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E5B" w:rsidRPr="00DC481B" w:rsidRDefault="00D52E5B" w:rsidP="001A0951">
      <w:pPr>
        <w:pStyle w:val="Titolo7"/>
        <w:rPr>
          <w:sz w:val="8"/>
          <w:szCs w:val="8"/>
        </w:rPr>
      </w:pPr>
    </w:p>
    <w:p w:rsidR="00A57B8B" w:rsidRDefault="00A57B8B" w:rsidP="00D51072">
      <w:pPr>
        <w:tabs>
          <w:tab w:val="center" w:pos="5580"/>
        </w:tabs>
        <w:jc w:val="center"/>
        <w:rPr>
          <w:sz w:val="8"/>
          <w:szCs w:val="8"/>
        </w:rPr>
      </w:pPr>
    </w:p>
    <w:p w:rsidR="00D51072" w:rsidRDefault="00D51072" w:rsidP="00D51072">
      <w:pPr>
        <w:tabs>
          <w:tab w:val="center" w:pos="5580"/>
        </w:tabs>
        <w:jc w:val="center"/>
        <w:rPr>
          <w:sz w:val="8"/>
          <w:szCs w:val="8"/>
        </w:rPr>
      </w:pPr>
    </w:p>
    <w:p w:rsidR="00D51072" w:rsidRPr="00567E25" w:rsidRDefault="00231DBD" w:rsidP="00D51072">
      <w:pPr>
        <w:tabs>
          <w:tab w:val="center" w:pos="5580"/>
        </w:tabs>
        <w:jc w:val="center"/>
        <w:rPr>
          <w:rFonts w:ascii="Arial" w:hAnsi="Arial"/>
          <w:b/>
          <w:noProof/>
          <w:sz w:val="19"/>
          <w:szCs w:val="19"/>
        </w:rPr>
      </w:pPr>
      <w:r>
        <w:rPr>
          <w:noProof/>
          <w:sz w:val="8"/>
          <w:szCs w:val="8"/>
        </w:rPr>
        <mc:AlternateContent>
          <mc:Choice Requires="wps">
            <w:drawing>
              <wp:anchor distT="0" distB="0" distL="114300" distR="114300" simplePos="0" relativeHeight="251657728" behindDoc="0" locked="0" layoutInCell="1" allowOverlap="1">
                <wp:simplePos x="0" y="0"/>
                <wp:positionH relativeFrom="column">
                  <wp:posOffset>1832610</wp:posOffset>
                </wp:positionH>
                <wp:positionV relativeFrom="paragraph">
                  <wp:posOffset>60325</wp:posOffset>
                </wp:positionV>
                <wp:extent cx="2336165" cy="2453005"/>
                <wp:effectExtent l="0" t="0" r="1714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2453005"/>
                        </a:xfrm>
                        <a:prstGeom prst="rect">
                          <a:avLst/>
                        </a:prstGeom>
                        <a:solidFill>
                          <a:srgbClr val="FFFFFF"/>
                        </a:solidFill>
                        <a:ln w="9525">
                          <a:solidFill>
                            <a:srgbClr val="000000"/>
                          </a:solidFill>
                          <a:miter lim="800000"/>
                          <a:headEnd/>
                          <a:tailEnd/>
                        </a:ln>
                      </wps:spPr>
                      <wps:txbx>
                        <w:txbxContent>
                          <w:p w:rsidR="00897045" w:rsidRDefault="00897045" w:rsidP="00E56E95">
                            <w:pPr>
                              <w:jc w:val="center"/>
                            </w:pPr>
                            <w:r>
                              <w:rPr>
                                <w:rFonts w:ascii="Garamond" w:hAnsi="Garamond" w:cs="Arial"/>
                                <w:noProof/>
                                <w:sz w:val="20"/>
                                <w:szCs w:val="20"/>
                              </w:rPr>
                              <w:drawing>
                                <wp:inline distT="0" distB="0" distL="0" distR="0">
                                  <wp:extent cx="2144395" cy="2354580"/>
                                  <wp:effectExtent l="0" t="0" r="8255" b="7620"/>
                                  <wp:docPr id="3" name="Immagine 11"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TARTA INTESTATA MIRR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4395" cy="23545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4.3pt;margin-top:4.75pt;width:183.95pt;height:193.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">
                <v:textbox style="mso-fit-shape-to-text:t">
                  <w:txbxContent>
                    <w:p w:rsidR="00897045" w:rsidRDefault="00897045" w:rsidP="00E56E95">
                      <w:pPr>
                        <w:jc w:val="center"/>
                      </w:pPr>
                      <w:r>
                        <w:rPr>
                          <w:rFonts w:ascii="Garamond" w:hAnsi="Garamond" w:cs="Arial"/>
                          <w:noProof/>
                          <w:sz w:val="20"/>
                          <w:szCs w:val="20"/>
                        </w:rPr>
                        <w:drawing>
                          <wp:inline distT="0" distB="0" distL="0" distR="0">
                            <wp:extent cx="2144395" cy="2354580"/>
                            <wp:effectExtent l="0" t="0" r="8255" b="7620"/>
                            <wp:docPr id="3" name="Immagine 11"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TARTA INTESTATA MIRR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4395" cy="2354580"/>
                                    </a:xfrm>
                                    <a:prstGeom prst="rect">
                                      <a:avLst/>
                                    </a:prstGeom>
                                    <a:noFill/>
                                    <a:ln>
                                      <a:noFill/>
                                    </a:ln>
                                  </pic:spPr>
                                </pic:pic>
                              </a:graphicData>
                            </a:graphic>
                          </wp:inline>
                        </w:drawing>
                      </w:r>
                    </w:p>
                  </w:txbxContent>
                </v:textbox>
              </v:shape>
            </w:pict>
          </mc:Fallback>
        </mc:AlternateContent>
      </w:r>
    </w:p>
    <w:p w:rsidR="00D51072" w:rsidRPr="00567E25" w:rsidRDefault="00D51072" w:rsidP="00D51072">
      <w:pPr>
        <w:tabs>
          <w:tab w:val="center" w:pos="5580"/>
        </w:tabs>
        <w:jc w:val="center"/>
        <w:rPr>
          <w:rFonts w:ascii="Arial" w:hAnsi="Arial"/>
          <w:b/>
          <w:noProof/>
          <w:sz w:val="19"/>
          <w:szCs w:val="19"/>
        </w:rPr>
      </w:pPr>
    </w:p>
    <w:p w:rsidR="00D51072" w:rsidRPr="00567E25" w:rsidRDefault="00D51072" w:rsidP="00D51072">
      <w:pPr>
        <w:tabs>
          <w:tab w:val="center" w:pos="5580"/>
        </w:tabs>
        <w:jc w:val="center"/>
        <w:rPr>
          <w:rFonts w:ascii="Arial" w:hAnsi="Arial"/>
          <w:b/>
          <w:noProof/>
          <w:sz w:val="19"/>
          <w:szCs w:val="19"/>
        </w:rPr>
      </w:pPr>
    </w:p>
    <w:p w:rsidR="00D51072" w:rsidRPr="00567E25" w:rsidRDefault="00D51072" w:rsidP="00D51072">
      <w:pPr>
        <w:tabs>
          <w:tab w:val="center" w:pos="5580"/>
        </w:tabs>
        <w:jc w:val="center"/>
        <w:rPr>
          <w:rFonts w:ascii="Arial" w:hAnsi="Arial"/>
          <w:b/>
          <w:noProof/>
          <w:sz w:val="19"/>
          <w:szCs w:val="19"/>
        </w:rPr>
      </w:pPr>
    </w:p>
    <w:p w:rsidR="00D51072" w:rsidRPr="00567E25" w:rsidRDefault="00D51072" w:rsidP="00D51072">
      <w:pPr>
        <w:tabs>
          <w:tab w:val="center" w:pos="5580"/>
        </w:tabs>
        <w:jc w:val="center"/>
        <w:rPr>
          <w:rFonts w:ascii="Arial" w:hAnsi="Arial"/>
          <w:b/>
          <w:noProof/>
          <w:sz w:val="19"/>
          <w:szCs w:val="19"/>
        </w:rPr>
      </w:pPr>
    </w:p>
    <w:p w:rsidR="00D51072" w:rsidRPr="00567E25" w:rsidRDefault="00D51072" w:rsidP="00D51072">
      <w:pPr>
        <w:tabs>
          <w:tab w:val="center" w:pos="5580"/>
        </w:tabs>
        <w:jc w:val="center"/>
        <w:rPr>
          <w:rFonts w:ascii="Arial" w:hAnsi="Arial"/>
          <w:b/>
          <w:noProof/>
          <w:sz w:val="19"/>
          <w:szCs w:val="19"/>
        </w:rPr>
      </w:pPr>
    </w:p>
    <w:p w:rsidR="00D51072" w:rsidRPr="00567E25" w:rsidRDefault="00D51072" w:rsidP="00D51072">
      <w:pPr>
        <w:tabs>
          <w:tab w:val="center" w:pos="4819"/>
        </w:tabs>
        <w:jc w:val="center"/>
        <w:rPr>
          <w:rFonts w:ascii="Arial Black" w:hAnsi="Arial Black"/>
        </w:rPr>
      </w:pPr>
    </w:p>
    <w:p w:rsidR="00D51072" w:rsidRPr="00567E25" w:rsidRDefault="00D51072" w:rsidP="00D51072">
      <w:pPr>
        <w:tabs>
          <w:tab w:val="center" w:pos="4819"/>
        </w:tabs>
        <w:jc w:val="center"/>
        <w:rPr>
          <w:rFonts w:ascii="Arial Black" w:hAnsi="Arial Black"/>
          <w:sz w:val="36"/>
          <w:szCs w:val="36"/>
        </w:rPr>
      </w:pPr>
    </w:p>
    <w:p w:rsidR="00D51072" w:rsidRPr="00567E25" w:rsidRDefault="00D51072" w:rsidP="00D51072">
      <w:pPr>
        <w:tabs>
          <w:tab w:val="center" w:pos="4819"/>
        </w:tabs>
        <w:jc w:val="center"/>
        <w:rPr>
          <w:rFonts w:ascii="Arial Black" w:hAnsi="Arial Black"/>
          <w:sz w:val="36"/>
          <w:szCs w:val="36"/>
        </w:rPr>
      </w:pPr>
    </w:p>
    <w:p w:rsidR="00D51072" w:rsidRPr="00567E25" w:rsidRDefault="00D51072" w:rsidP="00D51072">
      <w:pPr>
        <w:tabs>
          <w:tab w:val="center" w:pos="4819"/>
        </w:tabs>
        <w:jc w:val="center"/>
        <w:rPr>
          <w:rFonts w:ascii="Arial Black" w:hAnsi="Arial Black"/>
          <w:sz w:val="36"/>
          <w:szCs w:val="36"/>
        </w:rPr>
      </w:pPr>
    </w:p>
    <w:p w:rsidR="00D51072" w:rsidRPr="00567E25" w:rsidRDefault="00D51072" w:rsidP="00D51072">
      <w:pPr>
        <w:tabs>
          <w:tab w:val="center" w:pos="4819"/>
        </w:tabs>
        <w:jc w:val="center"/>
        <w:rPr>
          <w:rFonts w:ascii="Arial Black" w:hAnsi="Arial Black"/>
          <w:sz w:val="36"/>
          <w:szCs w:val="36"/>
        </w:rPr>
      </w:pPr>
    </w:p>
    <w:p w:rsidR="00D51072" w:rsidRPr="00567E25" w:rsidRDefault="00D51072" w:rsidP="00D51072">
      <w:pPr>
        <w:tabs>
          <w:tab w:val="center" w:pos="4819"/>
        </w:tabs>
        <w:jc w:val="center"/>
        <w:rPr>
          <w:rFonts w:ascii="Arial Black" w:hAnsi="Arial Black"/>
          <w:sz w:val="36"/>
          <w:szCs w:val="36"/>
        </w:rPr>
      </w:pPr>
    </w:p>
    <w:p w:rsidR="00B04676" w:rsidRPr="00567E25" w:rsidRDefault="00B04676" w:rsidP="00D51072">
      <w:pPr>
        <w:tabs>
          <w:tab w:val="center" w:pos="4819"/>
        </w:tabs>
        <w:jc w:val="center"/>
        <w:rPr>
          <w:rFonts w:ascii="Arial Black" w:hAnsi="Arial Black"/>
          <w:sz w:val="36"/>
          <w:szCs w:val="36"/>
        </w:rPr>
      </w:pPr>
    </w:p>
    <w:p w:rsidR="005C07B7" w:rsidRPr="001A1EBB" w:rsidRDefault="005C07B7" w:rsidP="005C07B7">
      <w:pPr>
        <w:tabs>
          <w:tab w:val="center" w:pos="4819"/>
        </w:tabs>
        <w:jc w:val="center"/>
        <w:rPr>
          <w:rFonts w:ascii="Cambria" w:hAnsi="Cambria"/>
          <w:b/>
          <w:sz w:val="40"/>
          <w:szCs w:val="40"/>
        </w:rPr>
      </w:pPr>
      <w:r w:rsidRPr="001A1EBB">
        <w:rPr>
          <w:rFonts w:ascii="Cambria" w:hAnsi="Cambria"/>
          <w:b/>
          <w:sz w:val="40"/>
          <w:szCs w:val="40"/>
        </w:rPr>
        <w:t>ESAME DI STATO</w:t>
      </w:r>
    </w:p>
    <w:p w:rsidR="005C07B7" w:rsidRPr="001A1EBB" w:rsidRDefault="005C07B7" w:rsidP="005C07B7">
      <w:pPr>
        <w:tabs>
          <w:tab w:val="center" w:pos="4819"/>
        </w:tabs>
        <w:spacing w:line="360" w:lineRule="auto"/>
        <w:jc w:val="center"/>
        <w:rPr>
          <w:rFonts w:ascii="Cambria" w:hAnsi="Cambria"/>
          <w:b/>
          <w:sz w:val="40"/>
          <w:szCs w:val="40"/>
        </w:rPr>
      </w:pPr>
      <w:r w:rsidRPr="00631467">
        <w:rPr>
          <w:rFonts w:ascii="Cambria" w:hAnsi="Cambria"/>
          <w:b/>
          <w:sz w:val="40"/>
          <w:szCs w:val="40"/>
        </w:rPr>
        <w:t>Anno Scolastico 202</w:t>
      </w:r>
      <w:r w:rsidR="003D376A" w:rsidRPr="00631467">
        <w:rPr>
          <w:rFonts w:ascii="Cambria" w:hAnsi="Cambria"/>
          <w:b/>
          <w:sz w:val="40"/>
          <w:szCs w:val="40"/>
        </w:rPr>
        <w:t>2</w:t>
      </w:r>
      <w:r w:rsidRPr="00631467">
        <w:rPr>
          <w:rFonts w:ascii="Cambria" w:hAnsi="Cambria"/>
          <w:b/>
          <w:sz w:val="40"/>
          <w:szCs w:val="40"/>
        </w:rPr>
        <w:t xml:space="preserve"> - 202</w:t>
      </w:r>
      <w:r w:rsidR="003D376A" w:rsidRPr="00631467">
        <w:rPr>
          <w:rFonts w:ascii="Cambria" w:hAnsi="Cambria"/>
          <w:b/>
          <w:sz w:val="40"/>
          <w:szCs w:val="40"/>
        </w:rPr>
        <w:t>3</w:t>
      </w:r>
    </w:p>
    <w:p w:rsidR="005C07B7" w:rsidRPr="001A1EBB" w:rsidRDefault="005C07B7" w:rsidP="005C07B7">
      <w:pPr>
        <w:tabs>
          <w:tab w:val="center" w:pos="5580"/>
        </w:tabs>
        <w:spacing w:line="360" w:lineRule="auto"/>
        <w:jc w:val="center"/>
        <w:rPr>
          <w:rFonts w:ascii="Cambria" w:hAnsi="Cambria"/>
          <w:b/>
          <w:sz w:val="40"/>
          <w:szCs w:val="40"/>
        </w:rPr>
      </w:pPr>
    </w:p>
    <w:p w:rsidR="005C07B7" w:rsidRPr="001A1EBB" w:rsidRDefault="005C07B7" w:rsidP="005C07B7">
      <w:pPr>
        <w:tabs>
          <w:tab w:val="center" w:pos="5580"/>
        </w:tabs>
        <w:jc w:val="center"/>
        <w:rPr>
          <w:rFonts w:ascii="Cambria" w:hAnsi="Cambria"/>
          <w:b/>
          <w:sz w:val="36"/>
          <w:szCs w:val="36"/>
        </w:rPr>
      </w:pPr>
      <w:r w:rsidRPr="001A1EBB">
        <w:rPr>
          <w:rFonts w:ascii="Cambria" w:hAnsi="Cambria"/>
          <w:b/>
          <w:sz w:val="36"/>
          <w:szCs w:val="36"/>
        </w:rPr>
        <w:t xml:space="preserve">DOCUMENTO DEL </w:t>
      </w:r>
    </w:p>
    <w:p w:rsidR="005C07B7" w:rsidRPr="001A1EBB" w:rsidRDefault="005C07B7" w:rsidP="005C07B7">
      <w:pPr>
        <w:tabs>
          <w:tab w:val="center" w:pos="5580"/>
        </w:tabs>
        <w:jc w:val="center"/>
        <w:rPr>
          <w:rFonts w:ascii="Cambria" w:hAnsi="Cambria"/>
          <w:b/>
          <w:sz w:val="36"/>
          <w:szCs w:val="36"/>
        </w:rPr>
      </w:pPr>
      <w:r w:rsidRPr="001A1EBB">
        <w:rPr>
          <w:rFonts w:ascii="Cambria" w:hAnsi="Cambria"/>
          <w:b/>
          <w:sz w:val="36"/>
          <w:szCs w:val="36"/>
        </w:rPr>
        <w:t>CONSIGLIO DI CLASSE</w:t>
      </w:r>
    </w:p>
    <w:p w:rsidR="005C07B7" w:rsidRPr="001A1EBB" w:rsidRDefault="005C07B7" w:rsidP="005C07B7">
      <w:pPr>
        <w:tabs>
          <w:tab w:val="center" w:pos="5580"/>
        </w:tabs>
        <w:jc w:val="center"/>
        <w:rPr>
          <w:rFonts w:ascii="Cambria" w:hAnsi="Cambria"/>
          <w:b/>
          <w:sz w:val="16"/>
          <w:szCs w:val="16"/>
        </w:rPr>
      </w:pPr>
    </w:p>
    <w:p w:rsidR="005C07B7" w:rsidRPr="001A1EBB" w:rsidRDefault="005C07B7" w:rsidP="005C07B7">
      <w:pPr>
        <w:tabs>
          <w:tab w:val="center" w:pos="5580"/>
        </w:tabs>
        <w:jc w:val="center"/>
        <w:rPr>
          <w:rFonts w:ascii="Cambria" w:hAnsi="Cambria"/>
          <w:b/>
          <w:sz w:val="16"/>
          <w:szCs w:val="16"/>
        </w:rPr>
      </w:pPr>
    </w:p>
    <w:p w:rsidR="005C07B7" w:rsidRPr="001A1EBB" w:rsidRDefault="005C07B7" w:rsidP="005C07B7">
      <w:pPr>
        <w:tabs>
          <w:tab w:val="center" w:pos="5580"/>
        </w:tabs>
        <w:jc w:val="center"/>
        <w:rPr>
          <w:rFonts w:ascii="Cambria" w:hAnsi="Cambria"/>
          <w:b/>
          <w:sz w:val="40"/>
          <w:szCs w:val="40"/>
        </w:rPr>
      </w:pPr>
      <w:r w:rsidRPr="001A1EBB">
        <w:rPr>
          <w:rFonts w:ascii="Cambria" w:hAnsi="Cambria"/>
          <w:b/>
          <w:sz w:val="40"/>
          <w:szCs w:val="40"/>
        </w:rPr>
        <w:t>5</w:t>
      </w:r>
      <w:r w:rsidRPr="001A1EBB">
        <w:rPr>
          <w:rFonts w:ascii="Cambria" w:hAnsi="Cambria"/>
          <w:b/>
          <w:sz w:val="40"/>
          <w:szCs w:val="40"/>
          <w:vertAlign w:val="superscript"/>
        </w:rPr>
        <w:t>a</w:t>
      </w:r>
      <w:r w:rsidRPr="001A1EBB">
        <w:rPr>
          <w:rFonts w:ascii="Cambria" w:hAnsi="Cambria"/>
          <w:b/>
          <w:sz w:val="40"/>
          <w:szCs w:val="40"/>
        </w:rPr>
        <w:t xml:space="preserve"> sez.       </w:t>
      </w:r>
    </w:p>
    <w:p w:rsidR="005C07B7" w:rsidRPr="001A1EBB" w:rsidRDefault="005C07B7" w:rsidP="005C07B7">
      <w:pPr>
        <w:spacing w:before="120" w:line="276" w:lineRule="auto"/>
        <w:jc w:val="center"/>
        <w:rPr>
          <w:rFonts w:ascii="Cambria" w:hAnsi="Cambria"/>
          <w:b/>
          <w:sz w:val="32"/>
          <w:szCs w:val="32"/>
        </w:rPr>
      </w:pPr>
      <w:r w:rsidRPr="001A1EBB">
        <w:rPr>
          <w:rFonts w:ascii="Cambria" w:hAnsi="Cambria"/>
          <w:b/>
          <w:sz w:val="32"/>
          <w:szCs w:val="32"/>
        </w:rPr>
        <w:t>INDIRIZZO: COSTRUZIONI, AMBIENTE E TERRITORIO</w:t>
      </w:r>
    </w:p>
    <w:p w:rsidR="005C07B7" w:rsidRPr="001A1EBB" w:rsidRDefault="005C07B7" w:rsidP="005C07B7">
      <w:pPr>
        <w:tabs>
          <w:tab w:val="center" w:pos="5580"/>
        </w:tabs>
        <w:jc w:val="center"/>
        <w:rPr>
          <w:rFonts w:ascii="Cambria" w:hAnsi="Cambria"/>
          <w:b/>
          <w:sz w:val="32"/>
          <w:szCs w:val="32"/>
        </w:rPr>
      </w:pPr>
      <w:r w:rsidRPr="001A1EBB">
        <w:rPr>
          <w:rFonts w:ascii="Cambria" w:hAnsi="Cambria"/>
          <w:b/>
          <w:sz w:val="32"/>
          <w:szCs w:val="32"/>
        </w:rPr>
        <w:t>ARTICOLAZIONE: COSTRUZIONI, AMBIENTE E TERRITORIO</w:t>
      </w:r>
    </w:p>
    <w:p w:rsidR="00293BF7" w:rsidRPr="001A1EBB" w:rsidRDefault="00293BF7" w:rsidP="005C07B7">
      <w:pPr>
        <w:tabs>
          <w:tab w:val="center" w:pos="5580"/>
        </w:tabs>
        <w:jc w:val="center"/>
        <w:rPr>
          <w:rFonts w:ascii="Cambria" w:hAnsi="Cambria"/>
          <w:b/>
          <w:sz w:val="32"/>
          <w:szCs w:val="32"/>
        </w:rPr>
      </w:pPr>
      <w:r w:rsidRPr="001A1EBB">
        <w:rPr>
          <w:rFonts w:ascii="Cambria" w:hAnsi="Cambria"/>
          <w:b/>
          <w:sz w:val="32"/>
          <w:szCs w:val="32"/>
        </w:rPr>
        <w:t>ISTRUZIONE DEGLI ADULTI</w:t>
      </w:r>
    </w:p>
    <w:p w:rsidR="005C07B7" w:rsidRPr="001A1EBB" w:rsidRDefault="005C07B7" w:rsidP="005C07B7">
      <w:pPr>
        <w:tabs>
          <w:tab w:val="center" w:pos="5580"/>
        </w:tabs>
        <w:jc w:val="center"/>
        <w:rPr>
          <w:rFonts w:ascii="Cambria" w:hAnsi="Cambria"/>
          <w:b/>
          <w:sz w:val="40"/>
          <w:szCs w:val="40"/>
        </w:rPr>
      </w:pPr>
    </w:p>
    <w:p w:rsidR="005C07B7" w:rsidRPr="001A1EBB" w:rsidRDefault="005C07B7" w:rsidP="005C07B7">
      <w:pPr>
        <w:tabs>
          <w:tab w:val="center" w:pos="5580"/>
        </w:tabs>
        <w:jc w:val="center"/>
        <w:rPr>
          <w:rFonts w:ascii="Cambria" w:hAnsi="Cambria"/>
          <w:sz w:val="8"/>
          <w:szCs w:val="8"/>
        </w:rPr>
      </w:pPr>
    </w:p>
    <w:p w:rsidR="005C07B7" w:rsidRPr="001A1EBB" w:rsidRDefault="005C07B7" w:rsidP="005C07B7">
      <w:pPr>
        <w:tabs>
          <w:tab w:val="center" w:pos="5580"/>
        </w:tabs>
        <w:jc w:val="center"/>
        <w:rPr>
          <w:rFonts w:ascii="Cambria" w:hAnsi="Cambria"/>
          <w:sz w:val="8"/>
          <w:szCs w:val="8"/>
        </w:rPr>
      </w:pPr>
    </w:p>
    <w:p w:rsidR="005C07B7" w:rsidRPr="001A1EBB" w:rsidRDefault="005C07B7" w:rsidP="005C07B7">
      <w:pPr>
        <w:tabs>
          <w:tab w:val="center" w:pos="5580"/>
        </w:tabs>
        <w:jc w:val="center"/>
        <w:rPr>
          <w:rFonts w:ascii="Cambria" w:hAnsi="Cambria"/>
          <w:sz w:val="8"/>
          <w:szCs w:val="8"/>
        </w:rPr>
      </w:pPr>
    </w:p>
    <w:p w:rsidR="005C07B7" w:rsidRPr="001A1EBB" w:rsidRDefault="005C07B7" w:rsidP="005C07B7">
      <w:pPr>
        <w:tabs>
          <w:tab w:val="center" w:pos="5580"/>
        </w:tabs>
        <w:jc w:val="center"/>
        <w:rPr>
          <w:rFonts w:ascii="Cambria" w:hAnsi="Cambria"/>
          <w:sz w:val="8"/>
          <w:szCs w:val="8"/>
        </w:rPr>
      </w:pPr>
    </w:p>
    <w:p w:rsidR="005C07B7" w:rsidRPr="001A1EBB" w:rsidRDefault="005C07B7" w:rsidP="005C07B7">
      <w:pPr>
        <w:tabs>
          <w:tab w:val="center" w:pos="5580"/>
        </w:tabs>
        <w:jc w:val="center"/>
        <w:rPr>
          <w:rFonts w:ascii="Cambria" w:hAnsi="Cambria"/>
          <w:sz w:val="8"/>
          <w:szCs w:val="8"/>
        </w:rPr>
      </w:pPr>
    </w:p>
    <w:p w:rsidR="005C07B7" w:rsidRPr="001A1EBB" w:rsidRDefault="005C07B7" w:rsidP="005C07B7">
      <w:pPr>
        <w:tabs>
          <w:tab w:val="center" w:pos="5580"/>
        </w:tabs>
        <w:jc w:val="center"/>
        <w:rPr>
          <w:rFonts w:ascii="Cambria" w:hAnsi="Cambria"/>
          <w:sz w:val="8"/>
          <w:szCs w:val="8"/>
        </w:rPr>
      </w:pPr>
    </w:p>
    <w:p w:rsidR="005C07B7" w:rsidRPr="001A1EBB" w:rsidRDefault="005C07B7" w:rsidP="005C07B7">
      <w:pPr>
        <w:tabs>
          <w:tab w:val="center" w:pos="5580"/>
        </w:tabs>
        <w:jc w:val="center"/>
        <w:rPr>
          <w:rFonts w:ascii="Cambria" w:hAnsi="Cambria"/>
          <w:sz w:val="8"/>
          <w:szCs w:val="8"/>
        </w:rPr>
      </w:pPr>
    </w:p>
    <w:p w:rsidR="003D376A" w:rsidRPr="00631467" w:rsidRDefault="003D376A" w:rsidP="003D376A">
      <w:pPr>
        <w:tabs>
          <w:tab w:val="center" w:pos="5580"/>
        </w:tabs>
        <w:jc w:val="center"/>
        <w:rPr>
          <w:rFonts w:ascii="Cambria" w:eastAsia="SimSun" w:hAnsi="Cambria"/>
        </w:rPr>
      </w:pPr>
      <w:r w:rsidRPr="00631467">
        <w:rPr>
          <w:rFonts w:ascii="Cambria" w:eastAsia="SimSun" w:hAnsi="Cambria"/>
        </w:rPr>
        <w:t>relativo all'AZIONE EDUCATIVA E DIDATTICA REALIZZATA NELL'ULTIMO ANNO DI CORSO</w:t>
      </w:r>
    </w:p>
    <w:p w:rsidR="002D713E" w:rsidRDefault="003D376A" w:rsidP="002D713E">
      <w:pPr>
        <w:tabs>
          <w:tab w:val="center" w:pos="5580"/>
        </w:tabs>
        <w:jc w:val="center"/>
        <w:rPr>
          <w:rFonts w:ascii="Cambria" w:hAnsi="Cambria"/>
        </w:rPr>
      </w:pPr>
      <w:r w:rsidRPr="00631467">
        <w:rPr>
          <w:rFonts w:ascii="Cambria" w:eastAsia="SimSun" w:hAnsi="Cambria"/>
        </w:rPr>
        <w:t xml:space="preserve">elaborato ai sensi del D.P.R. n. 323/1998, </w:t>
      </w:r>
      <w:r w:rsidRPr="00631467">
        <w:rPr>
          <w:rFonts w:ascii="Cambria" w:hAnsi="Cambria"/>
        </w:rPr>
        <w:t>del D. Lgs. 62/2017, della nota MIUR prot. n. 3050/2018, del D. M n. 37/2019, del D.M. n. 11/2023 e dell'O.M. 45 del 9/03/23 e allegato</w:t>
      </w:r>
      <w:r w:rsidR="002D713E" w:rsidRPr="00631467">
        <w:rPr>
          <w:rFonts w:ascii="Cambria" w:hAnsi="Cambria"/>
        </w:rPr>
        <w:t xml:space="preserve">  e </w:t>
      </w:r>
      <w:r w:rsidR="002D713E" w:rsidRPr="00631467">
        <w:rPr>
          <w:rFonts w:ascii="Cambria" w:eastAsia="SimSun" w:hAnsi="Cambria"/>
        </w:rPr>
        <w:t>nota MIM 9260 del 16/03/23</w:t>
      </w:r>
      <w:r w:rsidR="002D713E" w:rsidRPr="00631467">
        <w:rPr>
          <w:rFonts w:ascii="Cambria" w:hAnsi="Cambria"/>
        </w:rPr>
        <w:t>.</w:t>
      </w:r>
    </w:p>
    <w:p w:rsidR="003D376A" w:rsidRPr="004302E2" w:rsidRDefault="003D376A" w:rsidP="003D376A">
      <w:pPr>
        <w:tabs>
          <w:tab w:val="center" w:pos="5580"/>
        </w:tabs>
        <w:jc w:val="center"/>
        <w:rPr>
          <w:rFonts w:ascii="Cambria" w:hAnsi="Cambria"/>
        </w:rPr>
      </w:pPr>
    </w:p>
    <w:p w:rsidR="003D376A" w:rsidRPr="008B4234" w:rsidRDefault="003D376A" w:rsidP="003D376A">
      <w:pPr>
        <w:tabs>
          <w:tab w:val="center" w:pos="5580"/>
        </w:tabs>
        <w:jc w:val="center"/>
        <w:rPr>
          <w:sz w:val="8"/>
          <w:szCs w:val="8"/>
        </w:rPr>
      </w:pPr>
    </w:p>
    <w:p w:rsidR="003D376A" w:rsidRPr="008B4234" w:rsidRDefault="003D376A" w:rsidP="003D376A">
      <w:pPr>
        <w:tabs>
          <w:tab w:val="center" w:pos="5580"/>
        </w:tabs>
        <w:jc w:val="center"/>
        <w:rPr>
          <w:sz w:val="8"/>
          <w:szCs w:val="8"/>
        </w:rPr>
      </w:pPr>
    </w:p>
    <w:p w:rsidR="003D376A" w:rsidRPr="008B4234" w:rsidRDefault="003D376A" w:rsidP="003D376A">
      <w:pPr>
        <w:tabs>
          <w:tab w:val="center" w:pos="5580"/>
        </w:tabs>
        <w:rPr>
          <w:sz w:val="8"/>
          <w:szCs w:val="8"/>
        </w:rPr>
      </w:pPr>
    </w:p>
    <w:p w:rsidR="003D376A" w:rsidRPr="008B4234" w:rsidRDefault="003D376A" w:rsidP="003D376A">
      <w:pPr>
        <w:tabs>
          <w:tab w:val="center" w:pos="5580"/>
        </w:tabs>
        <w:jc w:val="center"/>
        <w:rPr>
          <w:sz w:val="8"/>
          <w:szCs w:val="8"/>
        </w:rPr>
      </w:pPr>
    </w:p>
    <w:p w:rsidR="00DF0CEB" w:rsidRPr="00567E25" w:rsidRDefault="00DF0CEB" w:rsidP="00DF0CEB">
      <w:pPr>
        <w:tabs>
          <w:tab w:val="center" w:pos="5580"/>
        </w:tabs>
        <w:jc w:val="center"/>
        <w:rPr>
          <w:sz w:val="8"/>
          <w:szCs w:val="8"/>
        </w:rPr>
      </w:pPr>
    </w:p>
    <w:p w:rsidR="00D51072" w:rsidRPr="00567E25" w:rsidRDefault="00D51072" w:rsidP="00D51072">
      <w:pPr>
        <w:tabs>
          <w:tab w:val="center" w:pos="5580"/>
        </w:tabs>
        <w:jc w:val="center"/>
        <w:rPr>
          <w:sz w:val="8"/>
          <w:szCs w:val="8"/>
        </w:rPr>
      </w:pPr>
    </w:p>
    <w:p w:rsidR="00D51072" w:rsidRPr="00567E25" w:rsidRDefault="00D51072" w:rsidP="00D51072">
      <w:pPr>
        <w:tabs>
          <w:tab w:val="center" w:pos="5580"/>
        </w:tabs>
        <w:jc w:val="center"/>
        <w:rPr>
          <w:sz w:val="8"/>
          <w:szCs w:val="8"/>
        </w:rPr>
      </w:pPr>
    </w:p>
    <w:p w:rsidR="001D1B86" w:rsidRDefault="001D1B86" w:rsidP="00A20F44">
      <w:pPr>
        <w:jc w:val="center"/>
        <w:rPr>
          <w:rFonts w:ascii="Cambria" w:hAnsi="Cambria"/>
          <w:b/>
          <w:sz w:val="40"/>
          <w:szCs w:val="40"/>
        </w:rPr>
      </w:pPr>
    </w:p>
    <w:p w:rsidR="004D03C2" w:rsidRDefault="004D03C2" w:rsidP="00A20F44">
      <w:pPr>
        <w:jc w:val="center"/>
        <w:rPr>
          <w:rFonts w:ascii="Cambria" w:hAnsi="Cambria"/>
          <w:b/>
          <w:sz w:val="40"/>
          <w:szCs w:val="40"/>
        </w:rPr>
      </w:pPr>
      <w:r w:rsidRPr="00567E25">
        <w:rPr>
          <w:rFonts w:ascii="Cambria" w:hAnsi="Cambria"/>
          <w:b/>
          <w:sz w:val="40"/>
          <w:szCs w:val="40"/>
        </w:rPr>
        <w:t>INDICE</w:t>
      </w:r>
    </w:p>
    <w:p w:rsidR="001D1B86" w:rsidRPr="00567E25" w:rsidRDefault="001D1B86" w:rsidP="00A20F44">
      <w:pPr>
        <w:jc w:val="center"/>
        <w:rPr>
          <w:rFonts w:ascii="Cambria" w:hAnsi="Cambria"/>
          <w:b/>
          <w:sz w:val="40"/>
          <w:szCs w:val="40"/>
        </w:rPr>
      </w:pPr>
    </w:p>
    <w:bookmarkStart w:id="0" w:name="_GoBack"/>
    <w:bookmarkEnd w:id="0"/>
    <w:p w:rsidR="00C727FF" w:rsidRDefault="0058034F">
      <w:pPr>
        <w:pStyle w:val="Sommario1"/>
        <w:rPr>
          <w:rFonts w:asciiTheme="minorHAnsi" w:eastAsiaTheme="minorEastAsia" w:hAnsiTheme="minorHAnsi" w:cstheme="minorBidi"/>
          <w:noProof/>
          <w:sz w:val="22"/>
          <w:szCs w:val="22"/>
        </w:rPr>
      </w:pPr>
      <w:r w:rsidRPr="00567E25">
        <w:fldChar w:fldCharType="begin"/>
      </w:r>
      <w:r w:rsidR="004D03C2" w:rsidRPr="00567E25">
        <w:instrText xml:space="preserve"> TOC \o "1-3" \h \z \u </w:instrText>
      </w:r>
      <w:r w:rsidRPr="00567E25">
        <w:fldChar w:fldCharType="separate"/>
      </w:r>
      <w:hyperlink w:anchor="_Toc131401963" w:history="1">
        <w:r w:rsidR="00C727FF" w:rsidRPr="002F25DB">
          <w:rPr>
            <w:rStyle w:val="Collegamentoipertestuale"/>
            <w:noProof/>
          </w:rPr>
          <w:t>PARTE PRIMA</w:t>
        </w:r>
        <w:r w:rsidR="00C727FF">
          <w:rPr>
            <w:noProof/>
            <w:webHidden/>
          </w:rPr>
          <w:tab/>
        </w:r>
        <w:r w:rsidR="00C727FF">
          <w:rPr>
            <w:noProof/>
            <w:webHidden/>
          </w:rPr>
          <w:fldChar w:fldCharType="begin"/>
        </w:r>
        <w:r w:rsidR="00C727FF">
          <w:rPr>
            <w:noProof/>
            <w:webHidden/>
          </w:rPr>
          <w:instrText xml:space="preserve"> PAGEREF _Toc131401963 \h </w:instrText>
        </w:r>
        <w:r w:rsidR="00C727FF">
          <w:rPr>
            <w:noProof/>
            <w:webHidden/>
          </w:rPr>
        </w:r>
        <w:r w:rsidR="00C727FF">
          <w:rPr>
            <w:noProof/>
            <w:webHidden/>
          </w:rPr>
          <w:fldChar w:fldCharType="separate"/>
        </w:r>
        <w:r w:rsidR="00C727FF">
          <w:rPr>
            <w:noProof/>
            <w:webHidden/>
          </w:rPr>
          <w:t>4</w:t>
        </w:r>
        <w:r w:rsidR="00C727FF">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64" w:history="1">
        <w:r w:rsidRPr="002F25DB">
          <w:rPr>
            <w:rStyle w:val="Collegamentoipertestuale"/>
            <w:noProof/>
          </w:rPr>
          <w:t>PRESENTAZIONE DELL’INDIRIZZO DI STUDIO</w:t>
        </w:r>
        <w:r>
          <w:rPr>
            <w:noProof/>
            <w:webHidden/>
          </w:rPr>
          <w:tab/>
        </w:r>
        <w:r>
          <w:rPr>
            <w:noProof/>
            <w:webHidden/>
          </w:rPr>
          <w:fldChar w:fldCharType="begin"/>
        </w:r>
        <w:r>
          <w:rPr>
            <w:noProof/>
            <w:webHidden/>
          </w:rPr>
          <w:instrText xml:space="preserve"> PAGEREF _Toc131401964 \h </w:instrText>
        </w:r>
        <w:r>
          <w:rPr>
            <w:noProof/>
            <w:webHidden/>
          </w:rPr>
        </w:r>
        <w:r>
          <w:rPr>
            <w:noProof/>
            <w:webHidden/>
          </w:rPr>
          <w:fldChar w:fldCharType="separate"/>
        </w:r>
        <w:r>
          <w:rPr>
            <w:noProof/>
            <w:webHidden/>
          </w:rPr>
          <w:t>4</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65" w:history="1">
        <w:r w:rsidRPr="002F25DB">
          <w:rPr>
            <w:rStyle w:val="Collegamentoipertestuale"/>
            <w:noProof/>
          </w:rPr>
          <w:t>PRESENTAZIONE dell’INDIRIZZO DI STUDIO ISTRUZIONE DEGLI ADULTI</w:t>
        </w:r>
        <w:r>
          <w:rPr>
            <w:noProof/>
            <w:webHidden/>
          </w:rPr>
          <w:tab/>
        </w:r>
        <w:r>
          <w:rPr>
            <w:noProof/>
            <w:webHidden/>
          </w:rPr>
          <w:fldChar w:fldCharType="begin"/>
        </w:r>
        <w:r>
          <w:rPr>
            <w:noProof/>
            <w:webHidden/>
          </w:rPr>
          <w:instrText xml:space="preserve"> PAGEREF _Toc131401965 \h </w:instrText>
        </w:r>
        <w:r>
          <w:rPr>
            <w:noProof/>
            <w:webHidden/>
          </w:rPr>
        </w:r>
        <w:r>
          <w:rPr>
            <w:noProof/>
            <w:webHidden/>
          </w:rPr>
          <w:fldChar w:fldCharType="separate"/>
        </w:r>
        <w:r>
          <w:rPr>
            <w:noProof/>
            <w:webHidden/>
          </w:rPr>
          <w:t>4</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66" w:history="1">
        <w:r w:rsidRPr="002F25DB">
          <w:rPr>
            <w:rStyle w:val="Collegamentoipertestuale"/>
            <w:noProof/>
          </w:rPr>
          <w:t>QUADRO ORARIO</w:t>
        </w:r>
        <w:r>
          <w:rPr>
            <w:noProof/>
            <w:webHidden/>
          </w:rPr>
          <w:tab/>
        </w:r>
        <w:r>
          <w:rPr>
            <w:noProof/>
            <w:webHidden/>
          </w:rPr>
          <w:fldChar w:fldCharType="begin"/>
        </w:r>
        <w:r>
          <w:rPr>
            <w:noProof/>
            <w:webHidden/>
          </w:rPr>
          <w:instrText xml:space="preserve"> PAGEREF _Toc131401966 \h </w:instrText>
        </w:r>
        <w:r>
          <w:rPr>
            <w:noProof/>
            <w:webHidden/>
          </w:rPr>
        </w:r>
        <w:r>
          <w:rPr>
            <w:noProof/>
            <w:webHidden/>
          </w:rPr>
          <w:fldChar w:fldCharType="separate"/>
        </w:r>
        <w:r>
          <w:rPr>
            <w:noProof/>
            <w:webHidden/>
          </w:rPr>
          <w:t>5</w:t>
        </w:r>
        <w:r>
          <w:rPr>
            <w:noProof/>
            <w:webHidden/>
          </w:rPr>
          <w:fldChar w:fldCharType="end"/>
        </w:r>
      </w:hyperlink>
    </w:p>
    <w:p w:rsidR="00C727FF" w:rsidRDefault="00C727FF">
      <w:pPr>
        <w:pStyle w:val="Sommario1"/>
        <w:rPr>
          <w:rFonts w:asciiTheme="minorHAnsi" w:eastAsiaTheme="minorEastAsia" w:hAnsiTheme="minorHAnsi" w:cstheme="minorBidi"/>
          <w:noProof/>
          <w:sz w:val="22"/>
          <w:szCs w:val="22"/>
        </w:rPr>
      </w:pPr>
      <w:hyperlink w:anchor="_Toc131401967" w:history="1">
        <w:r w:rsidRPr="002F25DB">
          <w:rPr>
            <w:rStyle w:val="Collegamentoipertestuale"/>
            <w:noProof/>
          </w:rPr>
          <w:t>PARTE SECONDA</w:t>
        </w:r>
        <w:r>
          <w:rPr>
            <w:noProof/>
            <w:webHidden/>
          </w:rPr>
          <w:tab/>
        </w:r>
        <w:r>
          <w:rPr>
            <w:noProof/>
            <w:webHidden/>
          </w:rPr>
          <w:fldChar w:fldCharType="begin"/>
        </w:r>
        <w:r>
          <w:rPr>
            <w:noProof/>
            <w:webHidden/>
          </w:rPr>
          <w:instrText xml:space="preserve"> PAGEREF _Toc131401967 \h </w:instrText>
        </w:r>
        <w:r>
          <w:rPr>
            <w:noProof/>
            <w:webHidden/>
          </w:rPr>
        </w:r>
        <w:r>
          <w:rPr>
            <w:noProof/>
            <w:webHidden/>
          </w:rPr>
          <w:fldChar w:fldCharType="separate"/>
        </w:r>
        <w:r>
          <w:rPr>
            <w:noProof/>
            <w:webHidden/>
          </w:rPr>
          <w:t>6</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68" w:history="1">
        <w:r w:rsidRPr="002F25DB">
          <w:rPr>
            <w:rStyle w:val="Collegamentoipertestuale"/>
            <w:noProof/>
          </w:rPr>
          <w:t>COMPOSIZIONE DEL CONSIGLIO DI CLASSE E CONTINUITÀ DIDATTICA</w:t>
        </w:r>
        <w:r>
          <w:rPr>
            <w:noProof/>
            <w:webHidden/>
          </w:rPr>
          <w:tab/>
        </w:r>
        <w:r>
          <w:rPr>
            <w:noProof/>
            <w:webHidden/>
          </w:rPr>
          <w:fldChar w:fldCharType="begin"/>
        </w:r>
        <w:r>
          <w:rPr>
            <w:noProof/>
            <w:webHidden/>
          </w:rPr>
          <w:instrText xml:space="preserve"> PAGEREF _Toc131401968 \h </w:instrText>
        </w:r>
        <w:r>
          <w:rPr>
            <w:noProof/>
            <w:webHidden/>
          </w:rPr>
        </w:r>
        <w:r>
          <w:rPr>
            <w:noProof/>
            <w:webHidden/>
          </w:rPr>
          <w:fldChar w:fldCharType="separate"/>
        </w:r>
        <w:r>
          <w:rPr>
            <w:noProof/>
            <w:webHidden/>
          </w:rPr>
          <w:t>6</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69" w:history="1">
        <w:r w:rsidRPr="002F25DB">
          <w:rPr>
            <w:rStyle w:val="Collegamentoipertestuale"/>
            <w:noProof/>
          </w:rPr>
          <w:t>EVOLUZIONE E COMPOSIZIONE DELLA CLASSE</w:t>
        </w:r>
        <w:r>
          <w:rPr>
            <w:noProof/>
            <w:webHidden/>
          </w:rPr>
          <w:tab/>
        </w:r>
        <w:r>
          <w:rPr>
            <w:noProof/>
            <w:webHidden/>
          </w:rPr>
          <w:fldChar w:fldCharType="begin"/>
        </w:r>
        <w:r>
          <w:rPr>
            <w:noProof/>
            <w:webHidden/>
          </w:rPr>
          <w:instrText xml:space="preserve"> PAGEREF _Toc131401969 \h </w:instrText>
        </w:r>
        <w:r>
          <w:rPr>
            <w:noProof/>
            <w:webHidden/>
          </w:rPr>
        </w:r>
        <w:r>
          <w:rPr>
            <w:noProof/>
            <w:webHidden/>
          </w:rPr>
          <w:fldChar w:fldCharType="separate"/>
        </w:r>
        <w:r>
          <w:rPr>
            <w:noProof/>
            <w:webHidden/>
          </w:rPr>
          <w:t>7</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70" w:history="1">
        <w:r w:rsidRPr="002F25DB">
          <w:rPr>
            <w:rStyle w:val="Collegamentoipertestuale"/>
            <w:noProof/>
          </w:rPr>
          <w:t>ATTIVITÀ DI RECUPERO E/O POTENZIAMENTO EFFETTUATE NELL’ULTIMO ANNO SCOLASTICO</w:t>
        </w:r>
        <w:r>
          <w:rPr>
            <w:noProof/>
            <w:webHidden/>
          </w:rPr>
          <w:tab/>
        </w:r>
        <w:r>
          <w:rPr>
            <w:noProof/>
            <w:webHidden/>
          </w:rPr>
          <w:fldChar w:fldCharType="begin"/>
        </w:r>
        <w:r>
          <w:rPr>
            <w:noProof/>
            <w:webHidden/>
          </w:rPr>
          <w:instrText xml:space="preserve"> PAGEREF _Toc131401970 \h </w:instrText>
        </w:r>
        <w:r>
          <w:rPr>
            <w:noProof/>
            <w:webHidden/>
          </w:rPr>
        </w:r>
        <w:r>
          <w:rPr>
            <w:noProof/>
            <w:webHidden/>
          </w:rPr>
          <w:fldChar w:fldCharType="separate"/>
        </w:r>
        <w:r>
          <w:rPr>
            <w:noProof/>
            <w:webHidden/>
          </w:rPr>
          <w:t>7</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71" w:history="1">
        <w:r w:rsidRPr="002F25DB">
          <w:rPr>
            <w:rStyle w:val="Collegamentoipertestuale"/>
            <w:noProof/>
          </w:rPr>
          <w:t>ATTIVITÀ EXTRACURRICOLARI DELL’ULTIMO ANNO SCOLASTICO</w:t>
        </w:r>
        <w:r>
          <w:rPr>
            <w:noProof/>
            <w:webHidden/>
          </w:rPr>
          <w:tab/>
        </w:r>
        <w:r>
          <w:rPr>
            <w:noProof/>
            <w:webHidden/>
          </w:rPr>
          <w:fldChar w:fldCharType="begin"/>
        </w:r>
        <w:r>
          <w:rPr>
            <w:noProof/>
            <w:webHidden/>
          </w:rPr>
          <w:instrText xml:space="preserve"> PAGEREF _Toc131401971 \h </w:instrText>
        </w:r>
        <w:r>
          <w:rPr>
            <w:noProof/>
            <w:webHidden/>
          </w:rPr>
        </w:r>
        <w:r>
          <w:rPr>
            <w:noProof/>
            <w:webHidden/>
          </w:rPr>
          <w:fldChar w:fldCharType="separate"/>
        </w:r>
        <w:r>
          <w:rPr>
            <w:noProof/>
            <w:webHidden/>
          </w:rPr>
          <w:t>7</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72" w:history="1">
        <w:r w:rsidRPr="002F25DB">
          <w:rPr>
            <w:rStyle w:val="Collegamentoipertestuale"/>
            <w:noProof/>
          </w:rPr>
          <w:t>EDUCAZIONE CIVICA aa. ss. 2020/21 - 2021/22 - 2022/23</w:t>
        </w:r>
        <w:r>
          <w:rPr>
            <w:noProof/>
            <w:webHidden/>
          </w:rPr>
          <w:tab/>
        </w:r>
        <w:r>
          <w:rPr>
            <w:noProof/>
            <w:webHidden/>
          </w:rPr>
          <w:fldChar w:fldCharType="begin"/>
        </w:r>
        <w:r>
          <w:rPr>
            <w:noProof/>
            <w:webHidden/>
          </w:rPr>
          <w:instrText xml:space="preserve"> PAGEREF _Toc131401972 \h </w:instrText>
        </w:r>
        <w:r>
          <w:rPr>
            <w:noProof/>
            <w:webHidden/>
          </w:rPr>
        </w:r>
        <w:r>
          <w:rPr>
            <w:noProof/>
            <w:webHidden/>
          </w:rPr>
          <w:fldChar w:fldCharType="separate"/>
        </w:r>
        <w:r>
          <w:rPr>
            <w:noProof/>
            <w:webHidden/>
          </w:rPr>
          <w:t>8</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73" w:history="1">
        <w:r w:rsidRPr="002F25DB">
          <w:rPr>
            <w:rStyle w:val="Collegamentoipertestuale"/>
            <w:noProof/>
          </w:rPr>
          <w:t>ESPERIENZA CLIL PROPOSTA ALLA CLASSE</w:t>
        </w:r>
        <w:r>
          <w:rPr>
            <w:noProof/>
            <w:webHidden/>
          </w:rPr>
          <w:tab/>
        </w:r>
        <w:r>
          <w:rPr>
            <w:noProof/>
            <w:webHidden/>
          </w:rPr>
          <w:fldChar w:fldCharType="begin"/>
        </w:r>
        <w:r>
          <w:rPr>
            <w:noProof/>
            <w:webHidden/>
          </w:rPr>
          <w:instrText xml:space="preserve"> PAGEREF _Toc131401973 \h </w:instrText>
        </w:r>
        <w:r>
          <w:rPr>
            <w:noProof/>
            <w:webHidden/>
          </w:rPr>
        </w:r>
        <w:r>
          <w:rPr>
            <w:noProof/>
            <w:webHidden/>
          </w:rPr>
          <w:fldChar w:fldCharType="separate"/>
        </w:r>
        <w:r>
          <w:rPr>
            <w:noProof/>
            <w:webHidden/>
          </w:rPr>
          <w:t>9</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74" w:history="1">
        <w:r w:rsidRPr="002F25DB">
          <w:rPr>
            <w:rStyle w:val="Collegamentoipertestuale"/>
            <w:noProof/>
          </w:rPr>
          <w:t>PROVE INVALSI</w:t>
        </w:r>
        <w:r>
          <w:rPr>
            <w:noProof/>
            <w:webHidden/>
          </w:rPr>
          <w:tab/>
        </w:r>
        <w:r>
          <w:rPr>
            <w:noProof/>
            <w:webHidden/>
          </w:rPr>
          <w:fldChar w:fldCharType="begin"/>
        </w:r>
        <w:r>
          <w:rPr>
            <w:noProof/>
            <w:webHidden/>
          </w:rPr>
          <w:instrText xml:space="preserve"> PAGEREF _Toc131401974 \h </w:instrText>
        </w:r>
        <w:r>
          <w:rPr>
            <w:noProof/>
            <w:webHidden/>
          </w:rPr>
        </w:r>
        <w:r>
          <w:rPr>
            <w:noProof/>
            <w:webHidden/>
          </w:rPr>
          <w:fldChar w:fldCharType="separate"/>
        </w:r>
        <w:r>
          <w:rPr>
            <w:noProof/>
            <w:webHidden/>
          </w:rPr>
          <w:t>9</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75" w:history="1">
        <w:r w:rsidRPr="002F25DB">
          <w:rPr>
            <w:rStyle w:val="Collegamentoipertestuale"/>
            <w:noProof/>
          </w:rPr>
          <w:t>QUADRO COMPLESSIVO DEI PERCORSI PER LE COMPETENZE TRASVERSALI E PER L’ORIENTAMENTO (PCTO)</w:t>
        </w:r>
        <w:r>
          <w:rPr>
            <w:noProof/>
            <w:webHidden/>
          </w:rPr>
          <w:tab/>
        </w:r>
        <w:r>
          <w:rPr>
            <w:noProof/>
            <w:webHidden/>
          </w:rPr>
          <w:fldChar w:fldCharType="begin"/>
        </w:r>
        <w:r>
          <w:rPr>
            <w:noProof/>
            <w:webHidden/>
          </w:rPr>
          <w:instrText xml:space="preserve"> PAGEREF _Toc131401975 \h </w:instrText>
        </w:r>
        <w:r>
          <w:rPr>
            <w:noProof/>
            <w:webHidden/>
          </w:rPr>
        </w:r>
        <w:r>
          <w:rPr>
            <w:noProof/>
            <w:webHidden/>
          </w:rPr>
          <w:fldChar w:fldCharType="separate"/>
        </w:r>
        <w:r>
          <w:rPr>
            <w:noProof/>
            <w:webHidden/>
          </w:rPr>
          <w:t>9</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76" w:history="1">
        <w:r w:rsidRPr="002F25DB">
          <w:rPr>
            <w:rStyle w:val="Collegamentoipertestuale"/>
            <w:noProof/>
          </w:rPr>
          <w:t>ATTIVITÀ IN PREPARAZIONE ALL'ESAME DI STATO</w:t>
        </w:r>
        <w:r>
          <w:rPr>
            <w:noProof/>
            <w:webHidden/>
          </w:rPr>
          <w:tab/>
        </w:r>
        <w:r>
          <w:rPr>
            <w:noProof/>
            <w:webHidden/>
          </w:rPr>
          <w:fldChar w:fldCharType="begin"/>
        </w:r>
        <w:r>
          <w:rPr>
            <w:noProof/>
            <w:webHidden/>
          </w:rPr>
          <w:instrText xml:space="preserve"> PAGEREF _Toc131401976 \h </w:instrText>
        </w:r>
        <w:r>
          <w:rPr>
            <w:noProof/>
            <w:webHidden/>
          </w:rPr>
        </w:r>
        <w:r>
          <w:rPr>
            <w:noProof/>
            <w:webHidden/>
          </w:rPr>
          <w:fldChar w:fldCharType="separate"/>
        </w:r>
        <w:r>
          <w:rPr>
            <w:noProof/>
            <w:webHidden/>
          </w:rPr>
          <w:t>11</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77" w:history="1">
        <w:r w:rsidRPr="002F25DB">
          <w:rPr>
            <w:rStyle w:val="Collegamentoipertestuale"/>
            <w:noProof/>
          </w:rPr>
          <w:t>PROFILO DELLA CLASSE</w:t>
        </w:r>
        <w:r>
          <w:rPr>
            <w:noProof/>
            <w:webHidden/>
          </w:rPr>
          <w:tab/>
        </w:r>
        <w:r>
          <w:rPr>
            <w:noProof/>
            <w:webHidden/>
          </w:rPr>
          <w:fldChar w:fldCharType="begin"/>
        </w:r>
        <w:r>
          <w:rPr>
            <w:noProof/>
            <w:webHidden/>
          </w:rPr>
          <w:instrText xml:space="preserve"> PAGEREF _Toc131401977 \h </w:instrText>
        </w:r>
        <w:r>
          <w:rPr>
            <w:noProof/>
            <w:webHidden/>
          </w:rPr>
        </w:r>
        <w:r>
          <w:rPr>
            <w:noProof/>
            <w:webHidden/>
          </w:rPr>
          <w:fldChar w:fldCharType="separate"/>
        </w:r>
        <w:r>
          <w:rPr>
            <w:noProof/>
            <w:webHidden/>
          </w:rPr>
          <w:t>11</w:t>
        </w:r>
        <w:r>
          <w:rPr>
            <w:noProof/>
            <w:webHidden/>
          </w:rPr>
          <w:fldChar w:fldCharType="end"/>
        </w:r>
      </w:hyperlink>
    </w:p>
    <w:p w:rsidR="00C727FF" w:rsidRDefault="00C727FF">
      <w:pPr>
        <w:pStyle w:val="Sommario1"/>
        <w:rPr>
          <w:rFonts w:asciiTheme="minorHAnsi" w:eastAsiaTheme="minorEastAsia" w:hAnsiTheme="minorHAnsi" w:cstheme="minorBidi"/>
          <w:noProof/>
          <w:sz w:val="22"/>
          <w:szCs w:val="22"/>
        </w:rPr>
      </w:pPr>
      <w:hyperlink w:anchor="_Toc131401978" w:history="1">
        <w:r w:rsidRPr="002F25DB">
          <w:rPr>
            <w:rStyle w:val="Collegamentoipertestuale"/>
            <w:noProof/>
          </w:rPr>
          <w:t>PARTE TERZA</w:t>
        </w:r>
        <w:r>
          <w:rPr>
            <w:noProof/>
            <w:webHidden/>
          </w:rPr>
          <w:tab/>
        </w:r>
        <w:r>
          <w:rPr>
            <w:noProof/>
            <w:webHidden/>
          </w:rPr>
          <w:fldChar w:fldCharType="begin"/>
        </w:r>
        <w:r>
          <w:rPr>
            <w:noProof/>
            <w:webHidden/>
          </w:rPr>
          <w:instrText xml:space="preserve"> PAGEREF _Toc131401978 \h </w:instrText>
        </w:r>
        <w:r>
          <w:rPr>
            <w:noProof/>
            <w:webHidden/>
          </w:rPr>
        </w:r>
        <w:r>
          <w:rPr>
            <w:noProof/>
            <w:webHidden/>
          </w:rPr>
          <w:fldChar w:fldCharType="separate"/>
        </w:r>
        <w:r>
          <w:rPr>
            <w:noProof/>
            <w:webHidden/>
          </w:rPr>
          <w:t>12</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79" w:history="1">
        <w:r w:rsidRPr="002F25DB">
          <w:rPr>
            <w:rStyle w:val="Collegamentoipertestuale"/>
            <w:noProof/>
          </w:rPr>
          <w:t>AREE DISCIPLINARI</w:t>
        </w:r>
        <w:r>
          <w:rPr>
            <w:noProof/>
            <w:webHidden/>
          </w:rPr>
          <w:tab/>
        </w:r>
        <w:r>
          <w:rPr>
            <w:noProof/>
            <w:webHidden/>
          </w:rPr>
          <w:fldChar w:fldCharType="begin"/>
        </w:r>
        <w:r>
          <w:rPr>
            <w:noProof/>
            <w:webHidden/>
          </w:rPr>
          <w:instrText xml:space="preserve"> PAGEREF _Toc131401979 \h </w:instrText>
        </w:r>
        <w:r>
          <w:rPr>
            <w:noProof/>
            <w:webHidden/>
          </w:rPr>
        </w:r>
        <w:r>
          <w:rPr>
            <w:noProof/>
            <w:webHidden/>
          </w:rPr>
          <w:fldChar w:fldCharType="separate"/>
        </w:r>
        <w:r>
          <w:rPr>
            <w:noProof/>
            <w:webHidden/>
          </w:rPr>
          <w:t>12</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80" w:history="1">
        <w:r w:rsidRPr="002F25DB">
          <w:rPr>
            <w:rStyle w:val="Collegamentoipertestuale"/>
            <w:noProof/>
          </w:rPr>
          <w:t>PRIMA PROVA SCRITTA DELL'ESAME DI STATO</w:t>
        </w:r>
        <w:r>
          <w:rPr>
            <w:noProof/>
            <w:webHidden/>
          </w:rPr>
          <w:tab/>
        </w:r>
        <w:r>
          <w:rPr>
            <w:noProof/>
            <w:webHidden/>
          </w:rPr>
          <w:fldChar w:fldCharType="begin"/>
        </w:r>
        <w:r>
          <w:rPr>
            <w:noProof/>
            <w:webHidden/>
          </w:rPr>
          <w:instrText xml:space="preserve"> PAGEREF _Toc131401980 \h </w:instrText>
        </w:r>
        <w:r>
          <w:rPr>
            <w:noProof/>
            <w:webHidden/>
          </w:rPr>
        </w:r>
        <w:r>
          <w:rPr>
            <w:noProof/>
            <w:webHidden/>
          </w:rPr>
          <w:fldChar w:fldCharType="separate"/>
        </w:r>
        <w:r>
          <w:rPr>
            <w:noProof/>
            <w:webHidden/>
          </w:rPr>
          <w:t>12</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81" w:history="1">
        <w:r w:rsidRPr="002F25DB">
          <w:rPr>
            <w:rStyle w:val="Collegamentoipertestuale"/>
            <w:noProof/>
          </w:rPr>
          <w:t>SECONDA PROVA SCRITTA DELL'ESAME DI STATO</w:t>
        </w:r>
        <w:r>
          <w:rPr>
            <w:noProof/>
            <w:webHidden/>
          </w:rPr>
          <w:tab/>
        </w:r>
        <w:r>
          <w:rPr>
            <w:noProof/>
            <w:webHidden/>
          </w:rPr>
          <w:fldChar w:fldCharType="begin"/>
        </w:r>
        <w:r>
          <w:rPr>
            <w:noProof/>
            <w:webHidden/>
          </w:rPr>
          <w:instrText xml:space="preserve"> PAGEREF _Toc131401981 \h </w:instrText>
        </w:r>
        <w:r>
          <w:rPr>
            <w:noProof/>
            <w:webHidden/>
          </w:rPr>
        </w:r>
        <w:r>
          <w:rPr>
            <w:noProof/>
            <w:webHidden/>
          </w:rPr>
          <w:fldChar w:fldCharType="separate"/>
        </w:r>
        <w:r>
          <w:rPr>
            <w:noProof/>
            <w:webHidden/>
          </w:rPr>
          <w:t>14</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82" w:history="1">
        <w:r w:rsidRPr="002F25DB">
          <w:rPr>
            <w:rStyle w:val="Collegamentoipertestuale"/>
            <w:noProof/>
          </w:rPr>
          <w:t>COLLOQUIO</w:t>
        </w:r>
        <w:r>
          <w:rPr>
            <w:noProof/>
            <w:webHidden/>
          </w:rPr>
          <w:tab/>
        </w:r>
        <w:r>
          <w:rPr>
            <w:noProof/>
            <w:webHidden/>
          </w:rPr>
          <w:fldChar w:fldCharType="begin"/>
        </w:r>
        <w:r>
          <w:rPr>
            <w:noProof/>
            <w:webHidden/>
          </w:rPr>
          <w:instrText xml:space="preserve"> PAGEREF _Toc131401982 \h </w:instrText>
        </w:r>
        <w:r>
          <w:rPr>
            <w:noProof/>
            <w:webHidden/>
          </w:rPr>
        </w:r>
        <w:r>
          <w:rPr>
            <w:noProof/>
            <w:webHidden/>
          </w:rPr>
          <w:fldChar w:fldCharType="separate"/>
        </w:r>
        <w:r>
          <w:rPr>
            <w:noProof/>
            <w:webHidden/>
          </w:rPr>
          <w:t>15</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83" w:history="1">
        <w:r w:rsidRPr="002F25DB">
          <w:rPr>
            <w:rStyle w:val="Collegamentoipertestuale"/>
            <w:noProof/>
          </w:rPr>
          <w:t>CRITERI E STRUMENTI DI VALUTAZIONE</w:t>
        </w:r>
        <w:r>
          <w:rPr>
            <w:noProof/>
            <w:webHidden/>
          </w:rPr>
          <w:tab/>
        </w:r>
        <w:r>
          <w:rPr>
            <w:noProof/>
            <w:webHidden/>
          </w:rPr>
          <w:fldChar w:fldCharType="begin"/>
        </w:r>
        <w:r>
          <w:rPr>
            <w:noProof/>
            <w:webHidden/>
          </w:rPr>
          <w:instrText xml:space="preserve"> PAGEREF _Toc131401983 \h </w:instrText>
        </w:r>
        <w:r>
          <w:rPr>
            <w:noProof/>
            <w:webHidden/>
          </w:rPr>
        </w:r>
        <w:r>
          <w:rPr>
            <w:noProof/>
            <w:webHidden/>
          </w:rPr>
          <w:fldChar w:fldCharType="separate"/>
        </w:r>
        <w:r>
          <w:rPr>
            <w:noProof/>
            <w:webHidden/>
          </w:rPr>
          <w:t>15</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84" w:history="1">
        <w:r w:rsidRPr="002F25DB">
          <w:rPr>
            <w:rStyle w:val="Collegamentoipertestuale"/>
            <w:rFonts w:eastAsia="Calibri"/>
            <w:noProof/>
          </w:rPr>
          <w:t>RUBRICA DI VALUTAZIONE PER L’ATTIVITÀ DI EDUCAZIONE CIVICA</w:t>
        </w:r>
        <w:r>
          <w:rPr>
            <w:noProof/>
            <w:webHidden/>
          </w:rPr>
          <w:tab/>
        </w:r>
        <w:r>
          <w:rPr>
            <w:noProof/>
            <w:webHidden/>
          </w:rPr>
          <w:fldChar w:fldCharType="begin"/>
        </w:r>
        <w:r>
          <w:rPr>
            <w:noProof/>
            <w:webHidden/>
          </w:rPr>
          <w:instrText xml:space="preserve"> PAGEREF _Toc131401984 \h </w:instrText>
        </w:r>
        <w:r>
          <w:rPr>
            <w:noProof/>
            <w:webHidden/>
          </w:rPr>
        </w:r>
        <w:r>
          <w:rPr>
            <w:noProof/>
            <w:webHidden/>
          </w:rPr>
          <w:fldChar w:fldCharType="separate"/>
        </w:r>
        <w:r>
          <w:rPr>
            <w:noProof/>
            <w:webHidden/>
          </w:rPr>
          <w:t>18</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85" w:history="1">
        <w:r w:rsidRPr="002F25DB">
          <w:rPr>
            <w:rStyle w:val="Collegamentoipertestuale"/>
            <w:noProof/>
          </w:rPr>
          <w:t>CRITERI PER L’ATTRIBUZIONE DEL VOTO DI COMPORTAMENTO</w:t>
        </w:r>
        <w:r>
          <w:rPr>
            <w:noProof/>
            <w:webHidden/>
          </w:rPr>
          <w:tab/>
        </w:r>
        <w:r>
          <w:rPr>
            <w:noProof/>
            <w:webHidden/>
          </w:rPr>
          <w:fldChar w:fldCharType="begin"/>
        </w:r>
        <w:r>
          <w:rPr>
            <w:noProof/>
            <w:webHidden/>
          </w:rPr>
          <w:instrText xml:space="preserve"> PAGEREF _Toc131401985 \h </w:instrText>
        </w:r>
        <w:r>
          <w:rPr>
            <w:noProof/>
            <w:webHidden/>
          </w:rPr>
        </w:r>
        <w:r>
          <w:rPr>
            <w:noProof/>
            <w:webHidden/>
          </w:rPr>
          <w:fldChar w:fldCharType="separate"/>
        </w:r>
        <w:r>
          <w:rPr>
            <w:noProof/>
            <w:webHidden/>
          </w:rPr>
          <w:t>20</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86" w:history="1">
        <w:r w:rsidRPr="002F25DB">
          <w:rPr>
            <w:rStyle w:val="Collegamentoipertestuale"/>
            <w:noProof/>
          </w:rPr>
          <w:t>GRIGLIA DI VALUTAZIONE DEL COMPORTAMENTO DEGLI STUDENTI</w:t>
        </w:r>
        <w:r>
          <w:rPr>
            <w:noProof/>
            <w:webHidden/>
          </w:rPr>
          <w:tab/>
        </w:r>
        <w:r>
          <w:rPr>
            <w:noProof/>
            <w:webHidden/>
          </w:rPr>
          <w:fldChar w:fldCharType="begin"/>
        </w:r>
        <w:r>
          <w:rPr>
            <w:noProof/>
            <w:webHidden/>
          </w:rPr>
          <w:instrText xml:space="preserve"> PAGEREF _Toc131401986 \h </w:instrText>
        </w:r>
        <w:r>
          <w:rPr>
            <w:noProof/>
            <w:webHidden/>
          </w:rPr>
        </w:r>
        <w:r>
          <w:rPr>
            <w:noProof/>
            <w:webHidden/>
          </w:rPr>
          <w:fldChar w:fldCharType="separate"/>
        </w:r>
        <w:r>
          <w:rPr>
            <w:noProof/>
            <w:webHidden/>
          </w:rPr>
          <w:t>21</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87" w:history="1">
        <w:r w:rsidRPr="002F25DB">
          <w:rPr>
            <w:rStyle w:val="Collegamentoipertestuale"/>
            <w:noProof/>
          </w:rPr>
          <w:t>CREDITO SCOLASTICO</w:t>
        </w:r>
        <w:r>
          <w:rPr>
            <w:noProof/>
            <w:webHidden/>
          </w:rPr>
          <w:tab/>
        </w:r>
        <w:r>
          <w:rPr>
            <w:noProof/>
            <w:webHidden/>
          </w:rPr>
          <w:fldChar w:fldCharType="begin"/>
        </w:r>
        <w:r>
          <w:rPr>
            <w:noProof/>
            <w:webHidden/>
          </w:rPr>
          <w:instrText xml:space="preserve"> PAGEREF _Toc131401987 \h </w:instrText>
        </w:r>
        <w:r>
          <w:rPr>
            <w:noProof/>
            <w:webHidden/>
          </w:rPr>
        </w:r>
        <w:r>
          <w:rPr>
            <w:noProof/>
            <w:webHidden/>
          </w:rPr>
          <w:fldChar w:fldCharType="separate"/>
        </w:r>
        <w:r>
          <w:rPr>
            <w:noProof/>
            <w:webHidden/>
          </w:rPr>
          <w:t>21</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88" w:history="1">
        <w:r w:rsidRPr="002F25DB">
          <w:rPr>
            <w:rStyle w:val="Collegamentoipertestuale"/>
            <w:noProof/>
          </w:rPr>
          <w:t>CRITERI PER LA VALUTAZIONE DEI CREDITI  SCOLASTICI</w:t>
        </w:r>
        <w:r>
          <w:rPr>
            <w:noProof/>
            <w:webHidden/>
          </w:rPr>
          <w:tab/>
        </w:r>
        <w:r>
          <w:rPr>
            <w:noProof/>
            <w:webHidden/>
          </w:rPr>
          <w:fldChar w:fldCharType="begin"/>
        </w:r>
        <w:r>
          <w:rPr>
            <w:noProof/>
            <w:webHidden/>
          </w:rPr>
          <w:instrText xml:space="preserve"> PAGEREF _Toc131401988 \h </w:instrText>
        </w:r>
        <w:r>
          <w:rPr>
            <w:noProof/>
            <w:webHidden/>
          </w:rPr>
        </w:r>
        <w:r>
          <w:rPr>
            <w:noProof/>
            <w:webHidden/>
          </w:rPr>
          <w:fldChar w:fldCharType="separate"/>
        </w:r>
        <w:r>
          <w:rPr>
            <w:noProof/>
            <w:webHidden/>
          </w:rPr>
          <w:t>22</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89" w:history="1">
        <w:r w:rsidRPr="002F25DB">
          <w:rPr>
            <w:rStyle w:val="Collegamentoipertestuale"/>
            <w:noProof/>
          </w:rPr>
          <w:t>GRIGLIA DI VALUTAZIONE  DELLA PRIMA PROVA</w:t>
        </w:r>
        <w:r>
          <w:rPr>
            <w:noProof/>
            <w:webHidden/>
          </w:rPr>
          <w:tab/>
        </w:r>
        <w:r>
          <w:rPr>
            <w:noProof/>
            <w:webHidden/>
          </w:rPr>
          <w:fldChar w:fldCharType="begin"/>
        </w:r>
        <w:r>
          <w:rPr>
            <w:noProof/>
            <w:webHidden/>
          </w:rPr>
          <w:instrText xml:space="preserve"> PAGEREF _Toc131401989 \h </w:instrText>
        </w:r>
        <w:r>
          <w:rPr>
            <w:noProof/>
            <w:webHidden/>
          </w:rPr>
        </w:r>
        <w:r>
          <w:rPr>
            <w:noProof/>
            <w:webHidden/>
          </w:rPr>
          <w:fldChar w:fldCharType="separate"/>
        </w:r>
        <w:r>
          <w:rPr>
            <w:noProof/>
            <w:webHidden/>
          </w:rPr>
          <w:t>22</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90" w:history="1">
        <w:r w:rsidRPr="002F25DB">
          <w:rPr>
            <w:rStyle w:val="Collegamentoipertestuale"/>
            <w:noProof/>
          </w:rPr>
          <w:t>GRIGLIA DI VALUTAZIONE  DELLA SECONDA PROVA</w:t>
        </w:r>
        <w:r>
          <w:rPr>
            <w:noProof/>
            <w:webHidden/>
          </w:rPr>
          <w:tab/>
        </w:r>
        <w:r>
          <w:rPr>
            <w:noProof/>
            <w:webHidden/>
          </w:rPr>
          <w:fldChar w:fldCharType="begin"/>
        </w:r>
        <w:r>
          <w:rPr>
            <w:noProof/>
            <w:webHidden/>
          </w:rPr>
          <w:instrText xml:space="preserve"> PAGEREF _Toc131401990 \h </w:instrText>
        </w:r>
        <w:r>
          <w:rPr>
            <w:noProof/>
            <w:webHidden/>
          </w:rPr>
        </w:r>
        <w:r>
          <w:rPr>
            <w:noProof/>
            <w:webHidden/>
          </w:rPr>
          <w:fldChar w:fldCharType="separate"/>
        </w:r>
        <w:r>
          <w:rPr>
            <w:noProof/>
            <w:webHidden/>
          </w:rPr>
          <w:t>24</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91" w:history="1">
        <w:r w:rsidRPr="002F25DB">
          <w:rPr>
            <w:rStyle w:val="Collegamentoipertestuale"/>
            <w:noProof/>
          </w:rPr>
          <w:t>GRIGLIA DI VALUTAZIONE DEL COLLOQUIO</w:t>
        </w:r>
        <w:r>
          <w:rPr>
            <w:noProof/>
            <w:webHidden/>
          </w:rPr>
          <w:tab/>
        </w:r>
        <w:r>
          <w:rPr>
            <w:noProof/>
            <w:webHidden/>
          </w:rPr>
          <w:fldChar w:fldCharType="begin"/>
        </w:r>
        <w:r>
          <w:rPr>
            <w:noProof/>
            <w:webHidden/>
          </w:rPr>
          <w:instrText xml:space="preserve"> PAGEREF _Toc131401991 \h </w:instrText>
        </w:r>
        <w:r>
          <w:rPr>
            <w:noProof/>
            <w:webHidden/>
          </w:rPr>
        </w:r>
        <w:r>
          <w:rPr>
            <w:noProof/>
            <w:webHidden/>
          </w:rPr>
          <w:fldChar w:fldCharType="separate"/>
        </w:r>
        <w:r>
          <w:rPr>
            <w:noProof/>
            <w:webHidden/>
          </w:rPr>
          <w:t>24</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92" w:history="1">
        <w:r w:rsidRPr="002F25DB">
          <w:rPr>
            <w:rStyle w:val="Collegamentoipertestuale"/>
            <w:rFonts w:eastAsia="SimSun"/>
            <w:noProof/>
          </w:rPr>
          <w:t>SIMULAZIONI DELLE PROVE D’ESAME:  GRIGLIE DI VALUTAZIONE UTILIZZATE DURANTE LE CORREZIONI - RISULTATI</w:t>
        </w:r>
        <w:r>
          <w:rPr>
            <w:noProof/>
            <w:webHidden/>
          </w:rPr>
          <w:tab/>
        </w:r>
        <w:r>
          <w:rPr>
            <w:noProof/>
            <w:webHidden/>
          </w:rPr>
          <w:fldChar w:fldCharType="begin"/>
        </w:r>
        <w:r>
          <w:rPr>
            <w:noProof/>
            <w:webHidden/>
          </w:rPr>
          <w:instrText xml:space="preserve"> PAGEREF _Toc131401992 \h </w:instrText>
        </w:r>
        <w:r>
          <w:rPr>
            <w:noProof/>
            <w:webHidden/>
          </w:rPr>
        </w:r>
        <w:r>
          <w:rPr>
            <w:noProof/>
            <w:webHidden/>
          </w:rPr>
          <w:fldChar w:fldCharType="separate"/>
        </w:r>
        <w:r>
          <w:rPr>
            <w:noProof/>
            <w:webHidden/>
          </w:rPr>
          <w:t>26</w:t>
        </w:r>
        <w:r>
          <w:rPr>
            <w:noProof/>
            <w:webHidden/>
          </w:rPr>
          <w:fldChar w:fldCharType="end"/>
        </w:r>
      </w:hyperlink>
    </w:p>
    <w:p w:rsidR="00C727FF" w:rsidRDefault="00C727FF">
      <w:pPr>
        <w:pStyle w:val="Sommario1"/>
        <w:rPr>
          <w:rFonts w:asciiTheme="minorHAnsi" w:eastAsiaTheme="minorEastAsia" w:hAnsiTheme="minorHAnsi" w:cstheme="minorBidi"/>
          <w:noProof/>
          <w:sz w:val="22"/>
          <w:szCs w:val="22"/>
        </w:rPr>
      </w:pPr>
      <w:hyperlink w:anchor="_Toc131401993" w:history="1">
        <w:r w:rsidRPr="002F25DB">
          <w:rPr>
            <w:rStyle w:val="Collegamentoipertestuale"/>
            <w:noProof/>
          </w:rPr>
          <w:t>PARTE QUARTA</w:t>
        </w:r>
        <w:r>
          <w:rPr>
            <w:noProof/>
            <w:webHidden/>
          </w:rPr>
          <w:tab/>
        </w:r>
        <w:r>
          <w:rPr>
            <w:noProof/>
            <w:webHidden/>
          </w:rPr>
          <w:fldChar w:fldCharType="begin"/>
        </w:r>
        <w:r>
          <w:rPr>
            <w:noProof/>
            <w:webHidden/>
          </w:rPr>
          <w:instrText xml:space="preserve"> PAGEREF _Toc131401993 \h </w:instrText>
        </w:r>
        <w:r>
          <w:rPr>
            <w:noProof/>
            <w:webHidden/>
          </w:rPr>
        </w:r>
        <w:r>
          <w:rPr>
            <w:noProof/>
            <w:webHidden/>
          </w:rPr>
          <w:fldChar w:fldCharType="separate"/>
        </w:r>
        <w:r>
          <w:rPr>
            <w:noProof/>
            <w:webHidden/>
          </w:rPr>
          <w:t>32</w:t>
        </w:r>
        <w:r>
          <w:rPr>
            <w:noProof/>
            <w:webHidden/>
          </w:rPr>
          <w:fldChar w:fldCharType="end"/>
        </w:r>
      </w:hyperlink>
    </w:p>
    <w:p w:rsidR="00C727FF" w:rsidRDefault="00C727FF">
      <w:pPr>
        <w:pStyle w:val="Sommario2"/>
        <w:rPr>
          <w:rFonts w:asciiTheme="minorHAnsi" w:eastAsiaTheme="minorEastAsia" w:hAnsiTheme="minorHAnsi" w:cstheme="minorBidi"/>
          <w:noProof/>
          <w:lang w:eastAsia="it-IT"/>
        </w:rPr>
      </w:pPr>
      <w:hyperlink w:anchor="_Toc131401994" w:history="1">
        <w:r w:rsidRPr="002F25DB">
          <w:rPr>
            <w:rStyle w:val="Collegamentoipertestuale"/>
            <w:noProof/>
          </w:rPr>
          <w:t>PROGRAMMAZIONE INDIVIDUALE DELLE SINGOLE DISCIPLINE</w:t>
        </w:r>
        <w:r>
          <w:rPr>
            <w:noProof/>
            <w:webHidden/>
          </w:rPr>
          <w:tab/>
        </w:r>
        <w:r>
          <w:rPr>
            <w:noProof/>
            <w:webHidden/>
          </w:rPr>
          <w:fldChar w:fldCharType="begin"/>
        </w:r>
        <w:r>
          <w:rPr>
            <w:noProof/>
            <w:webHidden/>
          </w:rPr>
          <w:instrText xml:space="preserve"> PAGEREF _Toc131401994 \h </w:instrText>
        </w:r>
        <w:r>
          <w:rPr>
            <w:noProof/>
            <w:webHidden/>
          </w:rPr>
        </w:r>
        <w:r>
          <w:rPr>
            <w:noProof/>
            <w:webHidden/>
          </w:rPr>
          <w:fldChar w:fldCharType="separate"/>
        </w:r>
        <w:r>
          <w:rPr>
            <w:noProof/>
            <w:webHidden/>
          </w:rPr>
          <w:t>32</w:t>
        </w:r>
        <w:r>
          <w:rPr>
            <w:noProof/>
            <w:webHidden/>
          </w:rPr>
          <w:fldChar w:fldCharType="end"/>
        </w:r>
      </w:hyperlink>
    </w:p>
    <w:p w:rsidR="004D03C2" w:rsidRPr="00567E25" w:rsidRDefault="0058034F" w:rsidP="00A617F2">
      <w:pPr>
        <w:rPr>
          <w:sz w:val="8"/>
          <w:szCs w:val="8"/>
        </w:rPr>
      </w:pPr>
      <w:r w:rsidRPr="00567E25">
        <w:fldChar w:fldCharType="end"/>
      </w:r>
    </w:p>
    <w:p w:rsidR="001D1B86" w:rsidRDefault="001D1B86">
      <w:pPr>
        <w:rPr>
          <w:rFonts w:ascii="Cambria" w:hAnsi="Cambria"/>
          <w:caps/>
          <w:sz w:val="32"/>
          <w:szCs w:val="32"/>
        </w:rPr>
      </w:pPr>
      <w:bookmarkStart w:id="1" w:name="_Toc413091452"/>
      <w:bookmarkStart w:id="2" w:name="_Toc413091904"/>
      <w:bookmarkStart w:id="3" w:name="_Toc482215815"/>
      <w:r>
        <w:rPr>
          <w:rFonts w:ascii="Cambria" w:hAnsi="Cambria"/>
          <w:caps/>
          <w:sz w:val="32"/>
          <w:szCs w:val="32"/>
        </w:rPr>
        <w:br w:type="page"/>
      </w:r>
    </w:p>
    <w:p w:rsidR="001D1B86" w:rsidRDefault="001D1B86" w:rsidP="00A20F44">
      <w:pPr>
        <w:pStyle w:val="Testocommento"/>
        <w:jc w:val="center"/>
        <w:rPr>
          <w:rFonts w:ascii="Cambria" w:hAnsi="Cambria"/>
          <w:caps/>
          <w:sz w:val="32"/>
          <w:szCs w:val="32"/>
        </w:rPr>
      </w:pPr>
    </w:p>
    <w:p w:rsidR="008E4E75" w:rsidRDefault="008E4E75" w:rsidP="00A20F44">
      <w:pPr>
        <w:pStyle w:val="Testocommento"/>
        <w:jc w:val="center"/>
        <w:rPr>
          <w:rFonts w:ascii="Cambria" w:hAnsi="Cambria"/>
          <w:caps/>
          <w:sz w:val="32"/>
          <w:szCs w:val="32"/>
        </w:rPr>
      </w:pPr>
      <w:r w:rsidRPr="00567E25">
        <w:rPr>
          <w:rFonts w:ascii="Cambria" w:hAnsi="Cambria"/>
          <w:caps/>
          <w:sz w:val="32"/>
          <w:szCs w:val="32"/>
        </w:rPr>
        <w:t>allegati</w:t>
      </w:r>
    </w:p>
    <w:p w:rsidR="001D1B86" w:rsidRPr="00567E25" w:rsidRDefault="001D1B86" w:rsidP="00A20F44">
      <w:pPr>
        <w:pStyle w:val="Testocommento"/>
        <w:jc w:val="center"/>
        <w:rPr>
          <w:rFonts w:ascii="Cambria" w:hAnsi="Cambria"/>
          <w:caps/>
          <w:sz w:val="32"/>
          <w:szCs w:val="32"/>
        </w:rPr>
      </w:pPr>
    </w:p>
    <w:p w:rsidR="008E4E75" w:rsidRPr="00567E25" w:rsidRDefault="008E4E75" w:rsidP="009514D9">
      <w:pPr>
        <w:pStyle w:val="Testocommento"/>
        <w:numPr>
          <w:ilvl w:val="0"/>
          <w:numId w:val="7"/>
        </w:numPr>
        <w:ind w:left="470" w:hanging="357"/>
        <w:rPr>
          <w:rFonts w:ascii="Cambria" w:hAnsi="Cambria"/>
          <w:caps/>
          <w:sz w:val="22"/>
          <w:szCs w:val="22"/>
        </w:rPr>
      </w:pPr>
      <w:r w:rsidRPr="00567E25">
        <w:rPr>
          <w:rFonts w:ascii="Cambria" w:hAnsi="Cambria"/>
          <w:caps/>
          <w:sz w:val="22"/>
          <w:szCs w:val="22"/>
        </w:rPr>
        <w:t xml:space="preserve">PROGRAMMI EFFETTIVAMENTE SVOLTI </w:t>
      </w:r>
      <w:r w:rsidRPr="00567E25">
        <w:rPr>
          <w:rFonts w:ascii="Cambria" w:hAnsi="Cambria"/>
          <w:i/>
          <w:caps/>
          <w:sz w:val="22"/>
          <w:szCs w:val="22"/>
        </w:rPr>
        <w:t>(</w:t>
      </w:r>
      <w:r w:rsidRPr="00567E25">
        <w:rPr>
          <w:rFonts w:ascii="Cambria" w:hAnsi="Cambria"/>
          <w:i/>
          <w:sz w:val="22"/>
          <w:szCs w:val="22"/>
        </w:rPr>
        <w:t>disponibili dopo il termine delle lezioni)</w:t>
      </w:r>
    </w:p>
    <w:p w:rsidR="008E4E75" w:rsidRPr="00631467" w:rsidRDefault="008E4E75" w:rsidP="009514D9">
      <w:pPr>
        <w:pStyle w:val="Testocommento2"/>
        <w:numPr>
          <w:ilvl w:val="0"/>
          <w:numId w:val="7"/>
        </w:numPr>
        <w:spacing w:before="60"/>
        <w:ind w:left="470" w:hanging="357"/>
        <w:rPr>
          <w:rFonts w:ascii="Cambria" w:hAnsi="Cambria" w:cs="Arial"/>
          <w:b/>
          <w:strike/>
          <w:sz w:val="22"/>
          <w:szCs w:val="22"/>
        </w:rPr>
      </w:pPr>
      <w:r w:rsidRPr="001A1EBB">
        <w:rPr>
          <w:rFonts w:ascii="Cambria" w:hAnsi="Cambria" w:cs="Arial"/>
          <w:bCs/>
          <w:caps/>
          <w:sz w:val="22"/>
          <w:szCs w:val="22"/>
        </w:rPr>
        <w:t xml:space="preserve">Programmazione del consiglio di Classe </w:t>
      </w:r>
      <w:r w:rsidRPr="001A1EBB">
        <w:rPr>
          <w:rFonts w:ascii="Cambria" w:eastAsia="ial, +㿌幕" w:hAnsi="Cambria" w:cs="ial, +㿌幕"/>
          <w:bCs/>
          <w:i/>
          <w:iCs/>
          <w:color w:val="000000"/>
          <w:kern w:val="3"/>
          <w:sz w:val="22"/>
          <w:szCs w:val="22"/>
          <w:lang w:eastAsia="zh-CN" w:bidi="hi-IN"/>
        </w:rPr>
        <w:t>(per la Commissione d’esame)</w:t>
      </w:r>
    </w:p>
    <w:p w:rsidR="00631467" w:rsidRPr="00631467" w:rsidRDefault="00631467" w:rsidP="009514D9">
      <w:pPr>
        <w:pStyle w:val="Testocommento2"/>
        <w:numPr>
          <w:ilvl w:val="0"/>
          <w:numId w:val="7"/>
        </w:numPr>
        <w:spacing w:before="60"/>
        <w:ind w:left="470" w:hanging="357"/>
        <w:rPr>
          <w:rFonts w:ascii="Cambria" w:hAnsi="Cambria" w:cs="Arial"/>
          <w:b/>
          <w:strike/>
          <w:sz w:val="22"/>
          <w:szCs w:val="22"/>
        </w:rPr>
      </w:pPr>
      <w:r w:rsidRPr="001A1EBB">
        <w:rPr>
          <w:rFonts w:ascii="Cambria" w:hAnsi="Cambria" w:cs="Arial"/>
          <w:bCs/>
          <w:caps/>
          <w:sz w:val="22"/>
          <w:szCs w:val="22"/>
        </w:rPr>
        <w:t>TESTI SIMULAZIONI PRIMA E SECONDA PROVA D’ESAME</w:t>
      </w:r>
      <w:r w:rsidRPr="001A1EBB">
        <w:rPr>
          <w:rFonts w:ascii="Cambria" w:hAnsi="Cambria" w:cs="Arial"/>
          <w:b/>
          <w:sz w:val="22"/>
          <w:szCs w:val="22"/>
        </w:rPr>
        <w:t xml:space="preserve">  </w:t>
      </w:r>
      <w:r w:rsidRPr="001A1EBB">
        <w:rPr>
          <w:rFonts w:ascii="Cambria" w:hAnsi="Cambria" w:cs="Arial"/>
          <w:i/>
          <w:sz w:val="22"/>
          <w:szCs w:val="22"/>
        </w:rPr>
        <w:t>(per la Commissione d’esame</w:t>
      </w:r>
      <w:r w:rsidRPr="001A1EBB">
        <w:rPr>
          <w:rFonts w:ascii="Cambria" w:hAnsi="Cambria" w:cs="Arial"/>
          <w:i/>
          <w:strike/>
          <w:sz w:val="22"/>
          <w:szCs w:val="22"/>
        </w:rPr>
        <w:t>)</w:t>
      </w:r>
    </w:p>
    <w:p w:rsidR="00FE50DB" w:rsidRPr="003A5DC1" w:rsidRDefault="00FE50DB" w:rsidP="00FE50DB">
      <w:pPr>
        <w:pStyle w:val="Testocommento2"/>
        <w:numPr>
          <w:ilvl w:val="0"/>
          <w:numId w:val="7"/>
        </w:numPr>
        <w:spacing w:before="60"/>
        <w:ind w:left="470" w:hanging="357"/>
        <w:jc w:val="both"/>
        <w:rPr>
          <w:rFonts w:ascii="Cambria" w:hAnsi="Cambria" w:cs="Arial"/>
          <w:caps/>
          <w:sz w:val="22"/>
          <w:szCs w:val="22"/>
        </w:rPr>
      </w:pPr>
      <w:r w:rsidRPr="003A5DC1">
        <w:rPr>
          <w:rFonts w:ascii="Cambria" w:hAnsi="Cambria" w:cs="Arial"/>
          <w:caps/>
          <w:sz w:val="22"/>
          <w:szCs w:val="22"/>
        </w:rPr>
        <w:t>D</w:t>
      </w:r>
      <w:r w:rsidRPr="003A5DC1">
        <w:rPr>
          <w:rFonts w:ascii="Cambria" w:hAnsi="Cambria" w:cs="Arial"/>
          <w:sz w:val="22"/>
          <w:szCs w:val="22"/>
        </w:rPr>
        <w:t>escrizione</w:t>
      </w:r>
      <w:r w:rsidRPr="003A5DC1">
        <w:rPr>
          <w:rFonts w:ascii="Cambria" w:hAnsi="Cambria" w:cs="Arial"/>
          <w:caps/>
          <w:sz w:val="22"/>
          <w:szCs w:val="22"/>
        </w:rPr>
        <w:t xml:space="preserve"> </w:t>
      </w:r>
      <w:r w:rsidRPr="003A5DC1">
        <w:rPr>
          <w:rFonts w:ascii="Cambria" w:hAnsi="Cambria" w:cs="Arial"/>
          <w:sz w:val="22"/>
          <w:szCs w:val="22"/>
        </w:rPr>
        <w:t>di</w:t>
      </w:r>
      <w:r w:rsidRPr="003A5DC1">
        <w:rPr>
          <w:rFonts w:ascii="Cambria" w:hAnsi="Cambria" w:cs="Arial"/>
          <w:caps/>
          <w:sz w:val="22"/>
          <w:szCs w:val="22"/>
        </w:rPr>
        <w:t xml:space="preserve"> </w:t>
      </w:r>
      <w:r w:rsidRPr="003A5DC1">
        <w:rPr>
          <w:rFonts w:ascii="Cambria" w:hAnsi="Cambria" w:cs="Arial"/>
          <w:sz w:val="22"/>
          <w:szCs w:val="22"/>
        </w:rPr>
        <w:t>dettaglio</w:t>
      </w:r>
      <w:r w:rsidRPr="003A5DC1">
        <w:rPr>
          <w:rFonts w:ascii="Cambria" w:hAnsi="Cambria" w:cs="Arial"/>
          <w:caps/>
          <w:sz w:val="22"/>
          <w:szCs w:val="22"/>
        </w:rPr>
        <w:t xml:space="preserve"> </w:t>
      </w:r>
      <w:r w:rsidRPr="003A5DC1">
        <w:rPr>
          <w:rFonts w:ascii="Cambria" w:hAnsi="Cambria" w:cs="Arial"/>
          <w:sz w:val="22"/>
          <w:szCs w:val="22"/>
        </w:rPr>
        <w:t>dei</w:t>
      </w:r>
      <w:r w:rsidRPr="003A5DC1">
        <w:rPr>
          <w:rFonts w:ascii="Cambria" w:hAnsi="Cambria" w:cs="Arial"/>
          <w:caps/>
          <w:sz w:val="22"/>
          <w:szCs w:val="22"/>
        </w:rPr>
        <w:t xml:space="preserve"> PERCORSI PER LE COMPETENZE TRASVERSALI E PER L’ORIENTAMENTO </w:t>
      </w:r>
      <w:r w:rsidRPr="003A5DC1">
        <w:rPr>
          <w:rFonts w:ascii="Cambria" w:hAnsi="Cambria" w:cs="Arial"/>
          <w:sz w:val="22"/>
          <w:szCs w:val="22"/>
        </w:rPr>
        <w:t xml:space="preserve">per ogni studente: </w:t>
      </w:r>
      <w:r w:rsidRPr="003A5DC1">
        <w:rPr>
          <w:rFonts w:ascii="Calibri" w:eastAsia="Calibri" w:hAnsi="Calibri" w:cs="Calibri"/>
          <w:b/>
          <w:bCs/>
          <w:kern w:val="1"/>
        </w:rPr>
        <w:t xml:space="preserve"> File Excel Esportazione Sommario attività da piattaforma </w:t>
      </w:r>
      <w:r w:rsidRPr="003A5DC1">
        <w:rPr>
          <w:rFonts w:ascii="Calibri" w:hAnsi="Calibri" w:cs="Calibri"/>
        </w:rPr>
        <w:t xml:space="preserve">e </w:t>
      </w:r>
      <w:r w:rsidRPr="003A5DC1">
        <w:rPr>
          <w:rFonts w:ascii="Calibri" w:hAnsi="Calibri" w:cs="Calibri"/>
          <w:b/>
          <w:bCs/>
        </w:rPr>
        <w:t xml:space="preserve">Valutazioni esportate da piattaforma </w:t>
      </w:r>
      <w:r w:rsidRPr="00AA16AF">
        <w:rPr>
          <w:rFonts w:ascii="Calibri" w:hAnsi="Calibri" w:cs="Calibri"/>
          <w:bCs/>
        </w:rPr>
        <w:t>(</w:t>
      </w:r>
      <w:r w:rsidRPr="00AA16AF">
        <w:rPr>
          <w:rFonts w:ascii="Calibri" w:hAnsi="Calibri" w:cs="Calibri"/>
        </w:rPr>
        <w:t>i</w:t>
      </w:r>
      <w:r w:rsidRPr="003A5DC1">
        <w:rPr>
          <w:rFonts w:ascii="Calibri" w:hAnsi="Calibri" w:cs="Calibri"/>
        </w:rPr>
        <w:t xml:space="preserve">n alternativa </w:t>
      </w:r>
      <w:r w:rsidRPr="003A5DC1">
        <w:rPr>
          <w:rFonts w:ascii="Calibri" w:hAnsi="Calibri" w:cs="Calibri"/>
          <w:b/>
          <w:bCs/>
        </w:rPr>
        <w:t>MOD 07.11</w:t>
      </w:r>
      <w:r w:rsidRPr="003A5DC1">
        <w:rPr>
          <w:rFonts w:ascii="Calibri" w:hAnsi="Calibri" w:cs="Calibri"/>
        </w:rPr>
        <w:t xml:space="preserve"> Griglia riassuntiva valutazione PCTO)</w:t>
      </w:r>
      <w:r>
        <w:rPr>
          <w:rFonts w:ascii="Calibri" w:hAnsi="Calibri" w:cs="Calibri"/>
        </w:rPr>
        <w:t xml:space="preserve">  </w:t>
      </w:r>
    </w:p>
    <w:p w:rsidR="00FE50DB" w:rsidRPr="003A5DC1" w:rsidRDefault="00FE50DB" w:rsidP="00FE50DB">
      <w:pPr>
        <w:pStyle w:val="Testocommento2"/>
        <w:ind w:left="471"/>
        <w:jc w:val="both"/>
        <w:rPr>
          <w:rFonts w:ascii="Cambria" w:hAnsi="Cambria" w:cs="Arial"/>
          <w:caps/>
          <w:sz w:val="22"/>
          <w:szCs w:val="22"/>
        </w:rPr>
      </w:pPr>
      <w:r w:rsidRPr="003A5DC1">
        <w:rPr>
          <w:rFonts w:ascii="Cambria" w:eastAsia="ial, +㿌幕" w:hAnsi="Cambria" w:cs="ial, +㿌幕"/>
          <w:bCs/>
          <w:i/>
          <w:iCs/>
          <w:color w:val="000000"/>
          <w:kern w:val="3"/>
          <w:sz w:val="22"/>
          <w:szCs w:val="22"/>
          <w:lang w:eastAsia="zh-CN" w:bidi="hi-IN"/>
        </w:rPr>
        <w:t xml:space="preserve"> (per la Commissione d’esame</w:t>
      </w:r>
      <w:r w:rsidRPr="003A5DC1">
        <w:rPr>
          <w:rFonts w:ascii="Cambria" w:eastAsia="ial, +㿌幕" w:hAnsi="Cambria" w:cs="Arial"/>
          <w:bCs/>
          <w:i/>
          <w:iCs/>
          <w:caps/>
          <w:color w:val="000000"/>
          <w:kern w:val="3"/>
          <w:sz w:val="22"/>
          <w:szCs w:val="22"/>
          <w:lang w:eastAsia="zh-CN" w:bidi="hi-IN"/>
        </w:rPr>
        <w:t>)</w:t>
      </w:r>
      <w:r w:rsidRPr="003A5DC1">
        <w:rPr>
          <w:rFonts w:ascii="Cambria" w:hAnsi="Cambria" w:cs="Arial"/>
          <w:caps/>
          <w:sz w:val="22"/>
          <w:szCs w:val="22"/>
        </w:rPr>
        <w:t xml:space="preserve"> </w:t>
      </w:r>
    </w:p>
    <w:p w:rsidR="00923613" w:rsidRPr="00FF517A" w:rsidRDefault="00923613" w:rsidP="00923613">
      <w:pPr>
        <w:pStyle w:val="Paragrafoelenco"/>
        <w:numPr>
          <w:ilvl w:val="0"/>
          <w:numId w:val="8"/>
        </w:numPr>
        <w:suppressAutoHyphens/>
        <w:spacing w:before="60"/>
        <w:ind w:left="470" w:hanging="357"/>
        <w:jc w:val="both"/>
        <w:rPr>
          <w:rFonts w:ascii="Cambria" w:eastAsia="Cambria" w:hAnsi="Cambria" w:cs="Arial"/>
          <w:b/>
          <w:caps/>
          <w:sz w:val="22"/>
          <w:szCs w:val="22"/>
          <w:lang w:eastAsia="ar-SA"/>
        </w:rPr>
      </w:pPr>
      <w:r w:rsidRPr="00FF517A">
        <w:rPr>
          <w:rFonts w:ascii="Cambria" w:eastAsia="ial, +㿌幕" w:hAnsi="Cambria" w:cs="ial, +㿌幕"/>
          <w:bCs/>
          <w:iCs/>
          <w:color w:val="000000"/>
          <w:kern w:val="3"/>
          <w:sz w:val="22"/>
          <w:szCs w:val="22"/>
          <w:lang w:eastAsia="zh-CN" w:bidi="hi-IN"/>
        </w:rPr>
        <w:t xml:space="preserve">ALLEGATI RISERVATI AL DOCUMENTO DEL 15 MAGGIO  per studente/i </w:t>
      </w:r>
      <w:r w:rsidRPr="00FF517A">
        <w:rPr>
          <w:rFonts w:ascii="Cambria" w:eastAsia="ial, +㿌幕" w:hAnsi="Cambria" w:cs="ial, +㿌幕"/>
          <w:color w:val="000000"/>
          <w:kern w:val="3"/>
          <w:sz w:val="22"/>
          <w:szCs w:val="22"/>
          <w:lang w:eastAsia="zh-CN" w:bidi="hi-IN"/>
        </w:rPr>
        <w:t xml:space="preserve">con Bisogni Educativi Speciali </w:t>
      </w:r>
      <w:r w:rsidRPr="00FF517A">
        <w:rPr>
          <w:rFonts w:ascii="Cambria" w:eastAsia="ial, +㿌幕" w:hAnsi="Cambria" w:cs="ial, +㿌幕"/>
          <w:bCs/>
          <w:iCs/>
          <w:color w:val="000000"/>
          <w:kern w:val="3"/>
          <w:sz w:val="22"/>
          <w:szCs w:val="22"/>
          <w:lang w:eastAsia="zh-CN" w:bidi="hi-IN"/>
        </w:rPr>
        <w:t>Mod.</w:t>
      </w:r>
      <w:r>
        <w:rPr>
          <w:rFonts w:ascii="Cambria" w:eastAsia="ial, +㿌幕" w:hAnsi="Cambria" w:cs="ial, +㿌幕"/>
          <w:bCs/>
          <w:iCs/>
          <w:color w:val="000000"/>
          <w:kern w:val="3"/>
          <w:sz w:val="22"/>
          <w:szCs w:val="22"/>
          <w:lang w:eastAsia="zh-CN" w:bidi="hi-IN"/>
        </w:rPr>
        <w:t xml:space="preserve"> </w:t>
      </w:r>
      <w:r w:rsidRPr="00FF517A">
        <w:rPr>
          <w:rFonts w:ascii="Cambria" w:eastAsia="ial, +㿌幕" w:hAnsi="Cambria" w:cs="ial, +㿌幕"/>
          <w:bCs/>
          <w:iCs/>
          <w:color w:val="000000"/>
          <w:kern w:val="3"/>
          <w:sz w:val="22"/>
          <w:szCs w:val="22"/>
          <w:lang w:eastAsia="zh-CN" w:bidi="hi-IN"/>
        </w:rPr>
        <w:t xml:space="preserve">05.02 </w:t>
      </w:r>
      <w:r>
        <w:rPr>
          <w:rFonts w:ascii="Cambria" w:eastAsia="ial, +㿌幕" w:hAnsi="Cambria" w:cs="ial, +㿌幕"/>
          <w:bCs/>
          <w:iCs/>
          <w:color w:val="000000"/>
          <w:kern w:val="3"/>
          <w:sz w:val="22"/>
          <w:szCs w:val="22"/>
          <w:lang w:eastAsia="zh-CN" w:bidi="hi-IN"/>
        </w:rPr>
        <w:t>e</w:t>
      </w:r>
      <w:r w:rsidR="009964FF">
        <w:rPr>
          <w:rFonts w:ascii="Cambria" w:eastAsia="ial, +㿌幕" w:hAnsi="Cambria" w:cs="ial, +㿌幕"/>
          <w:bCs/>
          <w:iCs/>
          <w:color w:val="000000"/>
          <w:kern w:val="3"/>
          <w:sz w:val="22"/>
          <w:szCs w:val="22"/>
          <w:lang w:eastAsia="zh-CN" w:bidi="hi-IN"/>
        </w:rPr>
        <w:t>/o</w:t>
      </w:r>
      <w:r>
        <w:rPr>
          <w:rFonts w:ascii="Cambria" w:eastAsia="ial, +㿌幕" w:hAnsi="Cambria" w:cs="ial, +㿌幕"/>
          <w:bCs/>
          <w:iCs/>
          <w:color w:val="000000"/>
          <w:kern w:val="3"/>
          <w:sz w:val="22"/>
          <w:szCs w:val="22"/>
          <w:lang w:eastAsia="zh-CN" w:bidi="hi-IN"/>
        </w:rPr>
        <w:t xml:space="preserve"> Mod. 05.03 </w:t>
      </w:r>
      <w:r w:rsidRPr="00FF517A">
        <w:rPr>
          <w:rFonts w:ascii="Cambria" w:eastAsia="ial, +㿌幕" w:hAnsi="Cambria" w:cs="ial, +㿌幕"/>
          <w:bCs/>
          <w:i/>
          <w:iCs/>
          <w:color w:val="000000"/>
          <w:kern w:val="3"/>
          <w:sz w:val="22"/>
          <w:szCs w:val="22"/>
          <w:lang w:eastAsia="zh-CN" w:bidi="hi-IN"/>
        </w:rPr>
        <w:t>(per la Commissione d’esame</w:t>
      </w:r>
      <w:r w:rsidRPr="00FF517A">
        <w:rPr>
          <w:rFonts w:ascii="Cambria" w:eastAsia="ial, +㿌幕" w:hAnsi="Cambria" w:cs="Arial"/>
          <w:bCs/>
          <w:i/>
          <w:iCs/>
          <w:caps/>
          <w:color w:val="000000"/>
          <w:kern w:val="3"/>
          <w:sz w:val="22"/>
          <w:szCs w:val="22"/>
          <w:lang w:eastAsia="zh-CN" w:bidi="hi-IN"/>
        </w:rPr>
        <w:t>)</w:t>
      </w:r>
    </w:p>
    <w:p w:rsidR="00D83F25" w:rsidRPr="001A1EBB" w:rsidRDefault="00D83F25" w:rsidP="008E4E75">
      <w:pPr>
        <w:spacing w:before="60"/>
        <w:rPr>
          <w:rFonts w:ascii="Cambria" w:hAnsi="Cambria"/>
          <w:sz w:val="22"/>
          <w:szCs w:val="22"/>
        </w:rPr>
      </w:pPr>
    </w:p>
    <w:p w:rsidR="001D1B86" w:rsidRDefault="001D1B86" w:rsidP="008E4E75">
      <w:pPr>
        <w:spacing w:before="60"/>
        <w:rPr>
          <w:rFonts w:ascii="Cambria" w:hAnsi="Cambria"/>
          <w:sz w:val="22"/>
          <w:szCs w:val="22"/>
        </w:rPr>
      </w:pPr>
    </w:p>
    <w:p w:rsidR="008E4E75" w:rsidRPr="00D83F25" w:rsidRDefault="008E4E75" w:rsidP="008E4E75">
      <w:pPr>
        <w:spacing w:before="60"/>
        <w:rPr>
          <w:rFonts w:ascii="Cambria" w:hAnsi="Cambria"/>
          <w:sz w:val="22"/>
          <w:szCs w:val="22"/>
        </w:rPr>
      </w:pPr>
      <w:r w:rsidRPr="001A1EBB">
        <w:rPr>
          <w:rFonts w:ascii="Cambria" w:hAnsi="Cambria"/>
          <w:sz w:val="22"/>
          <w:szCs w:val="22"/>
        </w:rPr>
        <w:t>Brescia, 15 maggio 202</w:t>
      </w:r>
      <w:r w:rsidR="00631467">
        <w:rPr>
          <w:rFonts w:ascii="Cambria" w:hAnsi="Cambria"/>
          <w:sz w:val="22"/>
          <w:szCs w:val="22"/>
        </w:rPr>
        <w:t>3</w:t>
      </w:r>
      <w:r w:rsidRPr="00D83F25">
        <w:rPr>
          <w:rFonts w:ascii="Cambria" w:hAnsi="Cambria"/>
          <w:sz w:val="22"/>
          <w:szCs w:val="22"/>
        </w:rPr>
        <w:t xml:space="preserve"> </w:t>
      </w:r>
    </w:p>
    <w:p w:rsidR="001D1B86" w:rsidRDefault="001D1B86" w:rsidP="008E4E75">
      <w:pPr>
        <w:ind w:left="5672" w:firstLine="709"/>
        <w:rPr>
          <w:rFonts w:ascii="Cambria" w:hAnsi="Cambria"/>
          <w:sz w:val="22"/>
          <w:szCs w:val="22"/>
        </w:rPr>
      </w:pPr>
    </w:p>
    <w:p w:rsidR="008E4E75" w:rsidRPr="00D83F25" w:rsidRDefault="008E4E75" w:rsidP="008E4E75">
      <w:pPr>
        <w:ind w:left="5672" w:firstLine="709"/>
        <w:rPr>
          <w:rFonts w:ascii="Cambria" w:hAnsi="Cambria"/>
          <w:sz w:val="22"/>
          <w:szCs w:val="22"/>
        </w:rPr>
      </w:pPr>
      <w:r w:rsidRPr="00D83F25">
        <w:rPr>
          <w:rFonts w:ascii="Cambria" w:hAnsi="Cambria"/>
          <w:sz w:val="22"/>
          <w:szCs w:val="22"/>
        </w:rPr>
        <w:t xml:space="preserve">     Il Dirigente Scolastico</w:t>
      </w:r>
    </w:p>
    <w:p w:rsidR="001D1B86" w:rsidRDefault="008E4E75" w:rsidP="00D83F25">
      <w:pPr>
        <w:ind w:left="6381" w:firstLine="423"/>
        <w:rPr>
          <w:rFonts w:ascii="Cambria" w:hAnsi="Cambria"/>
          <w:sz w:val="22"/>
          <w:szCs w:val="22"/>
        </w:rPr>
      </w:pPr>
      <w:r w:rsidRPr="00D83F25">
        <w:rPr>
          <w:rFonts w:ascii="Cambria" w:hAnsi="Cambria"/>
          <w:sz w:val="22"/>
          <w:szCs w:val="22"/>
        </w:rPr>
        <w:t>Laura Bonomini</w:t>
      </w:r>
    </w:p>
    <w:p w:rsidR="001D1B86" w:rsidRDefault="001D1B86" w:rsidP="001D1B86">
      <w:r>
        <w:br w:type="page"/>
      </w:r>
    </w:p>
    <w:p w:rsidR="008E4E75" w:rsidRPr="00D83F25" w:rsidRDefault="008E4E75" w:rsidP="00D83F25">
      <w:pPr>
        <w:ind w:left="6381" w:firstLine="423"/>
        <w:rPr>
          <w:rFonts w:ascii="Cambria" w:hAnsi="Cambria"/>
          <w:i/>
          <w:iCs/>
          <w:sz w:val="22"/>
          <w:szCs w:val="22"/>
        </w:rPr>
      </w:pPr>
    </w:p>
    <w:p w:rsidR="008E4E75" w:rsidRPr="00567E25" w:rsidRDefault="008E4E75" w:rsidP="008E4E75">
      <w:pPr>
        <w:ind w:left="5672" w:firstLine="709"/>
        <w:rPr>
          <w:rFonts w:ascii="Cambria" w:hAnsi="Cambria"/>
        </w:rPr>
      </w:pPr>
    </w:p>
    <w:p w:rsidR="008974A9" w:rsidRPr="00567E25" w:rsidRDefault="008974A9" w:rsidP="00C1500C">
      <w:pPr>
        <w:pStyle w:val="Titolo1"/>
        <w:shd w:val="clear" w:color="auto" w:fill="F2F2F2"/>
      </w:pPr>
      <w:bookmarkStart w:id="4" w:name="_Toc131401963"/>
      <w:r w:rsidRPr="00567E25">
        <w:t>PARTE PRIMA</w:t>
      </w:r>
      <w:bookmarkEnd w:id="1"/>
      <w:bookmarkEnd w:id="2"/>
      <w:bookmarkEnd w:id="3"/>
      <w:bookmarkEnd w:id="4"/>
    </w:p>
    <w:p w:rsidR="0031589B" w:rsidRPr="00567E25" w:rsidRDefault="009B4B9A" w:rsidP="00A96828">
      <w:pPr>
        <w:pStyle w:val="Sottotitolo"/>
        <w:spacing w:before="360"/>
        <w:rPr>
          <w:sz w:val="28"/>
          <w:szCs w:val="28"/>
        </w:rPr>
      </w:pPr>
      <w:bookmarkStart w:id="5" w:name="_Toc413091453"/>
      <w:bookmarkStart w:id="6" w:name="_Toc413091905"/>
      <w:bookmarkStart w:id="7" w:name="_Toc482215816"/>
      <w:bookmarkStart w:id="8" w:name="_Toc131401964"/>
      <w:r w:rsidRPr="00567E25">
        <w:rPr>
          <w:sz w:val="28"/>
          <w:szCs w:val="28"/>
        </w:rPr>
        <w:t>PRESENTAZIONE DELL’INDIRIZZO DI STUDIO</w:t>
      </w:r>
      <w:bookmarkEnd w:id="5"/>
      <w:bookmarkEnd w:id="6"/>
      <w:bookmarkEnd w:id="7"/>
      <w:bookmarkEnd w:id="8"/>
    </w:p>
    <w:p w:rsidR="00CF15DD" w:rsidRPr="00567E25" w:rsidRDefault="00CF15DD" w:rsidP="009B4B9A">
      <w:pPr>
        <w:autoSpaceDE w:val="0"/>
        <w:autoSpaceDN w:val="0"/>
        <w:adjustRightInd w:val="0"/>
        <w:spacing w:before="360"/>
        <w:ind w:right="40"/>
        <w:jc w:val="center"/>
        <w:rPr>
          <w:rFonts w:ascii="Cambria" w:hAnsi="Cambria" w:cs="Cambria"/>
          <w:b/>
          <w:bCs/>
          <w:color w:val="000000"/>
          <w:sz w:val="28"/>
          <w:szCs w:val="28"/>
        </w:rPr>
      </w:pPr>
      <w:r w:rsidRPr="00567E25">
        <w:rPr>
          <w:rFonts w:ascii="Cambria" w:hAnsi="Cambria" w:cs="Cambria"/>
          <w:b/>
          <w:bCs/>
          <w:color w:val="000000"/>
          <w:sz w:val="28"/>
          <w:szCs w:val="28"/>
        </w:rPr>
        <w:t xml:space="preserve">Istituto Tecnico – Settore Tecnologico – </w:t>
      </w:r>
    </w:p>
    <w:p w:rsidR="006B519E" w:rsidRPr="00567E25" w:rsidRDefault="00CF15DD" w:rsidP="006B519E">
      <w:pPr>
        <w:autoSpaceDE w:val="0"/>
        <w:autoSpaceDN w:val="0"/>
        <w:adjustRightInd w:val="0"/>
        <w:ind w:right="40"/>
        <w:jc w:val="center"/>
        <w:rPr>
          <w:rFonts w:ascii="Cambria" w:hAnsi="Cambria" w:cs="Cambria"/>
          <w:b/>
          <w:bCs/>
          <w:color w:val="000000"/>
          <w:sz w:val="28"/>
          <w:szCs w:val="28"/>
        </w:rPr>
      </w:pPr>
      <w:r w:rsidRPr="00567E25">
        <w:rPr>
          <w:rFonts w:ascii="Cambria" w:hAnsi="Cambria" w:cs="Cambria"/>
          <w:b/>
          <w:bCs/>
          <w:color w:val="000000"/>
          <w:sz w:val="28"/>
          <w:szCs w:val="28"/>
        </w:rPr>
        <w:t>Indirizzo “Costruzioni, Ambiente e Territorio”</w:t>
      </w:r>
      <w:r w:rsidR="006B519E" w:rsidRPr="00567E25">
        <w:rPr>
          <w:rFonts w:ascii="Cambria" w:hAnsi="Cambria" w:cs="Cambria"/>
          <w:b/>
          <w:bCs/>
          <w:color w:val="000000"/>
          <w:sz w:val="28"/>
          <w:szCs w:val="28"/>
        </w:rPr>
        <w:t xml:space="preserve"> </w:t>
      </w:r>
    </w:p>
    <w:p w:rsidR="009B4B9A" w:rsidRPr="00567E25" w:rsidRDefault="009B4B9A" w:rsidP="002E6488">
      <w:pPr>
        <w:tabs>
          <w:tab w:val="left" w:pos="540"/>
        </w:tabs>
        <w:suppressAutoHyphens/>
        <w:ind w:left="540"/>
        <w:jc w:val="both"/>
        <w:rPr>
          <w:rFonts w:ascii="Cambria" w:hAnsi="Cambria" w:cs="Arial"/>
          <w:sz w:val="22"/>
          <w:szCs w:val="22"/>
        </w:rPr>
      </w:pPr>
    </w:p>
    <w:p w:rsidR="008C7411" w:rsidRPr="00567E25" w:rsidRDefault="008C7411" w:rsidP="008C7411">
      <w:pPr>
        <w:jc w:val="both"/>
        <w:rPr>
          <w:rFonts w:ascii="Cambria" w:hAnsi="Cambria"/>
          <w:sz w:val="22"/>
          <w:szCs w:val="22"/>
        </w:rPr>
      </w:pPr>
      <w:r w:rsidRPr="00567E25">
        <w:rPr>
          <w:rFonts w:ascii="Cambria" w:hAnsi="Cambria"/>
          <w:sz w:val="22"/>
          <w:szCs w:val="22"/>
        </w:rPr>
        <w:t>Il Diplomato dell’Istituto Tecnico – Settore Tecnologico - Indirizzo “Costruzioni, Ambiente e Territorio” alla fine del percorso di studi è in grado di:</w:t>
      </w:r>
    </w:p>
    <w:p w:rsidR="008C7411" w:rsidRPr="00567E25" w:rsidRDefault="008C7411" w:rsidP="008C7411">
      <w:pPr>
        <w:jc w:val="both"/>
      </w:pPr>
    </w:p>
    <w:p w:rsidR="0004099D" w:rsidRPr="00567E25" w:rsidRDefault="0004099D" w:rsidP="0004099D">
      <w:pPr>
        <w:jc w:val="both"/>
        <w:rPr>
          <w:rFonts w:ascii="Cambria" w:hAnsi="Cambria"/>
          <w:b/>
          <w:sz w:val="22"/>
          <w:szCs w:val="22"/>
        </w:rPr>
      </w:pPr>
      <w:r w:rsidRPr="00567E25">
        <w:rPr>
          <w:rFonts w:ascii="Cambria" w:hAnsi="Cambria"/>
          <w:b/>
          <w:sz w:val="22"/>
          <w:szCs w:val="22"/>
        </w:rPr>
        <w:t>Competenze comuni a tutti i percorsi di istruzione tecnica</w:t>
      </w:r>
    </w:p>
    <w:p w:rsidR="0004099D" w:rsidRPr="00567E25" w:rsidRDefault="0004099D" w:rsidP="0004099D">
      <w:pPr>
        <w:jc w:val="both"/>
        <w:rPr>
          <w:rFonts w:ascii="Cambria" w:hAnsi="Cambria"/>
          <w:b/>
          <w:sz w:val="22"/>
          <w:szCs w:val="22"/>
        </w:rPr>
      </w:pP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utilizzare il patrimonio lessicale ed espressivo della lingua italiana secondo le esigenze comunicative nei vari contesti: sociali, culturali, scientifici, economici, tecnologici;</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stabilire collegamenti tra le tradizioni culturali locali, nazionali ed internazionali, sia in prospettiva interculturale sia ai fini della mobilità di studio e di lavoro;</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utilizzare gli strumenti culturali e metodologici per porsi con atteggiamento razionale, critico e responsabile di fronte alla realtà, ai suoi fenomeni, ai suoi problemi, anche ai fini dell’apprendimento permanente;</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utilizzare e produrre strumenti di comunicazione visiva e multimediale, anche con riferimento alle strategie espressive e agli strumenti tecnici della comunicazione in rete;</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padroneggiare la lingua inglese e, ove prevista, un’altra lingua comunitaria per scopi comunicativi e utilizzare i linguaggi settoriali relativi ai percorsi di studio, per interagire in diversi ambiti e contesti professionali, al livello B2 del quadro comune europeo di riferimento per le lingue (QCER);</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utilizzare il linguaggio e i metodi propri della matematica per organizzare e valutare adeguatamente informazioni qualitative e quantitative;</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identificare e applicare le metodologie e le tecniche della gestione per progetti;</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redigere relazioni tecniche e documentare le attività individuali e di gruppo relative a situazioni professionali;</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 xml:space="preserve">individuare e utilizzare gli strumenti di comunicazione e di </w:t>
      </w:r>
      <w:r w:rsidRPr="00567E25">
        <w:rPr>
          <w:rFonts w:ascii="Cambria" w:hAnsi="Cambria"/>
          <w:i/>
          <w:sz w:val="22"/>
          <w:szCs w:val="22"/>
        </w:rPr>
        <w:t>team</w:t>
      </w:r>
      <w:r w:rsidRPr="00567E25">
        <w:rPr>
          <w:rFonts w:ascii="Cambria" w:hAnsi="Cambria"/>
          <w:sz w:val="22"/>
          <w:szCs w:val="22"/>
        </w:rPr>
        <w:t xml:space="preserve"> </w:t>
      </w:r>
      <w:r w:rsidRPr="00567E25">
        <w:rPr>
          <w:rFonts w:ascii="Cambria" w:hAnsi="Cambria"/>
          <w:i/>
          <w:sz w:val="22"/>
          <w:szCs w:val="22"/>
        </w:rPr>
        <w:t>working</w:t>
      </w:r>
      <w:r w:rsidRPr="00567E25">
        <w:rPr>
          <w:rFonts w:ascii="Cambria" w:hAnsi="Cambria"/>
          <w:sz w:val="22"/>
          <w:szCs w:val="22"/>
        </w:rPr>
        <w:t xml:space="preserve"> più appropriati per intervenire nei contesti organizzativi e professionali di riferimento.</w:t>
      </w:r>
    </w:p>
    <w:p w:rsidR="0004099D" w:rsidRPr="00567E25" w:rsidRDefault="0004099D" w:rsidP="0004099D">
      <w:pPr>
        <w:tabs>
          <w:tab w:val="left" w:pos="540"/>
        </w:tabs>
        <w:suppressAutoHyphens/>
        <w:ind w:left="540"/>
        <w:jc w:val="both"/>
        <w:rPr>
          <w:rFonts w:ascii="Cambria" w:hAnsi="Cambria"/>
          <w:sz w:val="22"/>
          <w:szCs w:val="22"/>
        </w:rPr>
      </w:pPr>
    </w:p>
    <w:p w:rsidR="0004099D" w:rsidRPr="00567E25" w:rsidRDefault="0004099D" w:rsidP="0004099D">
      <w:pPr>
        <w:jc w:val="both"/>
        <w:rPr>
          <w:rFonts w:ascii="Cambria" w:hAnsi="Cambria"/>
          <w:b/>
          <w:sz w:val="22"/>
          <w:szCs w:val="22"/>
        </w:rPr>
      </w:pPr>
      <w:r w:rsidRPr="00567E25">
        <w:rPr>
          <w:rFonts w:ascii="Cambria" w:hAnsi="Cambria"/>
          <w:b/>
          <w:sz w:val="22"/>
          <w:szCs w:val="22"/>
        </w:rPr>
        <w:t>Competenze specifiche di indirizzo</w:t>
      </w:r>
    </w:p>
    <w:p w:rsidR="0004099D" w:rsidRPr="00567E25" w:rsidRDefault="0004099D" w:rsidP="0004099D">
      <w:pPr>
        <w:jc w:val="both"/>
        <w:rPr>
          <w:rFonts w:ascii="Cambria" w:hAnsi="Cambria"/>
          <w:b/>
          <w:sz w:val="22"/>
          <w:szCs w:val="22"/>
        </w:rPr>
      </w:pPr>
    </w:p>
    <w:p w:rsidR="0004099D" w:rsidRPr="00567E25" w:rsidRDefault="0004099D" w:rsidP="009514D9">
      <w:pPr>
        <w:numPr>
          <w:ilvl w:val="0"/>
          <w:numId w:val="6"/>
        </w:numPr>
        <w:tabs>
          <w:tab w:val="left" w:pos="540"/>
        </w:tabs>
        <w:suppressAutoHyphens/>
        <w:contextualSpacing/>
        <w:jc w:val="both"/>
        <w:rPr>
          <w:sz w:val="22"/>
          <w:szCs w:val="22"/>
        </w:rPr>
      </w:pPr>
      <w:r w:rsidRPr="00567E25">
        <w:rPr>
          <w:rFonts w:ascii="Cambria" w:hAnsi="Cambria"/>
          <w:sz w:val="22"/>
          <w:szCs w:val="22"/>
        </w:rPr>
        <w:t>selezionare i materiali da costruzione in rapporto al loro impiego e alle modalità di lavorazione;</w:t>
      </w:r>
    </w:p>
    <w:p w:rsidR="0004099D" w:rsidRPr="00567E25" w:rsidRDefault="0004099D" w:rsidP="009514D9">
      <w:pPr>
        <w:numPr>
          <w:ilvl w:val="0"/>
          <w:numId w:val="6"/>
        </w:numPr>
        <w:tabs>
          <w:tab w:val="left" w:pos="540"/>
        </w:tabs>
        <w:suppressAutoHyphens/>
        <w:contextualSpacing/>
        <w:jc w:val="both"/>
        <w:rPr>
          <w:sz w:val="22"/>
          <w:szCs w:val="22"/>
        </w:rPr>
      </w:pPr>
      <w:r w:rsidRPr="00567E25">
        <w:rPr>
          <w:rFonts w:ascii="Cambria" w:hAnsi="Cambria"/>
          <w:sz w:val="22"/>
          <w:szCs w:val="22"/>
        </w:rPr>
        <w:t>rilevare il territorio, le aree libere e i manufatti, scegliendo le metodologie e le strumentazioni più adeguate ed elaborare i dati ottenuti;</w:t>
      </w:r>
    </w:p>
    <w:p w:rsidR="0004099D" w:rsidRPr="00567E25" w:rsidRDefault="0004099D" w:rsidP="009514D9">
      <w:pPr>
        <w:numPr>
          <w:ilvl w:val="0"/>
          <w:numId w:val="6"/>
        </w:numPr>
        <w:tabs>
          <w:tab w:val="left" w:pos="540"/>
        </w:tabs>
        <w:suppressAutoHyphens/>
        <w:contextualSpacing/>
        <w:jc w:val="both"/>
        <w:rPr>
          <w:sz w:val="22"/>
          <w:szCs w:val="22"/>
        </w:rPr>
      </w:pPr>
      <w:r w:rsidRPr="00567E25">
        <w:rPr>
          <w:rFonts w:ascii="Cambria" w:hAnsi="Cambria"/>
          <w:sz w:val="22"/>
          <w:szCs w:val="22"/>
        </w:rPr>
        <w:t>applicare le metodologie della progettazione, valutazione e realizzazione di costruzioni e manufatti di modeste entità, in zone non sismiche, intervenendo anche nelle problematiche connesse al risparmio energetico nell’edilizia;</w:t>
      </w:r>
    </w:p>
    <w:p w:rsidR="0004099D" w:rsidRPr="00567E25" w:rsidRDefault="0004099D" w:rsidP="009514D9">
      <w:pPr>
        <w:numPr>
          <w:ilvl w:val="0"/>
          <w:numId w:val="6"/>
        </w:numPr>
        <w:tabs>
          <w:tab w:val="left" w:pos="540"/>
        </w:tabs>
        <w:suppressAutoHyphens/>
        <w:contextualSpacing/>
        <w:jc w:val="both"/>
        <w:rPr>
          <w:sz w:val="22"/>
          <w:szCs w:val="22"/>
        </w:rPr>
      </w:pPr>
      <w:r w:rsidRPr="00567E25">
        <w:rPr>
          <w:rFonts w:ascii="Cambria" w:hAnsi="Cambria"/>
          <w:sz w:val="22"/>
          <w:szCs w:val="22"/>
        </w:rPr>
        <w:t>utilizzare gli strumenti idonei per la restituzione grafica di progetti e di rilievi;</w:t>
      </w:r>
    </w:p>
    <w:p w:rsidR="0004099D" w:rsidRPr="00567E25" w:rsidRDefault="0004099D" w:rsidP="009514D9">
      <w:pPr>
        <w:numPr>
          <w:ilvl w:val="0"/>
          <w:numId w:val="6"/>
        </w:numPr>
        <w:tabs>
          <w:tab w:val="left" w:pos="540"/>
        </w:tabs>
        <w:suppressAutoHyphens/>
        <w:contextualSpacing/>
        <w:jc w:val="both"/>
        <w:rPr>
          <w:sz w:val="22"/>
          <w:szCs w:val="22"/>
        </w:rPr>
      </w:pPr>
      <w:r w:rsidRPr="00567E25">
        <w:rPr>
          <w:rFonts w:ascii="Cambria" w:hAnsi="Cambria"/>
          <w:sz w:val="22"/>
          <w:szCs w:val="22"/>
        </w:rPr>
        <w:t>tutelare, salvaguardare e valorizzare le risorse del territorio e dell'ambiente;</w:t>
      </w:r>
    </w:p>
    <w:p w:rsidR="0004099D" w:rsidRPr="00567E25" w:rsidRDefault="0004099D" w:rsidP="009514D9">
      <w:pPr>
        <w:numPr>
          <w:ilvl w:val="0"/>
          <w:numId w:val="6"/>
        </w:numPr>
        <w:tabs>
          <w:tab w:val="left" w:pos="540"/>
        </w:tabs>
        <w:suppressAutoHyphens/>
        <w:contextualSpacing/>
        <w:jc w:val="both"/>
        <w:rPr>
          <w:sz w:val="22"/>
          <w:szCs w:val="22"/>
        </w:rPr>
      </w:pPr>
      <w:r w:rsidRPr="00567E25">
        <w:rPr>
          <w:rFonts w:ascii="Cambria" w:hAnsi="Cambria"/>
          <w:sz w:val="22"/>
          <w:szCs w:val="22"/>
        </w:rPr>
        <w:t>compiere operazioni di estimo in ambito privato e pubblico, limitatamente all’edilizia e al territorio;</w:t>
      </w:r>
    </w:p>
    <w:p w:rsidR="0004099D" w:rsidRPr="00567E25" w:rsidRDefault="0004099D" w:rsidP="009514D9">
      <w:pPr>
        <w:numPr>
          <w:ilvl w:val="0"/>
          <w:numId w:val="6"/>
        </w:numPr>
        <w:tabs>
          <w:tab w:val="left" w:pos="540"/>
        </w:tabs>
        <w:suppressAutoHyphens/>
        <w:contextualSpacing/>
        <w:jc w:val="both"/>
        <w:rPr>
          <w:sz w:val="22"/>
          <w:szCs w:val="22"/>
        </w:rPr>
      </w:pPr>
      <w:r w:rsidRPr="00567E25">
        <w:rPr>
          <w:rFonts w:ascii="Cambria" w:hAnsi="Cambria"/>
          <w:sz w:val="22"/>
          <w:szCs w:val="22"/>
        </w:rPr>
        <w:t>gestire la manutenzione ordinaria e l’esercizio di organismi edilizi;</w:t>
      </w:r>
    </w:p>
    <w:p w:rsidR="0004099D" w:rsidRPr="00567E25" w:rsidRDefault="0004099D" w:rsidP="009514D9">
      <w:pPr>
        <w:numPr>
          <w:ilvl w:val="0"/>
          <w:numId w:val="6"/>
        </w:numPr>
        <w:tabs>
          <w:tab w:val="left" w:pos="540"/>
        </w:tabs>
        <w:suppressAutoHyphens/>
        <w:contextualSpacing/>
        <w:jc w:val="both"/>
        <w:rPr>
          <w:b/>
          <w:bCs/>
          <w:sz w:val="22"/>
          <w:szCs w:val="22"/>
        </w:rPr>
      </w:pPr>
      <w:r w:rsidRPr="00567E25">
        <w:rPr>
          <w:rFonts w:ascii="Cambria" w:hAnsi="Cambria"/>
          <w:sz w:val="22"/>
          <w:szCs w:val="22"/>
        </w:rPr>
        <w:t>organizzare e condurre i cantieri mobili nel rispetto delle normative sulla sicurezza.</w:t>
      </w:r>
    </w:p>
    <w:p w:rsidR="00703FAC" w:rsidRPr="00567E25" w:rsidRDefault="00703FAC" w:rsidP="00703FAC">
      <w:pPr>
        <w:jc w:val="both"/>
        <w:rPr>
          <w:rFonts w:ascii="Cambria" w:hAnsi="Cambria"/>
          <w:sz w:val="22"/>
          <w:szCs w:val="22"/>
        </w:rPr>
      </w:pPr>
    </w:p>
    <w:p w:rsidR="00703FAC" w:rsidRPr="00567E25" w:rsidRDefault="00703FAC" w:rsidP="00703FAC">
      <w:pPr>
        <w:jc w:val="both"/>
        <w:rPr>
          <w:rFonts w:ascii="Cambria" w:hAnsi="Cambria"/>
          <w:sz w:val="22"/>
          <w:szCs w:val="22"/>
        </w:rPr>
      </w:pPr>
    </w:p>
    <w:p w:rsidR="00545621" w:rsidRPr="00567E25" w:rsidRDefault="00545621" w:rsidP="00545621">
      <w:pPr>
        <w:pStyle w:val="Sottotitolo"/>
        <w:jc w:val="center"/>
        <w:rPr>
          <w:sz w:val="28"/>
          <w:szCs w:val="28"/>
        </w:rPr>
      </w:pPr>
      <w:bookmarkStart w:id="9" w:name="_Toc2961762"/>
      <w:bookmarkStart w:id="10" w:name="_Toc131401965"/>
      <w:r w:rsidRPr="001A1EBB">
        <w:rPr>
          <w:sz w:val="28"/>
          <w:szCs w:val="28"/>
        </w:rPr>
        <w:t xml:space="preserve">PRESENTAZIONE dell’INDIRIZZO DI STUDIO </w:t>
      </w:r>
      <w:bookmarkEnd w:id="9"/>
      <w:r w:rsidR="006C3CD6" w:rsidRPr="001A1EBB">
        <w:rPr>
          <w:sz w:val="28"/>
          <w:szCs w:val="28"/>
        </w:rPr>
        <w:t>ISTRUZIONE DEGLI ADULTI</w:t>
      </w:r>
      <w:bookmarkEnd w:id="10"/>
    </w:p>
    <w:p w:rsidR="00545621" w:rsidRPr="00567E25" w:rsidRDefault="00545621" w:rsidP="00545621">
      <w:pPr>
        <w:tabs>
          <w:tab w:val="left" w:pos="540"/>
        </w:tabs>
        <w:suppressAutoHyphens/>
        <w:ind w:left="540"/>
        <w:jc w:val="center"/>
        <w:rPr>
          <w:rFonts w:ascii="Cambria" w:hAnsi="Cambria"/>
          <w:sz w:val="28"/>
          <w:szCs w:val="28"/>
        </w:rPr>
      </w:pPr>
      <w:r w:rsidRPr="00567E25">
        <w:rPr>
          <w:rFonts w:ascii="Cambria" w:hAnsi="Cambria"/>
          <w:sz w:val="28"/>
          <w:szCs w:val="28"/>
        </w:rPr>
        <w:lastRenderedPageBreak/>
        <w:t>Istituto tecnico – settore tecnologico</w:t>
      </w:r>
    </w:p>
    <w:p w:rsidR="00545621" w:rsidRPr="00567E25" w:rsidRDefault="00545621" w:rsidP="00545621">
      <w:pPr>
        <w:tabs>
          <w:tab w:val="left" w:pos="540"/>
        </w:tabs>
        <w:suppressAutoHyphens/>
        <w:ind w:left="540"/>
        <w:jc w:val="center"/>
        <w:rPr>
          <w:rFonts w:ascii="Cambria" w:hAnsi="Cambria"/>
          <w:sz w:val="28"/>
          <w:szCs w:val="28"/>
        </w:rPr>
      </w:pPr>
      <w:r w:rsidRPr="00567E25">
        <w:rPr>
          <w:rFonts w:ascii="Cambria" w:hAnsi="Cambria"/>
          <w:sz w:val="28"/>
          <w:szCs w:val="28"/>
        </w:rPr>
        <w:t>Indirizzo “Costruzioni, Ambiente e Territorio”</w:t>
      </w:r>
    </w:p>
    <w:p w:rsidR="00545621" w:rsidRPr="00567E25" w:rsidRDefault="00545621" w:rsidP="00545621">
      <w:pPr>
        <w:tabs>
          <w:tab w:val="left" w:pos="0"/>
        </w:tabs>
        <w:suppressAutoHyphens/>
        <w:spacing w:before="120"/>
        <w:jc w:val="both"/>
        <w:rPr>
          <w:rFonts w:ascii="Cambria" w:hAnsi="Cambria"/>
          <w:sz w:val="22"/>
          <w:szCs w:val="22"/>
        </w:rPr>
      </w:pPr>
      <w:r w:rsidRPr="00567E25">
        <w:rPr>
          <w:rFonts w:ascii="Cambria" w:hAnsi="Cambria"/>
          <w:sz w:val="22"/>
          <w:szCs w:val="22"/>
        </w:rPr>
        <w:t xml:space="preserve">Il corso serale, a seguito della recente riforma che ha investito l’istruzione degli adulti, fa parte della rete territoriale di servizio che fa capo al CPIA 1, Centro Provinciale per l’Istruzione degli Adulti di Brescia.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Il corso si propone di creare le condizioni più favorevoli per consentire sia a coloro che hanno precocemente interrotto gli studi, sia agli adulti - anche in possesso di un titolo di studio di scuola secondaria di secondo grado - sia ai lavoratori, che intendano ampliare le proprie competenze finalizzandole ad una possibile riconversione professionale, di usufruire della concreta opportunità per rientrare in un percorso formativo che si concluda con il conseguimento del diploma di istruzione tecnica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In particolare il nuovo sistema di istruzione per gli adulti prevede che, sulla base della valorizzazione del patrimonio culturale e professionale della persona, venga elaborato un percorso di studi personalizzato mediante la definizione di un Patto Formativo Individuale che tenga conto dei saperi, delle competenze formali, informali e non formali possedute dallo studente.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L’attività scolastica si svolge pertanto secondo un percorso caratterizzato da alcune peculiarità - che lo differenziano significativamente rispetto a quanto proposto nel corso diurno di ordinamento - ed i cui punti qualificanti possono essere sintetizzati come segue: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 - Un periodo di accoglienza, nella fase iniziale dell’anno scolastico, finalizzato alla ricostruzione della storia scolastica e professionale dello studente;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 La progettazione del percorso scolastico per Unità di Apprendimento (UDA), intese come insieme autonomamente significativo di abilità conoscenze e competenze, con la specificazione, per ognuna di esse, delle rispettive quote orarie;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 - La riduzione del monte ore annuo ad un livello pari al 70% del monte ore previsto dai quadri orari dei piani di studio di ordinamento;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 - Il riconoscimento dei crediti e la personalizzazione del percorso scolastico con le fasi di identificazione, valutazione ed attestazione dei crediti e definizione del patto formativo;</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 - La possibilità di fruizione a distanza  delle lezioni per un ammontare non superiore al 20% del monte ore individuato dal patto formativo. </w:t>
      </w:r>
    </w:p>
    <w:p w:rsidR="00545621" w:rsidRPr="00567E25" w:rsidRDefault="00545621" w:rsidP="00545621">
      <w:pPr>
        <w:spacing w:after="60"/>
        <w:outlineLvl w:val="1"/>
        <w:rPr>
          <w:rFonts w:ascii="Cambria" w:hAnsi="Cambria"/>
          <w:b/>
          <w:sz w:val="28"/>
          <w:szCs w:val="28"/>
        </w:rPr>
      </w:pPr>
    </w:p>
    <w:p w:rsidR="005C07B7" w:rsidRDefault="00545621" w:rsidP="00545621">
      <w:pPr>
        <w:pStyle w:val="Sottotitolo"/>
        <w:rPr>
          <w:sz w:val="28"/>
          <w:szCs w:val="28"/>
        </w:rPr>
      </w:pPr>
      <w:bookmarkStart w:id="11" w:name="_Toc2961763"/>
      <w:bookmarkStart w:id="12" w:name="_Toc131401966"/>
      <w:r w:rsidRPr="00567E25">
        <w:rPr>
          <w:sz w:val="28"/>
          <w:szCs w:val="28"/>
        </w:rPr>
        <w:t>QUADRO ORARIO</w:t>
      </w:r>
      <w:bookmarkEnd w:id="12"/>
    </w:p>
    <w:p w:rsidR="00810129" w:rsidRPr="00A20F44" w:rsidRDefault="00810129" w:rsidP="00810129">
      <w:pPr>
        <w:widowControl w:val="0"/>
        <w:autoSpaceDE w:val="0"/>
        <w:autoSpaceDN w:val="0"/>
        <w:jc w:val="center"/>
        <w:rPr>
          <w:rFonts w:ascii="Century Gothic" w:hAnsi="Century Gothic" w:cs="Arial"/>
          <w:b/>
          <w:sz w:val="12"/>
          <w:szCs w:val="12"/>
        </w:rPr>
      </w:pPr>
    </w:p>
    <w:p w:rsidR="00810129" w:rsidRPr="00810129" w:rsidRDefault="00810129" w:rsidP="00810129">
      <w:pPr>
        <w:widowControl w:val="0"/>
        <w:autoSpaceDE w:val="0"/>
        <w:autoSpaceDN w:val="0"/>
        <w:rPr>
          <w:rFonts w:ascii="Century Gothic" w:hAnsi="Century Gothic" w:cs="Arial"/>
          <w:b/>
        </w:rPr>
        <w:sectPr w:rsidR="00810129" w:rsidRPr="00810129" w:rsidSect="00A20F44">
          <w:headerReference w:type="default" r:id="rId10"/>
          <w:headerReference w:type="first" r:id="rId11"/>
          <w:type w:val="continuous"/>
          <w:pgSz w:w="11906" w:h="16838"/>
          <w:pgMar w:top="1102" w:right="1134" w:bottom="1134" w:left="1134" w:header="708" w:footer="708" w:gutter="0"/>
          <w:cols w:space="708"/>
          <w:titlePg/>
          <w:docGrid w:linePitch="360"/>
        </w:sectPr>
      </w:pPr>
    </w:p>
    <w:p w:rsidR="00810129" w:rsidRDefault="00810129" w:rsidP="005669D9">
      <w:pPr>
        <w:jc w:val="center"/>
        <w:rPr>
          <w:rFonts w:asciiTheme="majorHAnsi" w:eastAsiaTheme="minorHAnsi" w:hAnsiTheme="majorHAnsi"/>
          <w:b/>
          <w:lang w:eastAsia="en-US"/>
        </w:rPr>
      </w:pPr>
      <w:r w:rsidRPr="005669D9">
        <w:rPr>
          <w:rFonts w:asciiTheme="majorHAnsi" w:eastAsiaTheme="minorHAnsi" w:hAnsiTheme="majorHAnsi"/>
          <w:lang w:eastAsia="en-US"/>
        </w:rPr>
        <w:lastRenderedPageBreak/>
        <w:t xml:space="preserve">Quadro orario COSTRUZIONI AMBIENTE E TERRITORIO – </w:t>
      </w:r>
      <w:r w:rsidRPr="005669D9">
        <w:rPr>
          <w:rFonts w:asciiTheme="majorHAnsi" w:eastAsiaTheme="minorHAnsi" w:hAnsiTheme="majorHAnsi"/>
          <w:b/>
          <w:lang w:eastAsia="en-US"/>
        </w:rPr>
        <w:t>CORSO SERALE</w:t>
      </w:r>
    </w:p>
    <w:p w:rsidR="00DD2AF1" w:rsidRPr="00A20F44" w:rsidRDefault="00DD2AF1" w:rsidP="005669D9">
      <w:pPr>
        <w:jc w:val="center"/>
        <w:rPr>
          <w:rFonts w:asciiTheme="majorHAnsi" w:eastAsiaTheme="minorHAnsi" w:hAnsiTheme="majorHAnsi"/>
          <w:b/>
          <w:sz w:val="12"/>
          <w:szCs w:val="12"/>
          <w:lang w:eastAsia="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99"/>
        <w:gridCol w:w="847"/>
        <w:gridCol w:w="847"/>
        <w:gridCol w:w="772"/>
        <w:gridCol w:w="1488"/>
      </w:tblGrid>
      <w:tr w:rsidR="00DD2AF1" w:rsidRPr="00DD2AF1" w:rsidTr="00DD2AF1">
        <w:trPr>
          <w:trHeight w:val="493"/>
          <w:jc w:val="center"/>
        </w:trPr>
        <w:tc>
          <w:tcPr>
            <w:tcW w:w="2993" w:type="pct"/>
            <w:vMerge w:val="restart"/>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DISCIPLINE</w:t>
            </w:r>
          </w:p>
        </w:tc>
        <w:tc>
          <w:tcPr>
            <w:tcW w:w="430" w:type="pct"/>
            <w:vMerge w:val="restart"/>
            <w:tcBorders>
              <w:top w:val="single" w:sz="12" w:space="0" w:color="000000"/>
              <w:left w:val="single" w:sz="12"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b/>
                <w:sz w:val="18"/>
                <w:szCs w:val="18"/>
              </w:rPr>
              <w:t>Cl. Conc</w:t>
            </w:r>
            <w:r w:rsidRPr="00DD2AF1">
              <w:rPr>
                <w:rFonts w:ascii="Helvetica" w:eastAsia="Helvetica Neue" w:hAnsi="Helvetica" w:cs="Helvetica Neue"/>
                <w:sz w:val="16"/>
                <w:szCs w:val="16"/>
              </w:rPr>
              <w:t>.</w:t>
            </w:r>
          </w:p>
        </w:tc>
        <w:tc>
          <w:tcPr>
            <w:tcW w:w="822" w:type="pct"/>
            <w:gridSpan w:val="2"/>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2° periodo didattico</w:t>
            </w:r>
          </w:p>
        </w:tc>
        <w:tc>
          <w:tcPr>
            <w:tcW w:w="755" w:type="pct"/>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3° periodo didattico</w:t>
            </w:r>
          </w:p>
        </w:tc>
      </w:tr>
      <w:tr w:rsidR="00DD2AF1" w:rsidRPr="00DD2AF1" w:rsidTr="00DD2AF1">
        <w:trPr>
          <w:trHeight w:val="143"/>
          <w:jc w:val="center"/>
        </w:trPr>
        <w:tc>
          <w:tcPr>
            <w:tcW w:w="2993" w:type="pct"/>
            <w:vMerge/>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pBdr>
                <w:top w:val="nil"/>
                <w:left w:val="nil"/>
                <w:bottom w:val="nil"/>
                <w:right w:val="nil"/>
                <w:between w:val="nil"/>
              </w:pBdr>
              <w:spacing w:line="276" w:lineRule="auto"/>
              <w:rPr>
                <w:rFonts w:ascii="Helvetica" w:eastAsia="Helvetica Neue" w:hAnsi="Helvetica" w:cs="Helvetica Neue"/>
                <w:b/>
                <w:sz w:val="18"/>
                <w:szCs w:val="18"/>
              </w:rPr>
            </w:pPr>
          </w:p>
        </w:tc>
        <w:tc>
          <w:tcPr>
            <w:tcW w:w="430" w:type="pct"/>
            <w:vMerge/>
            <w:tcBorders>
              <w:top w:val="single" w:sz="12" w:space="0" w:color="000000"/>
              <w:left w:val="single" w:sz="12" w:space="0" w:color="000000"/>
              <w:right w:val="single" w:sz="12" w:space="0" w:color="000000"/>
            </w:tcBorders>
            <w:shd w:val="clear" w:color="auto" w:fill="auto"/>
            <w:vAlign w:val="center"/>
          </w:tcPr>
          <w:p w:rsidR="00DD2AF1" w:rsidRPr="00DD2AF1" w:rsidRDefault="00DD2AF1" w:rsidP="00DD2AF1">
            <w:pPr>
              <w:widowControl w:val="0"/>
              <w:pBdr>
                <w:top w:val="nil"/>
                <w:left w:val="nil"/>
                <w:bottom w:val="nil"/>
                <w:right w:val="nil"/>
                <w:between w:val="nil"/>
              </w:pBdr>
              <w:spacing w:line="276" w:lineRule="auto"/>
              <w:rPr>
                <w:rFonts w:ascii="Helvetica" w:eastAsia="Helvetica Neue" w:hAnsi="Helvetica" w:cs="Helvetica Neue"/>
                <w:b/>
                <w:sz w:val="18"/>
                <w:szCs w:val="18"/>
              </w:rPr>
            </w:pPr>
          </w:p>
        </w:tc>
        <w:tc>
          <w:tcPr>
            <w:tcW w:w="430" w:type="pct"/>
            <w:tcBorders>
              <w:top w:val="single" w:sz="4" w:space="0" w:color="000000"/>
              <w:left w:val="single" w:sz="12" w:space="0" w:color="000000"/>
              <w:bottom w:val="single" w:sz="12" w:space="0" w:color="000000"/>
              <w:right w:val="single" w:sz="4" w:space="0" w:color="000000"/>
            </w:tcBorders>
          </w:tcPr>
          <w:p w:rsidR="00DD2AF1" w:rsidRPr="00DD2AF1" w:rsidRDefault="00DD2AF1" w:rsidP="00DD2AF1">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III</w:t>
            </w:r>
          </w:p>
        </w:tc>
        <w:tc>
          <w:tcPr>
            <w:tcW w:w="392" w:type="pct"/>
            <w:tcBorders>
              <w:top w:val="single" w:sz="4" w:space="0" w:color="000000"/>
              <w:left w:val="single" w:sz="4" w:space="0" w:color="000000"/>
              <w:bottom w:val="single" w:sz="12" w:space="0" w:color="000000"/>
              <w:right w:val="single" w:sz="12" w:space="0" w:color="000000"/>
            </w:tcBorders>
          </w:tcPr>
          <w:p w:rsidR="00DD2AF1" w:rsidRPr="00DD2AF1" w:rsidRDefault="00DD2AF1" w:rsidP="00DD2AF1">
            <w:pPr>
              <w:widowControl w:val="0"/>
              <w:tabs>
                <w:tab w:val="center" w:pos="247"/>
              </w:tabs>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IV</w:t>
            </w:r>
          </w:p>
        </w:tc>
        <w:tc>
          <w:tcPr>
            <w:tcW w:w="755" w:type="pct"/>
            <w:tcBorders>
              <w:top w:val="single" w:sz="4" w:space="0" w:color="000000"/>
              <w:left w:val="single" w:sz="12" w:space="0" w:color="000000"/>
              <w:bottom w:val="single" w:sz="12" w:space="0" w:color="000000"/>
              <w:right w:val="single" w:sz="12" w:space="0" w:color="000000"/>
            </w:tcBorders>
          </w:tcPr>
          <w:p w:rsidR="00DD2AF1" w:rsidRPr="00DD2AF1" w:rsidRDefault="00DD2AF1" w:rsidP="00DD2AF1">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V</w:t>
            </w:r>
          </w:p>
        </w:tc>
      </w:tr>
      <w:tr w:rsidR="00DD2AF1" w:rsidRPr="00DD2AF1" w:rsidTr="00DD2AF1">
        <w:trPr>
          <w:trHeight w:val="284"/>
          <w:jc w:val="center"/>
        </w:trPr>
        <w:tc>
          <w:tcPr>
            <w:tcW w:w="2993" w:type="pct"/>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i/>
                <w:sz w:val="18"/>
                <w:szCs w:val="18"/>
              </w:rPr>
            </w:pPr>
            <w:r w:rsidRPr="00DD2AF1">
              <w:rPr>
                <w:rFonts w:ascii="Helvetica" w:eastAsia="Helvetica Neue" w:hAnsi="Helvetica" w:cs="Helvetica Neue"/>
                <w:b/>
                <w:sz w:val="18"/>
                <w:szCs w:val="18"/>
              </w:rPr>
              <w:t xml:space="preserve">Lingua e letteratura italiana </w:t>
            </w:r>
          </w:p>
        </w:tc>
        <w:tc>
          <w:tcPr>
            <w:tcW w:w="430"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ind w:left="201" w:hanging="201"/>
              <w:jc w:val="center"/>
              <w:rPr>
                <w:rFonts w:ascii="Helvetica" w:eastAsia="Helvetica Neue" w:hAnsi="Helvetica" w:cs="Helvetica Neue"/>
                <w:sz w:val="16"/>
                <w:szCs w:val="16"/>
              </w:rPr>
            </w:pPr>
            <w:r w:rsidRPr="00DD2AF1">
              <w:rPr>
                <w:rFonts w:ascii="Helvetica" w:eastAsia="Helvetica Neue" w:hAnsi="Helvetica" w:cs="Helvetica Neue"/>
                <w:sz w:val="16"/>
                <w:szCs w:val="16"/>
              </w:rPr>
              <w:t>A012</w:t>
            </w:r>
          </w:p>
        </w:tc>
        <w:tc>
          <w:tcPr>
            <w:tcW w:w="430" w:type="pct"/>
            <w:tcBorders>
              <w:top w:val="single" w:sz="12"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ind w:left="201" w:hanging="201"/>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c>
          <w:tcPr>
            <w:tcW w:w="392" w:type="pct"/>
            <w:tcBorders>
              <w:top w:val="single" w:sz="12"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c>
          <w:tcPr>
            <w:tcW w:w="755" w:type="pct"/>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i/>
                <w:sz w:val="18"/>
                <w:szCs w:val="18"/>
              </w:rPr>
            </w:pPr>
            <w:r w:rsidRPr="00DD2AF1">
              <w:rPr>
                <w:rFonts w:ascii="Helvetica" w:eastAsia="Helvetica Neue" w:hAnsi="Helvetica" w:cs="Helvetica Neue"/>
                <w:b/>
                <w:sz w:val="18"/>
                <w:szCs w:val="18"/>
              </w:rPr>
              <w:t>Lingua inglese</w:t>
            </w:r>
          </w:p>
        </w:tc>
        <w:tc>
          <w:tcPr>
            <w:tcW w:w="430"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AB24</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b/>
                <w:sz w:val="18"/>
                <w:szCs w:val="18"/>
              </w:rPr>
            </w:pPr>
            <w:r w:rsidRPr="00DD2AF1">
              <w:rPr>
                <w:rFonts w:ascii="Helvetica" w:eastAsia="Helvetica Neue" w:hAnsi="Helvetica" w:cs="Helvetica Neue"/>
                <w:b/>
                <w:sz w:val="18"/>
                <w:szCs w:val="18"/>
              </w:rPr>
              <w:t>Storia</w:t>
            </w:r>
          </w:p>
        </w:tc>
        <w:tc>
          <w:tcPr>
            <w:tcW w:w="430"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A012</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i/>
                <w:sz w:val="18"/>
                <w:szCs w:val="18"/>
              </w:rPr>
            </w:pPr>
            <w:r w:rsidRPr="00DD2AF1">
              <w:rPr>
                <w:rFonts w:ascii="Helvetica" w:eastAsia="Helvetica Neue" w:hAnsi="Helvetica" w:cs="Helvetica Neue"/>
                <w:b/>
                <w:sz w:val="18"/>
                <w:szCs w:val="18"/>
              </w:rPr>
              <w:t xml:space="preserve">Matematica  e Complementi di matematica                                                                    </w:t>
            </w:r>
          </w:p>
        </w:tc>
        <w:tc>
          <w:tcPr>
            <w:tcW w:w="430"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A026</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rPr>
                <w:rFonts w:ascii="Helvetica" w:eastAsia="Helvetica Neue" w:hAnsi="Helvetica" w:cs="Helvetica Neue"/>
                <w:b/>
                <w:sz w:val="18"/>
                <w:szCs w:val="18"/>
              </w:rPr>
            </w:pPr>
            <w:r w:rsidRPr="00DD2AF1">
              <w:rPr>
                <w:rFonts w:ascii="Helvetica" w:eastAsia="Helvetica Neue" w:hAnsi="Helvetica" w:cs="Helvetica Neue"/>
                <w:b/>
                <w:sz w:val="18"/>
                <w:szCs w:val="18"/>
              </w:rPr>
              <w:t xml:space="preserve">Gestione del cantiere e Sicurezza dell’ambiente di lavoro                     </w:t>
            </w:r>
          </w:p>
          <w:p w:rsidR="00DD2AF1" w:rsidRPr="00DD2AF1" w:rsidRDefault="00DD2AF1" w:rsidP="00DD2AF1">
            <w:pPr>
              <w:widowControl w:val="0"/>
              <w:rPr>
                <w:rFonts w:ascii="Helvetica" w:eastAsia="Helvetica Neue" w:hAnsi="Helvetica" w:cs="Helvetica Neue"/>
                <w:i/>
                <w:sz w:val="2"/>
                <w:szCs w:val="2"/>
              </w:rPr>
            </w:pPr>
            <w:r w:rsidRPr="00DD2AF1">
              <w:rPr>
                <w:rFonts w:ascii="Helvetica" w:eastAsia="Helvetica Neue" w:hAnsi="Helvetica" w:cs="Helvetica Neue"/>
                <w:b/>
                <w:sz w:val="18"/>
                <w:szCs w:val="18"/>
              </w:rPr>
              <w:t xml:space="preserve">                                                 </w:t>
            </w:r>
          </w:p>
        </w:tc>
        <w:tc>
          <w:tcPr>
            <w:tcW w:w="430"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A037</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b/>
                <w:sz w:val="18"/>
                <w:szCs w:val="18"/>
              </w:rPr>
            </w:pPr>
            <w:r w:rsidRPr="00DD2AF1">
              <w:rPr>
                <w:rFonts w:ascii="Helvetica" w:eastAsia="Helvetica Neue" w:hAnsi="Helvetica" w:cs="Helvetica Neue"/>
                <w:b/>
                <w:sz w:val="18"/>
                <w:szCs w:val="18"/>
              </w:rPr>
              <w:t xml:space="preserve">Progettazione, Costruzione e Impianti                              </w:t>
            </w:r>
          </w:p>
        </w:tc>
        <w:tc>
          <w:tcPr>
            <w:tcW w:w="430"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A037</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 xml:space="preserve">5 </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 xml:space="preserve">5 </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4</w:t>
            </w:r>
            <w:r w:rsidRPr="00DD2AF1">
              <w:rPr>
                <w:rFonts w:ascii="Helvetica" w:eastAsia="Helvetica Neue" w:hAnsi="Helvetica" w:cs="Helvetica Neue"/>
                <w:b/>
                <w:sz w:val="20"/>
                <w:szCs w:val="20"/>
                <w:vertAlign w:val="superscript"/>
              </w:rPr>
              <w:t xml:space="preserve"> </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b/>
                <w:sz w:val="18"/>
                <w:szCs w:val="18"/>
              </w:rPr>
            </w:pPr>
            <w:r w:rsidRPr="00DD2AF1">
              <w:rPr>
                <w:rFonts w:ascii="Helvetica" w:eastAsia="Helvetica Neue" w:hAnsi="Helvetica" w:cs="Helvetica Neue"/>
                <w:b/>
                <w:sz w:val="18"/>
                <w:szCs w:val="18"/>
              </w:rPr>
              <w:t xml:space="preserve">Topografia </w:t>
            </w:r>
          </w:p>
        </w:tc>
        <w:tc>
          <w:tcPr>
            <w:tcW w:w="430" w:type="pct"/>
            <w:tcBorders>
              <w:top w:val="single" w:sz="4" w:space="0" w:color="000000"/>
              <w:left w:val="single" w:sz="12" w:space="0" w:color="000000"/>
              <w:bottom w:val="nil"/>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A037</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3</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 xml:space="preserve">3 </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3</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i/>
                <w:sz w:val="18"/>
                <w:szCs w:val="18"/>
              </w:rPr>
            </w:pPr>
            <w:r w:rsidRPr="00DD2AF1">
              <w:rPr>
                <w:rFonts w:ascii="Helvetica" w:eastAsia="Helvetica Neue" w:hAnsi="Helvetica" w:cs="Helvetica Neue"/>
                <w:b/>
                <w:sz w:val="18"/>
                <w:szCs w:val="18"/>
              </w:rPr>
              <w:t xml:space="preserve">Geopedologia, Economia e Estimo                                  </w:t>
            </w:r>
          </w:p>
        </w:tc>
        <w:tc>
          <w:tcPr>
            <w:tcW w:w="430" w:type="pct"/>
            <w:tcBorders>
              <w:top w:val="nil"/>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A051</w:t>
            </w:r>
          </w:p>
        </w:tc>
        <w:tc>
          <w:tcPr>
            <w:tcW w:w="430" w:type="pct"/>
            <w:tcBorders>
              <w:top w:val="single" w:sz="4" w:space="0" w:color="000000"/>
              <w:left w:val="single" w:sz="12" w:space="0" w:color="000000"/>
              <w:bottom w:val="single" w:sz="12"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2</w:t>
            </w:r>
          </w:p>
        </w:tc>
        <w:tc>
          <w:tcPr>
            <w:tcW w:w="392" w:type="pct"/>
            <w:tcBorders>
              <w:top w:val="single" w:sz="4" w:space="0" w:color="000000"/>
              <w:left w:val="single" w:sz="4"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3</w:t>
            </w:r>
          </w:p>
        </w:tc>
        <w:tc>
          <w:tcPr>
            <w:tcW w:w="755" w:type="pct"/>
            <w:tcBorders>
              <w:top w:val="single" w:sz="4"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3</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b/>
                <w:sz w:val="18"/>
                <w:szCs w:val="18"/>
              </w:rPr>
            </w:pPr>
            <w:r w:rsidRPr="00DD2AF1">
              <w:rPr>
                <w:rFonts w:ascii="Helvetica" w:eastAsia="Helvetica Neue" w:hAnsi="Helvetica" w:cs="Helvetica Neue"/>
                <w:b/>
                <w:sz w:val="18"/>
                <w:szCs w:val="18"/>
              </w:rPr>
              <w:t>Educazione civica</w:t>
            </w:r>
          </w:p>
        </w:tc>
        <w:tc>
          <w:tcPr>
            <w:tcW w:w="430" w:type="pct"/>
            <w:tcBorders>
              <w:top w:val="single" w:sz="4" w:space="0" w:color="000000"/>
              <w:left w:val="single" w:sz="12" w:space="0" w:color="000000"/>
              <w:bottom w:val="single" w:sz="12"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color w:val="000000"/>
                <w:sz w:val="16"/>
                <w:szCs w:val="16"/>
              </w:rPr>
            </w:pPr>
          </w:p>
        </w:tc>
        <w:tc>
          <w:tcPr>
            <w:tcW w:w="1577" w:type="pct"/>
            <w:gridSpan w:val="3"/>
            <w:tcBorders>
              <w:top w:val="single" w:sz="4"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color w:val="000000"/>
                <w:sz w:val="16"/>
                <w:szCs w:val="16"/>
              </w:rPr>
              <w:t>non meno di 33 ore per ciascun anno scolastico</w:t>
            </w:r>
          </w:p>
        </w:tc>
      </w:tr>
      <w:tr w:rsidR="00DD2AF1" w:rsidRPr="00DD2AF1" w:rsidTr="00DD2AF1">
        <w:trPr>
          <w:trHeight w:val="239"/>
          <w:jc w:val="center"/>
        </w:trPr>
        <w:tc>
          <w:tcPr>
            <w:tcW w:w="2993" w:type="pct"/>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jc w:val="right"/>
              <w:rPr>
                <w:rFonts w:ascii="Helvetica" w:eastAsia="Helvetica Neue" w:hAnsi="Helvetica" w:cs="Helvetica Neue"/>
                <w:b/>
                <w:sz w:val="18"/>
                <w:szCs w:val="18"/>
              </w:rPr>
            </w:pPr>
            <w:r w:rsidRPr="00DD2AF1">
              <w:rPr>
                <w:rFonts w:ascii="Helvetica" w:eastAsia="Helvetica Neue" w:hAnsi="Helvetica" w:cs="Helvetica Neue"/>
                <w:b/>
                <w:sz w:val="18"/>
                <w:szCs w:val="18"/>
              </w:rPr>
              <w:t>Totale ore di insegnamento</w:t>
            </w:r>
          </w:p>
        </w:tc>
        <w:tc>
          <w:tcPr>
            <w:tcW w:w="430"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p>
        </w:tc>
        <w:tc>
          <w:tcPr>
            <w:tcW w:w="430" w:type="pct"/>
            <w:tcBorders>
              <w:top w:val="single" w:sz="12" w:space="0" w:color="000000"/>
              <w:left w:val="single" w:sz="12" w:space="0" w:color="000000"/>
              <w:bottom w:val="single" w:sz="12"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22</w:t>
            </w:r>
          </w:p>
        </w:tc>
        <w:tc>
          <w:tcPr>
            <w:tcW w:w="392" w:type="pct"/>
            <w:tcBorders>
              <w:top w:val="single" w:sz="12" w:space="0" w:color="000000"/>
              <w:left w:val="single" w:sz="4"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23</w:t>
            </w:r>
          </w:p>
        </w:tc>
        <w:tc>
          <w:tcPr>
            <w:tcW w:w="755" w:type="pct"/>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22</w:t>
            </w:r>
          </w:p>
        </w:tc>
      </w:tr>
    </w:tbl>
    <w:p w:rsidR="001829EB" w:rsidRDefault="001829EB" w:rsidP="005669D9">
      <w:pPr>
        <w:jc w:val="center"/>
        <w:rPr>
          <w:rFonts w:asciiTheme="majorHAnsi" w:eastAsiaTheme="minorHAnsi" w:hAnsiTheme="majorHAnsi"/>
          <w:lang w:eastAsia="en-US"/>
        </w:rPr>
      </w:pPr>
    </w:p>
    <w:p w:rsidR="00903108" w:rsidRDefault="00903108" w:rsidP="005669D9">
      <w:pPr>
        <w:jc w:val="center"/>
        <w:rPr>
          <w:rFonts w:asciiTheme="majorHAnsi" w:eastAsiaTheme="minorHAnsi" w:hAnsiTheme="majorHAnsi"/>
          <w:lang w:eastAsia="en-US"/>
        </w:rPr>
      </w:pPr>
    </w:p>
    <w:p w:rsidR="00903108" w:rsidRDefault="00903108" w:rsidP="005669D9">
      <w:pPr>
        <w:jc w:val="center"/>
        <w:rPr>
          <w:rFonts w:asciiTheme="majorHAnsi" w:eastAsiaTheme="minorHAnsi" w:hAnsiTheme="majorHAnsi"/>
          <w:lang w:eastAsia="en-US"/>
        </w:rPr>
      </w:pPr>
    </w:p>
    <w:p w:rsidR="00810129" w:rsidRPr="001C78BD" w:rsidRDefault="00810129" w:rsidP="005669D9">
      <w:pPr>
        <w:jc w:val="center"/>
        <w:rPr>
          <w:rFonts w:asciiTheme="majorHAnsi" w:eastAsiaTheme="minorHAnsi" w:hAnsiTheme="majorHAnsi"/>
          <w:b/>
          <w:lang w:eastAsia="en-US"/>
        </w:rPr>
      </w:pPr>
      <w:r w:rsidRPr="001C78BD">
        <w:rPr>
          <w:rFonts w:asciiTheme="majorHAnsi" w:eastAsiaTheme="minorHAnsi" w:hAnsiTheme="majorHAnsi"/>
          <w:lang w:eastAsia="en-US"/>
        </w:rPr>
        <w:t xml:space="preserve">Quadro orario COSTRUZIONI AMBIENTE E TERRITORIO – </w:t>
      </w:r>
      <w:r w:rsidRPr="001C78BD">
        <w:rPr>
          <w:rFonts w:asciiTheme="majorHAnsi" w:eastAsiaTheme="minorHAnsi" w:hAnsiTheme="majorHAnsi"/>
          <w:b/>
          <w:lang w:eastAsia="en-US"/>
        </w:rPr>
        <w:t>CASA CIRCONDARIALE</w:t>
      </w:r>
    </w:p>
    <w:p w:rsidR="00DD2AF1" w:rsidRDefault="00DD2AF1" w:rsidP="005669D9">
      <w:pPr>
        <w:jc w:val="center"/>
        <w:rPr>
          <w:rFonts w:asciiTheme="majorHAnsi" w:eastAsiaTheme="minorHAnsi" w:hAnsiTheme="majorHAnsi"/>
          <w:b/>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38"/>
        <w:gridCol w:w="719"/>
        <w:gridCol w:w="719"/>
        <w:gridCol w:w="725"/>
        <w:gridCol w:w="723"/>
        <w:gridCol w:w="660"/>
        <w:gridCol w:w="1269"/>
      </w:tblGrid>
      <w:tr w:rsidR="001C78BD" w:rsidRPr="00DD2AF1" w:rsidTr="00DD2AF1">
        <w:trPr>
          <w:trHeight w:val="493"/>
        </w:trPr>
        <w:tc>
          <w:tcPr>
            <w:tcW w:w="2556" w:type="pct"/>
            <w:vMerge w:val="restart"/>
            <w:tcBorders>
              <w:top w:val="single" w:sz="12" w:space="0" w:color="000000"/>
              <w:left w:val="single" w:sz="12" w:space="0" w:color="000000"/>
              <w:bottom w:val="single" w:sz="4" w:space="0" w:color="000000"/>
              <w:right w:val="single" w:sz="12" w:space="0" w:color="000000"/>
            </w:tcBorders>
            <w:vAlign w:val="center"/>
          </w:tcPr>
          <w:p w:rsidR="001C78BD" w:rsidRPr="00DD2AF1" w:rsidRDefault="001C78BD"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lastRenderedPageBreak/>
              <w:t>DISCIPLINE</w:t>
            </w:r>
          </w:p>
        </w:tc>
        <w:tc>
          <w:tcPr>
            <w:tcW w:w="365" w:type="pct"/>
            <w:vMerge w:val="restart"/>
            <w:tcBorders>
              <w:top w:val="single" w:sz="12" w:space="0" w:color="000000"/>
              <w:left w:val="single" w:sz="12" w:space="0" w:color="000000"/>
              <w:right w:val="single" w:sz="12" w:space="0" w:color="000000"/>
            </w:tcBorders>
            <w:shd w:val="clear" w:color="auto" w:fill="auto"/>
            <w:vAlign w:val="center"/>
          </w:tcPr>
          <w:p w:rsidR="001C78BD" w:rsidRPr="00DD2AF1" w:rsidRDefault="001C78BD" w:rsidP="00DD2AF1">
            <w:pPr>
              <w:ind w:left="2" w:hanging="2"/>
              <w:jc w:val="center"/>
              <w:rPr>
                <w:rFonts w:ascii="Helvetica" w:eastAsia="Helvetica Neue" w:hAnsi="Helvetica" w:cs="Helvetica Neue"/>
                <w:b/>
                <w:color w:val="000000"/>
                <w:sz w:val="18"/>
                <w:szCs w:val="18"/>
              </w:rPr>
            </w:pPr>
            <w:r w:rsidRPr="00DD2AF1">
              <w:rPr>
                <w:rFonts w:ascii="Helvetica" w:eastAsia="Helvetica Neue" w:hAnsi="Helvetica" w:cs="Helvetica Neue"/>
                <w:b/>
                <w:color w:val="000000"/>
                <w:sz w:val="18"/>
                <w:szCs w:val="18"/>
              </w:rPr>
              <w:t>Cl. Conc.</w:t>
            </w:r>
          </w:p>
        </w:tc>
        <w:tc>
          <w:tcPr>
            <w:tcW w:w="733" w:type="pct"/>
            <w:gridSpan w:val="2"/>
            <w:tcBorders>
              <w:top w:val="single" w:sz="12" w:space="0" w:color="000000"/>
              <w:left w:val="single" w:sz="12" w:space="0" w:color="000000"/>
              <w:bottom w:val="single" w:sz="4" w:space="0" w:color="000000"/>
              <w:right w:val="single" w:sz="12" w:space="0" w:color="000000"/>
            </w:tcBorders>
            <w:vAlign w:val="center"/>
          </w:tcPr>
          <w:p w:rsidR="001C78BD" w:rsidRPr="00DD2AF1" w:rsidRDefault="001C78BD"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1° </w:t>
            </w:r>
            <w:r w:rsidRPr="00DD2AF1">
              <w:rPr>
                <w:rFonts w:ascii="Helvetica" w:eastAsia="Helvetica Neue" w:hAnsi="Helvetica" w:cs="Helvetica Neue"/>
                <w:b/>
                <w:sz w:val="18"/>
                <w:szCs w:val="18"/>
              </w:rPr>
              <w:t>periodo didattico</w:t>
            </w:r>
          </w:p>
        </w:tc>
        <w:tc>
          <w:tcPr>
            <w:tcW w:w="702" w:type="pct"/>
            <w:gridSpan w:val="2"/>
            <w:tcBorders>
              <w:top w:val="single" w:sz="12" w:space="0" w:color="000000"/>
              <w:left w:val="single" w:sz="12" w:space="0" w:color="000000"/>
              <w:bottom w:val="single" w:sz="4" w:space="0" w:color="000000"/>
              <w:right w:val="single" w:sz="12" w:space="0" w:color="000000"/>
            </w:tcBorders>
            <w:vAlign w:val="center"/>
          </w:tcPr>
          <w:p w:rsidR="001C78BD" w:rsidRPr="00DD2AF1" w:rsidRDefault="001C78BD" w:rsidP="00897045">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2° periodo didattico</w:t>
            </w:r>
          </w:p>
        </w:tc>
        <w:tc>
          <w:tcPr>
            <w:tcW w:w="644" w:type="pct"/>
            <w:tcBorders>
              <w:top w:val="single" w:sz="12" w:space="0" w:color="000000"/>
              <w:left w:val="single" w:sz="12" w:space="0" w:color="000000"/>
              <w:bottom w:val="single" w:sz="4" w:space="0" w:color="000000"/>
              <w:right w:val="single" w:sz="12" w:space="0" w:color="000000"/>
            </w:tcBorders>
            <w:vAlign w:val="center"/>
          </w:tcPr>
          <w:p w:rsidR="001C78BD" w:rsidRPr="00DD2AF1" w:rsidRDefault="001C78BD" w:rsidP="00897045">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3° periodo didattico</w:t>
            </w:r>
          </w:p>
        </w:tc>
      </w:tr>
      <w:tr w:rsidR="00DD2AF1" w:rsidRPr="00DD2AF1" w:rsidTr="00DD2AF1">
        <w:trPr>
          <w:trHeight w:val="143"/>
        </w:trPr>
        <w:tc>
          <w:tcPr>
            <w:tcW w:w="2556" w:type="pct"/>
            <w:vMerge/>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pBdr>
                <w:top w:val="nil"/>
                <w:left w:val="nil"/>
                <w:bottom w:val="nil"/>
                <w:right w:val="nil"/>
                <w:between w:val="nil"/>
              </w:pBdr>
              <w:spacing w:line="276" w:lineRule="auto"/>
              <w:rPr>
                <w:rFonts w:ascii="Helvetica" w:eastAsia="Helvetica Neue" w:hAnsi="Helvetica" w:cs="Helvetica Neue"/>
                <w:color w:val="000000"/>
                <w:sz w:val="18"/>
                <w:szCs w:val="18"/>
              </w:rPr>
            </w:pPr>
          </w:p>
        </w:tc>
        <w:tc>
          <w:tcPr>
            <w:tcW w:w="365" w:type="pct"/>
            <w:vMerge/>
            <w:tcBorders>
              <w:top w:val="single" w:sz="12" w:space="0" w:color="000000"/>
              <w:left w:val="single" w:sz="12" w:space="0" w:color="000000"/>
              <w:right w:val="single" w:sz="12" w:space="0" w:color="000000"/>
            </w:tcBorders>
            <w:shd w:val="clear" w:color="auto" w:fill="auto"/>
            <w:vAlign w:val="center"/>
          </w:tcPr>
          <w:p w:rsidR="00DD2AF1" w:rsidRPr="00DD2AF1" w:rsidRDefault="00DD2AF1" w:rsidP="00DD2AF1">
            <w:pPr>
              <w:widowControl w:val="0"/>
              <w:pBdr>
                <w:top w:val="nil"/>
                <w:left w:val="nil"/>
                <w:bottom w:val="nil"/>
                <w:right w:val="nil"/>
                <w:between w:val="nil"/>
              </w:pBdr>
              <w:spacing w:line="276" w:lineRule="auto"/>
              <w:rPr>
                <w:rFonts w:ascii="Helvetica" w:eastAsia="Helvetica Neue" w:hAnsi="Helvetica" w:cs="Helvetica Neue"/>
                <w:color w:val="000000"/>
                <w:sz w:val="18"/>
                <w:szCs w:val="18"/>
              </w:rPr>
            </w:pPr>
          </w:p>
        </w:tc>
        <w:tc>
          <w:tcPr>
            <w:tcW w:w="365" w:type="pct"/>
            <w:tcBorders>
              <w:top w:val="single" w:sz="4" w:space="0" w:color="000000"/>
              <w:left w:val="single" w:sz="12" w:space="0" w:color="000000"/>
              <w:bottom w:val="single" w:sz="12" w:space="0" w:color="000000"/>
              <w:right w:val="single" w:sz="4" w:space="0" w:color="000000"/>
            </w:tcBorders>
          </w:tcPr>
          <w:p w:rsidR="00DD2AF1" w:rsidRPr="00DD2AF1" w:rsidRDefault="00DD2AF1"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I</w:t>
            </w:r>
          </w:p>
        </w:tc>
        <w:tc>
          <w:tcPr>
            <w:tcW w:w="368" w:type="pct"/>
            <w:tcBorders>
              <w:top w:val="single" w:sz="4" w:space="0" w:color="000000"/>
              <w:left w:val="single" w:sz="4" w:space="0" w:color="000000"/>
              <w:bottom w:val="single" w:sz="12" w:space="0" w:color="000000"/>
              <w:right w:val="single" w:sz="12" w:space="0" w:color="000000"/>
            </w:tcBorders>
          </w:tcPr>
          <w:p w:rsidR="00DD2AF1" w:rsidRPr="00DD2AF1" w:rsidRDefault="00DD2AF1"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II</w:t>
            </w:r>
          </w:p>
        </w:tc>
        <w:tc>
          <w:tcPr>
            <w:tcW w:w="367" w:type="pct"/>
            <w:tcBorders>
              <w:top w:val="single" w:sz="4" w:space="0" w:color="000000"/>
              <w:left w:val="single" w:sz="12" w:space="0" w:color="000000"/>
              <w:bottom w:val="single" w:sz="12" w:space="0" w:color="000000"/>
              <w:right w:val="single" w:sz="4" w:space="0" w:color="000000"/>
            </w:tcBorders>
          </w:tcPr>
          <w:p w:rsidR="00DD2AF1" w:rsidRPr="00DD2AF1" w:rsidRDefault="00DD2AF1"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III</w:t>
            </w:r>
          </w:p>
        </w:tc>
        <w:tc>
          <w:tcPr>
            <w:tcW w:w="335" w:type="pct"/>
            <w:tcBorders>
              <w:top w:val="single" w:sz="4" w:space="0" w:color="000000"/>
              <w:left w:val="single" w:sz="4" w:space="0" w:color="000000"/>
              <w:bottom w:val="single" w:sz="12" w:space="0" w:color="000000"/>
              <w:right w:val="single" w:sz="12" w:space="0" w:color="000000"/>
            </w:tcBorders>
          </w:tcPr>
          <w:p w:rsidR="00DD2AF1" w:rsidRPr="00DD2AF1" w:rsidRDefault="00DD2AF1" w:rsidP="00DD2AF1">
            <w:pPr>
              <w:tabs>
                <w:tab w:val="center" w:pos="247"/>
              </w:tabs>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IV</w:t>
            </w:r>
          </w:p>
        </w:tc>
        <w:tc>
          <w:tcPr>
            <w:tcW w:w="644" w:type="pct"/>
            <w:tcBorders>
              <w:top w:val="single" w:sz="4" w:space="0" w:color="000000"/>
              <w:left w:val="single" w:sz="12" w:space="0" w:color="000000"/>
              <w:bottom w:val="single" w:sz="12" w:space="0" w:color="000000"/>
              <w:right w:val="single" w:sz="12" w:space="0" w:color="000000"/>
            </w:tcBorders>
          </w:tcPr>
          <w:p w:rsidR="00DD2AF1" w:rsidRPr="00DD2AF1" w:rsidRDefault="00DD2AF1"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V</w:t>
            </w:r>
          </w:p>
        </w:tc>
      </w:tr>
      <w:tr w:rsidR="00DD2AF1" w:rsidRPr="00DD2AF1" w:rsidTr="00DD2AF1">
        <w:trPr>
          <w:trHeight w:val="284"/>
        </w:trPr>
        <w:tc>
          <w:tcPr>
            <w:tcW w:w="2556" w:type="pct"/>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Lingua e letteratura italiana </w:t>
            </w:r>
          </w:p>
        </w:tc>
        <w:tc>
          <w:tcPr>
            <w:tcW w:w="365"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A012</w:t>
            </w:r>
          </w:p>
        </w:tc>
        <w:tc>
          <w:tcPr>
            <w:tcW w:w="365" w:type="pct"/>
            <w:tcBorders>
              <w:top w:val="single" w:sz="12"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68" w:type="pct"/>
            <w:tcBorders>
              <w:top w:val="single" w:sz="12"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67" w:type="pct"/>
            <w:tcBorders>
              <w:top w:val="single" w:sz="12"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35" w:type="pct"/>
            <w:tcBorders>
              <w:top w:val="single" w:sz="12"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644" w:type="pct"/>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Lingua inglese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AB24</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Storia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A012</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Geografia generale ed economica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A050</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1</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Matematica e Complementi di Matematica</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A026</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4</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4</w:t>
            </w: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Diritto ed economia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A046</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Scienze integrate (Scienze della Terra e Biologia)</w:t>
            </w:r>
            <w:r w:rsidRPr="00DD2AF1">
              <w:rPr>
                <w:rFonts w:ascii="Helvetica" w:eastAsia="Helvetica Neue" w:hAnsi="Helvetica" w:cs="Helvetica Neue"/>
                <w:i/>
                <w:color w:val="000000"/>
                <w:sz w:val="18"/>
                <w:szCs w:val="18"/>
              </w:rPr>
              <w:t xml:space="preserve">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A050</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Scienze motorie e sportive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A048</w:t>
            </w:r>
          </w:p>
        </w:tc>
        <w:tc>
          <w:tcPr>
            <w:tcW w:w="365"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Scienze integrate: Fisica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A020</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r>
      <w:tr w:rsidR="00DD2AF1" w:rsidRPr="00DD2AF1" w:rsidTr="00DD2AF1">
        <w:trPr>
          <w:trHeight w:val="239"/>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Scienze integrate: Chimica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A034</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Tecnologie e tecniche di rappresentazione grafica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vertAlign w:val="superscript"/>
              </w:rPr>
            </w:pPr>
            <w:r w:rsidRPr="00DD2AF1">
              <w:rPr>
                <w:rFonts w:ascii="Helvetica" w:eastAsia="Helvetica Neue" w:hAnsi="Helvetica" w:cs="Helvetica Neue"/>
                <w:b/>
                <w:color w:val="000000"/>
                <w:sz w:val="20"/>
                <w:szCs w:val="20"/>
              </w:rPr>
              <w:t>3</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vertAlign w:val="superscript"/>
              </w:rPr>
            </w:pPr>
            <w:r w:rsidRPr="00DD2AF1">
              <w:rPr>
                <w:rFonts w:ascii="Helvetica" w:eastAsia="Helvetica Neue" w:hAnsi="Helvetica" w:cs="Helvetica Neue"/>
                <w:b/>
                <w:color w:val="000000"/>
                <w:sz w:val="20"/>
                <w:szCs w:val="20"/>
              </w:rPr>
              <w:t>3</w:t>
            </w: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Tecnologie informatiche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A041</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vertAlign w:val="superscript"/>
              </w:rPr>
            </w:pPr>
            <w:r w:rsidRPr="00DD2AF1">
              <w:rPr>
                <w:rFonts w:ascii="Helvetica" w:eastAsia="Helvetica Neue" w:hAnsi="Helvetica" w:cs="Helvetica Neue"/>
                <w:b/>
                <w:color w:val="000000"/>
                <w:sz w:val="20"/>
                <w:szCs w:val="20"/>
              </w:rPr>
              <w:t>3</w:t>
            </w:r>
          </w:p>
        </w:tc>
        <w:tc>
          <w:tcPr>
            <w:tcW w:w="368"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Scienze e tecnologie applicate</w:t>
            </w:r>
            <w:r w:rsidRPr="00DD2AF1">
              <w:rPr>
                <w:rFonts w:ascii="Helvetica" w:eastAsia="Helvetica Neue" w:hAnsi="Helvetica" w:cs="Helvetica Neue"/>
                <w:i/>
                <w:color w:val="000000"/>
                <w:sz w:val="18"/>
                <w:szCs w:val="18"/>
              </w:rPr>
              <w:t xml:space="preserve">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b/>
                <w:color w:val="000000"/>
                <w:sz w:val="18"/>
                <w:szCs w:val="18"/>
              </w:rPr>
            </w:pPr>
            <w:r w:rsidRPr="00DD2AF1">
              <w:rPr>
                <w:rFonts w:ascii="Helvetica" w:eastAsia="Helvetica Neue" w:hAnsi="Helvetica" w:cs="Helvetica Neue"/>
                <w:b/>
                <w:color w:val="000000"/>
                <w:sz w:val="18"/>
                <w:szCs w:val="18"/>
              </w:rPr>
              <w:t>Gestione del cantiere e Sicurezza dell’ambiente di lavoro</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Progettazione, Costruzioni e Impianti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5</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5</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4</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Topografia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Geopedologia, Economia e Estimo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A051</w:t>
            </w:r>
          </w:p>
        </w:tc>
        <w:tc>
          <w:tcPr>
            <w:tcW w:w="365" w:type="pct"/>
            <w:tcBorders>
              <w:top w:val="single" w:sz="4" w:space="0" w:color="000000"/>
              <w:left w:val="single" w:sz="12" w:space="0" w:color="000000"/>
              <w:bottom w:val="single" w:sz="12"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12"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12"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35" w:type="pct"/>
            <w:tcBorders>
              <w:top w:val="single" w:sz="4" w:space="0" w:color="000000"/>
              <w:left w:val="single" w:sz="4" w:space="0" w:color="000000"/>
              <w:bottom w:val="single" w:sz="12"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644" w:type="pct"/>
            <w:tcBorders>
              <w:top w:val="single" w:sz="4" w:space="0" w:color="000000"/>
              <w:left w:val="single" w:sz="12" w:space="0" w:color="000000"/>
              <w:bottom w:val="single" w:sz="12"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r>
      <w:tr w:rsidR="00DD2AF1" w:rsidRPr="00DD2AF1" w:rsidTr="001C78BD">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b/>
                <w:color w:val="000000"/>
                <w:sz w:val="18"/>
                <w:szCs w:val="18"/>
              </w:rPr>
            </w:pPr>
            <w:r w:rsidRPr="00DD2AF1">
              <w:rPr>
                <w:rFonts w:ascii="Helvetica" w:eastAsia="Helvetica Neue" w:hAnsi="Helvetica" w:cs="Helvetica Neue"/>
                <w:b/>
                <w:color w:val="000000"/>
                <w:sz w:val="18"/>
                <w:szCs w:val="18"/>
              </w:rPr>
              <w:t>Educazione civica</w:t>
            </w:r>
          </w:p>
        </w:tc>
        <w:tc>
          <w:tcPr>
            <w:tcW w:w="365" w:type="pct"/>
            <w:tcBorders>
              <w:top w:val="single" w:sz="4" w:space="0" w:color="000000"/>
              <w:left w:val="single" w:sz="12" w:space="0" w:color="000000"/>
              <w:bottom w:val="single" w:sz="12"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p>
        </w:tc>
        <w:tc>
          <w:tcPr>
            <w:tcW w:w="2078" w:type="pct"/>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b/>
                <w:color w:val="000000"/>
                <w:sz w:val="20"/>
                <w:szCs w:val="20"/>
              </w:rPr>
            </w:pPr>
            <w:r w:rsidRPr="00DD2AF1">
              <w:rPr>
                <w:rFonts w:ascii="Helvetica" w:eastAsia="Helvetica Neue" w:hAnsi="Helvetica" w:cs="Helvetica Neue"/>
                <w:b/>
                <w:color w:val="000000"/>
                <w:sz w:val="16"/>
                <w:szCs w:val="16"/>
              </w:rPr>
              <w:t>non meno di 33 ore per ciascun anno scolastico</w:t>
            </w:r>
          </w:p>
        </w:tc>
      </w:tr>
      <w:tr w:rsidR="00DD2AF1" w:rsidRPr="00DD2AF1" w:rsidTr="00DD2AF1">
        <w:trPr>
          <w:trHeight w:val="402"/>
        </w:trPr>
        <w:tc>
          <w:tcPr>
            <w:tcW w:w="2556" w:type="pct"/>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ind w:left="2" w:hanging="2"/>
              <w:jc w:val="right"/>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Totale ore di insegnamento</w:t>
            </w:r>
          </w:p>
        </w:tc>
        <w:tc>
          <w:tcPr>
            <w:tcW w:w="365"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p>
        </w:tc>
        <w:tc>
          <w:tcPr>
            <w:tcW w:w="365" w:type="pct"/>
            <w:tcBorders>
              <w:top w:val="single" w:sz="12" w:space="0" w:color="000000"/>
              <w:left w:val="single" w:sz="12" w:space="0" w:color="000000"/>
              <w:bottom w:val="single" w:sz="12"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22</w:t>
            </w:r>
          </w:p>
        </w:tc>
        <w:tc>
          <w:tcPr>
            <w:tcW w:w="368" w:type="pct"/>
            <w:tcBorders>
              <w:top w:val="single" w:sz="12" w:space="0" w:color="000000"/>
              <w:left w:val="single" w:sz="4" w:space="0" w:color="000000"/>
              <w:bottom w:val="single" w:sz="12"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23</w:t>
            </w:r>
          </w:p>
        </w:tc>
        <w:tc>
          <w:tcPr>
            <w:tcW w:w="367" w:type="pct"/>
            <w:tcBorders>
              <w:top w:val="single" w:sz="12" w:space="0" w:color="000000"/>
              <w:left w:val="single" w:sz="12" w:space="0" w:color="000000"/>
              <w:bottom w:val="single" w:sz="12"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22</w:t>
            </w:r>
          </w:p>
        </w:tc>
        <w:tc>
          <w:tcPr>
            <w:tcW w:w="335" w:type="pct"/>
            <w:tcBorders>
              <w:top w:val="single" w:sz="12" w:space="0" w:color="000000"/>
              <w:left w:val="single" w:sz="4" w:space="0" w:color="000000"/>
              <w:bottom w:val="single" w:sz="12"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23</w:t>
            </w:r>
          </w:p>
        </w:tc>
        <w:tc>
          <w:tcPr>
            <w:tcW w:w="644" w:type="pct"/>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22</w:t>
            </w:r>
          </w:p>
        </w:tc>
      </w:tr>
    </w:tbl>
    <w:p w:rsidR="00DD2AF1" w:rsidRDefault="00DD2AF1" w:rsidP="005669D9">
      <w:pPr>
        <w:jc w:val="center"/>
        <w:rPr>
          <w:rFonts w:asciiTheme="majorHAnsi" w:eastAsiaTheme="minorHAnsi" w:hAnsiTheme="majorHAnsi"/>
          <w:b/>
          <w:lang w:eastAsia="en-US"/>
        </w:rPr>
      </w:pPr>
    </w:p>
    <w:p w:rsidR="00810129" w:rsidRPr="005669D9" w:rsidRDefault="00810129" w:rsidP="005669D9">
      <w:pPr>
        <w:rPr>
          <w:rFonts w:asciiTheme="majorHAnsi" w:eastAsia="Century Gothic" w:hAnsiTheme="majorHAnsi" w:cs="Century Gothic"/>
          <w:sz w:val="22"/>
          <w:szCs w:val="22"/>
        </w:rPr>
      </w:pPr>
      <w:r w:rsidRPr="005669D9">
        <w:rPr>
          <w:rFonts w:asciiTheme="majorHAnsi" w:eastAsia="Cambria" w:hAnsiTheme="majorHAnsi"/>
          <w:b/>
          <w:sz w:val="22"/>
          <w:szCs w:val="22"/>
        </w:rPr>
        <w:t>Nota:</w:t>
      </w:r>
      <w:r w:rsidRPr="005669D9">
        <w:rPr>
          <w:rFonts w:asciiTheme="majorHAnsi" w:eastAsia="Cambria" w:hAnsiTheme="majorHAnsi"/>
          <w:sz w:val="22"/>
          <w:szCs w:val="22"/>
        </w:rPr>
        <w:t xml:space="preserve"> Nell’organico del corso CAT per l’Educazione degli adulti in esecuzione penale non è prevista la presenza di Insegnanti tecnico-pratici.</w:t>
      </w:r>
    </w:p>
    <w:p w:rsidR="00810129" w:rsidRPr="005669D9" w:rsidRDefault="00810129" w:rsidP="005669D9">
      <w:pPr>
        <w:rPr>
          <w:rFonts w:asciiTheme="majorHAnsi" w:eastAsiaTheme="minorHAnsi" w:hAnsiTheme="majorHAnsi" w:cstheme="minorBidi"/>
          <w:sz w:val="22"/>
          <w:szCs w:val="22"/>
          <w:lang w:eastAsia="en-US"/>
        </w:rPr>
      </w:pPr>
    </w:p>
    <w:p w:rsidR="005C07B7" w:rsidRDefault="005C07B7" w:rsidP="00545621">
      <w:pPr>
        <w:pStyle w:val="Sottotitolo"/>
        <w:rPr>
          <w:sz w:val="28"/>
          <w:szCs w:val="28"/>
        </w:rPr>
      </w:pPr>
    </w:p>
    <w:p w:rsidR="005C07B7" w:rsidRDefault="005C07B7" w:rsidP="00545621">
      <w:pPr>
        <w:pStyle w:val="Sottotitolo"/>
        <w:rPr>
          <w:sz w:val="28"/>
          <w:szCs w:val="28"/>
        </w:rPr>
      </w:pPr>
    </w:p>
    <w:p w:rsidR="005C07B7" w:rsidRDefault="005C07B7" w:rsidP="00545621">
      <w:pPr>
        <w:pStyle w:val="Sottotitolo"/>
        <w:rPr>
          <w:sz w:val="28"/>
          <w:szCs w:val="28"/>
        </w:rPr>
      </w:pPr>
    </w:p>
    <w:p w:rsidR="005C07B7" w:rsidRDefault="005C07B7" w:rsidP="00545621">
      <w:pPr>
        <w:pStyle w:val="Sottotitolo"/>
        <w:rPr>
          <w:sz w:val="28"/>
          <w:szCs w:val="28"/>
        </w:rPr>
      </w:pPr>
    </w:p>
    <w:p w:rsidR="00A31A61" w:rsidRDefault="00A31A61" w:rsidP="00A31A61"/>
    <w:p w:rsidR="00A31A61" w:rsidRDefault="00A31A61" w:rsidP="00A31A61"/>
    <w:p w:rsidR="00A31A61" w:rsidRDefault="00A31A61" w:rsidP="00A31A61"/>
    <w:p w:rsidR="00A31A61" w:rsidRPr="00A31A61" w:rsidRDefault="00A31A61" w:rsidP="00A31A61"/>
    <w:p w:rsidR="005C07B7" w:rsidRDefault="005C07B7" w:rsidP="00545621">
      <w:pPr>
        <w:pStyle w:val="Sottotitolo"/>
        <w:rPr>
          <w:sz w:val="28"/>
          <w:szCs w:val="28"/>
        </w:rPr>
      </w:pPr>
    </w:p>
    <w:p w:rsidR="005C07B7" w:rsidRDefault="005C07B7" w:rsidP="00545621">
      <w:pPr>
        <w:pStyle w:val="Sottotitolo"/>
        <w:rPr>
          <w:sz w:val="28"/>
          <w:szCs w:val="28"/>
        </w:rPr>
      </w:pPr>
    </w:p>
    <w:p w:rsidR="00A20F44" w:rsidRDefault="00A20F44" w:rsidP="00A20F44"/>
    <w:p w:rsidR="00A20F44" w:rsidRDefault="00A20F44" w:rsidP="00A20F44"/>
    <w:p w:rsidR="00A20F44" w:rsidRDefault="00A20F44" w:rsidP="00A20F44"/>
    <w:p w:rsidR="00A20F44" w:rsidRDefault="00A20F44" w:rsidP="00A20F44"/>
    <w:p w:rsidR="00A20F44" w:rsidRDefault="00A20F44" w:rsidP="00A20F44"/>
    <w:p w:rsidR="00903108" w:rsidRDefault="00903108" w:rsidP="00A20F44"/>
    <w:p w:rsidR="00A20F44" w:rsidRPr="00A20F44" w:rsidRDefault="00A20F44" w:rsidP="00A20F44"/>
    <w:p w:rsidR="005C07B7" w:rsidRDefault="005C07B7" w:rsidP="00545621">
      <w:pPr>
        <w:pStyle w:val="Sottotitolo"/>
        <w:rPr>
          <w:sz w:val="28"/>
          <w:szCs w:val="28"/>
        </w:rPr>
      </w:pPr>
    </w:p>
    <w:p w:rsidR="008D4E5B" w:rsidRPr="00567E25" w:rsidRDefault="008D4E5B" w:rsidP="00C1500C">
      <w:pPr>
        <w:pStyle w:val="Titolo1"/>
        <w:shd w:val="clear" w:color="auto" w:fill="F2F2F2"/>
      </w:pPr>
      <w:bookmarkStart w:id="13" w:name="_Toc413091907"/>
      <w:bookmarkStart w:id="14" w:name="_Toc482215818"/>
      <w:bookmarkStart w:id="15" w:name="_Toc131401967"/>
      <w:bookmarkEnd w:id="11"/>
      <w:r w:rsidRPr="00567E25">
        <w:t>PARTE SECONDA</w:t>
      </w:r>
      <w:bookmarkEnd w:id="13"/>
      <w:bookmarkEnd w:id="14"/>
      <w:bookmarkEnd w:id="15"/>
    </w:p>
    <w:p w:rsidR="008D4E5B" w:rsidRPr="00567E25" w:rsidRDefault="008D4E5B" w:rsidP="009617DC">
      <w:pPr>
        <w:tabs>
          <w:tab w:val="left" w:pos="7005"/>
        </w:tabs>
        <w:rPr>
          <w:rFonts w:ascii="Cambria" w:hAnsi="Cambria"/>
          <w:b/>
          <w:sz w:val="28"/>
          <w:szCs w:val="28"/>
        </w:rPr>
      </w:pPr>
    </w:p>
    <w:p w:rsidR="009B4B9A" w:rsidRPr="00567E25" w:rsidRDefault="00B64AA5" w:rsidP="00B64AA5">
      <w:pPr>
        <w:pStyle w:val="Sottotitolo"/>
        <w:rPr>
          <w:sz w:val="28"/>
          <w:szCs w:val="28"/>
        </w:rPr>
      </w:pPr>
      <w:bookmarkStart w:id="16" w:name="_Toc413091908"/>
      <w:bookmarkStart w:id="17" w:name="_Toc482215819"/>
      <w:bookmarkStart w:id="18" w:name="_Toc131401968"/>
      <w:r w:rsidRPr="00567E25">
        <w:rPr>
          <w:sz w:val="28"/>
          <w:szCs w:val="28"/>
        </w:rPr>
        <w:t>COMPOSIZIONE DEL CONSIGLIO DI CLASSE E CONTINUITÀ DIDATTICA</w:t>
      </w:r>
      <w:bookmarkEnd w:id="16"/>
      <w:bookmarkEnd w:id="17"/>
      <w:bookmarkEnd w:id="18"/>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1039"/>
        <w:gridCol w:w="1039"/>
        <w:gridCol w:w="1040"/>
      </w:tblGrid>
      <w:tr w:rsidR="00441023" w:rsidRPr="00567E25" w:rsidTr="00C1500C">
        <w:trPr>
          <w:cantSplit/>
          <w:trHeight w:val="479"/>
        </w:trPr>
        <w:tc>
          <w:tcPr>
            <w:tcW w:w="3472" w:type="dxa"/>
            <w:vMerge w:val="restart"/>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567E25" w:rsidRDefault="00441023" w:rsidP="005650CA">
            <w:pPr>
              <w:jc w:val="center"/>
              <w:rPr>
                <w:rFonts w:ascii="Cambria" w:hAnsi="Cambria"/>
                <w:b/>
                <w:caps/>
                <w:sz w:val="22"/>
                <w:szCs w:val="23"/>
              </w:rPr>
            </w:pPr>
          </w:p>
          <w:p w:rsidR="00441023" w:rsidRPr="00567E25" w:rsidRDefault="00441023" w:rsidP="005650CA">
            <w:pPr>
              <w:jc w:val="center"/>
              <w:rPr>
                <w:rFonts w:ascii="Cambria" w:hAnsi="Cambria"/>
                <w:b/>
                <w:caps/>
                <w:sz w:val="22"/>
                <w:szCs w:val="23"/>
              </w:rPr>
            </w:pPr>
            <w:r w:rsidRPr="00567E25">
              <w:rPr>
                <w:rFonts w:ascii="Cambria" w:hAnsi="Cambria"/>
                <w:b/>
                <w:caps/>
                <w:sz w:val="22"/>
                <w:szCs w:val="23"/>
              </w:rPr>
              <w:t>Docente</w:t>
            </w:r>
          </w:p>
          <w:p w:rsidR="00441023" w:rsidRPr="00567E25" w:rsidRDefault="00441023" w:rsidP="005650CA">
            <w:pPr>
              <w:jc w:val="center"/>
              <w:rPr>
                <w:rFonts w:ascii="Cambria" w:hAnsi="Cambria"/>
                <w:b/>
                <w:caps/>
                <w:sz w:val="22"/>
                <w:szCs w:val="23"/>
              </w:rPr>
            </w:pPr>
          </w:p>
        </w:tc>
        <w:tc>
          <w:tcPr>
            <w:tcW w:w="3119" w:type="dxa"/>
            <w:vMerge w:val="restart"/>
            <w:tcBorders>
              <w:top w:val="double" w:sz="6" w:space="0" w:color="auto"/>
              <w:left w:val="nil"/>
              <w:bottom w:val="double" w:sz="6" w:space="0" w:color="auto"/>
              <w:right w:val="nil"/>
            </w:tcBorders>
            <w:shd w:val="clear" w:color="auto" w:fill="F2F2F2"/>
          </w:tcPr>
          <w:p w:rsidR="00441023" w:rsidRPr="00567E25" w:rsidRDefault="00441023" w:rsidP="005650CA">
            <w:pPr>
              <w:jc w:val="center"/>
              <w:rPr>
                <w:rFonts w:ascii="Cambria" w:hAnsi="Cambria"/>
                <w:b/>
                <w:caps/>
                <w:sz w:val="22"/>
                <w:szCs w:val="23"/>
              </w:rPr>
            </w:pPr>
          </w:p>
          <w:p w:rsidR="00441023" w:rsidRPr="00567E25" w:rsidRDefault="00441023" w:rsidP="005650CA">
            <w:pPr>
              <w:jc w:val="center"/>
              <w:rPr>
                <w:rFonts w:ascii="Cambria" w:hAnsi="Cambria"/>
                <w:b/>
                <w:caps/>
                <w:sz w:val="22"/>
                <w:szCs w:val="23"/>
              </w:rPr>
            </w:pPr>
            <w:r w:rsidRPr="00567E25">
              <w:rPr>
                <w:rFonts w:ascii="Cambria" w:hAnsi="Cambria"/>
                <w:b/>
                <w:caps/>
                <w:sz w:val="22"/>
                <w:szCs w:val="23"/>
              </w:rPr>
              <w:t>Disciplina insegnata</w:t>
            </w:r>
          </w:p>
        </w:tc>
        <w:tc>
          <w:tcPr>
            <w:tcW w:w="3118" w:type="dxa"/>
            <w:gridSpan w:val="3"/>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567E25" w:rsidRDefault="00441023" w:rsidP="005650CA">
            <w:pPr>
              <w:jc w:val="center"/>
              <w:rPr>
                <w:rFonts w:ascii="Cambria" w:hAnsi="Cambria"/>
                <w:b/>
                <w:caps/>
                <w:sz w:val="23"/>
                <w:szCs w:val="23"/>
              </w:rPr>
            </w:pPr>
            <w:r w:rsidRPr="00567E25">
              <w:rPr>
                <w:rFonts w:ascii="Cambria" w:hAnsi="Cambria"/>
                <w:b/>
                <w:caps/>
                <w:sz w:val="22"/>
                <w:szCs w:val="23"/>
              </w:rPr>
              <w:t>Continuità didattica</w:t>
            </w:r>
          </w:p>
        </w:tc>
      </w:tr>
      <w:tr w:rsidR="009549C4" w:rsidRPr="00567E25" w:rsidTr="00C1500C">
        <w:trPr>
          <w:cantSplit/>
          <w:trHeight w:val="280"/>
        </w:trPr>
        <w:tc>
          <w:tcPr>
            <w:tcW w:w="3472" w:type="dxa"/>
            <w:vMerge/>
            <w:tcBorders>
              <w:top w:val="double" w:sz="6" w:space="0" w:color="auto"/>
              <w:left w:val="double" w:sz="6" w:space="0" w:color="auto"/>
              <w:bottom w:val="double" w:sz="6" w:space="0" w:color="auto"/>
              <w:right w:val="double" w:sz="6" w:space="0" w:color="auto"/>
            </w:tcBorders>
            <w:shd w:val="clear" w:color="auto" w:fill="F2F2F2"/>
          </w:tcPr>
          <w:p w:rsidR="009549C4" w:rsidRPr="00567E25" w:rsidRDefault="009549C4" w:rsidP="005650CA">
            <w:pPr>
              <w:jc w:val="center"/>
              <w:rPr>
                <w:rFonts w:ascii="Cambria" w:hAnsi="Cambria"/>
                <w:b/>
                <w:caps/>
                <w:sz w:val="23"/>
                <w:szCs w:val="23"/>
              </w:rPr>
            </w:pPr>
          </w:p>
        </w:tc>
        <w:tc>
          <w:tcPr>
            <w:tcW w:w="3119" w:type="dxa"/>
            <w:vMerge/>
            <w:tcBorders>
              <w:top w:val="double" w:sz="6" w:space="0" w:color="auto"/>
              <w:left w:val="nil"/>
              <w:bottom w:val="double" w:sz="6" w:space="0" w:color="auto"/>
              <w:right w:val="nil"/>
            </w:tcBorders>
            <w:shd w:val="clear" w:color="auto" w:fill="F2F2F2"/>
          </w:tcPr>
          <w:p w:rsidR="009549C4" w:rsidRPr="00567E25" w:rsidRDefault="009549C4" w:rsidP="005650CA">
            <w:pPr>
              <w:jc w:val="center"/>
              <w:rPr>
                <w:rFonts w:ascii="Cambria" w:hAnsi="Cambria"/>
                <w:b/>
                <w:caps/>
                <w:sz w:val="23"/>
                <w:szCs w:val="23"/>
              </w:rPr>
            </w:pPr>
          </w:p>
        </w:tc>
        <w:tc>
          <w:tcPr>
            <w:tcW w:w="1039" w:type="dxa"/>
            <w:tcBorders>
              <w:top w:val="double" w:sz="6" w:space="0" w:color="auto"/>
              <w:left w:val="double" w:sz="6" w:space="0" w:color="auto"/>
              <w:bottom w:val="double" w:sz="6" w:space="0" w:color="auto"/>
            </w:tcBorders>
            <w:shd w:val="clear" w:color="auto" w:fill="F2F2F2"/>
            <w:vAlign w:val="bottom"/>
          </w:tcPr>
          <w:p w:rsidR="009549C4" w:rsidRPr="00567E25" w:rsidRDefault="009549C4" w:rsidP="005650CA">
            <w:pPr>
              <w:jc w:val="center"/>
              <w:rPr>
                <w:rFonts w:ascii="Cambria" w:hAnsi="Cambria"/>
                <w:b/>
                <w:caps/>
                <w:sz w:val="23"/>
                <w:szCs w:val="23"/>
              </w:rPr>
            </w:pPr>
            <w:r w:rsidRPr="00567E25">
              <w:rPr>
                <w:rFonts w:ascii="Cambria" w:hAnsi="Cambria"/>
                <w:b/>
                <w:caps/>
                <w:sz w:val="23"/>
                <w:szCs w:val="23"/>
              </w:rPr>
              <w:t>3°</w:t>
            </w:r>
          </w:p>
        </w:tc>
        <w:tc>
          <w:tcPr>
            <w:tcW w:w="1039" w:type="dxa"/>
            <w:tcBorders>
              <w:top w:val="double" w:sz="6" w:space="0" w:color="auto"/>
              <w:bottom w:val="double" w:sz="6" w:space="0" w:color="auto"/>
            </w:tcBorders>
            <w:shd w:val="clear" w:color="auto" w:fill="F2F2F2"/>
            <w:vAlign w:val="bottom"/>
          </w:tcPr>
          <w:p w:rsidR="009549C4" w:rsidRPr="00567E25" w:rsidRDefault="009549C4" w:rsidP="005650CA">
            <w:pPr>
              <w:jc w:val="center"/>
              <w:rPr>
                <w:rFonts w:ascii="Cambria" w:hAnsi="Cambria"/>
                <w:b/>
                <w:caps/>
                <w:sz w:val="23"/>
                <w:szCs w:val="23"/>
              </w:rPr>
            </w:pPr>
            <w:r w:rsidRPr="00567E25">
              <w:rPr>
                <w:rFonts w:ascii="Cambria" w:hAnsi="Cambria"/>
                <w:b/>
                <w:caps/>
                <w:sz w:val="23"/>
                <w:szCs w:val="23"/>
              </w:rPr>
              <w:t>4°</w:t>
            </w:r>
          </w:p>
        </w:tc>
        <w:tc>
          <w:tcPr>
            <w:tcW w:w="1040" w:type="dxa"/>
            <w:tcBorders>
              <w:top w:val="double" w:sz="6" w:space="0" w:color="auto"/>
              <w:bottom w:val="double" w:sz="6" w:space="0" w:color="auto"/>
              <w:right w:val="double" w:sz="6" w:space="0" w:color="auto"/>
            </w:tcBorders>
            <w:shd w:val="clear" w:color="auto" w:fill="F2F2F2"/>
            <w:vAlign w:val="bottom"/>
          </w:tcPr>
          <w:p w:rsidR="009549C4" w:rsidRPr="00567E25" w:rsidRDefault="009549C4" w:rsidP="005650CA">
            <w:pPr>
              <w:jc w:val="center"/>
              <w:rPr>
                <w:rFonts w:ascii="Cambria" w:hAnsi="Cambria"/>
                <w:b/>
                <w:caps/>
                <w:sz w:val="23"/>
                <w:szCs w:val="23"/>
              </w:rPr>
            </w:pPr>
            <w:r w:rsidRPr="00567E25">
              <w:rPr>
                <w:rFonts w:ascii="Cambria" w:hAnsi="Cambria"/>
                <w:b/>
                <w:caps/>
                <w:sz w:val="23"/>
                <w:szCs w:val="23"/>
              </w:rPr>
              <w:t>5°</w:t>
            </w: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9510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Geopedologia, Economia e Estimo</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Gestione del cantiere e Sicurezza dell’ambiente di lavoro</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Lingua e letteratura italiana</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Lingua inglese</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Matematica</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Progettazione, Costruzioni e Impianti</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Storia</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Topografia</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bl>
    <w:p w:rsidR="009549C4" w:rsidRPr="00567E25" w:rsidRDefault="009549C4" w:rsidP="009617DC">
      <w:pPr>
        <w:tabs>
          <w:tab w:val="left" w:pos="7005"/>
        </w:tabs>
        <w:rPr>
          <w:rFonts w:ascii="Cambria" w:hAnsi="Cambria"/>
          <w:b/>
          <w:sz w:val="22"/>
          <w:szCs w:val="22"/>
        </w:rPr>
      </w:pPr>
    </w:p>
    <w:p w:rsidR="00B642D1" w:rsidRPr="00567E25" w:rsidRDefault="00B642D1" w:rsidP="009617DC">
      <w:pPr>
        <w:tabs>
          <w:tab w:val="left" w:pos="7005"/>
        </w:tabs>
        <w:rPr>
          <w:rFonts w:ascii="Cambria" w:hAnsi="Cambria"/>
          <w:b/>
          <w:sz w:val="22"/>
          <w:szCs w:val="22"/>
        </w:rPr>
      </w:pPr>
    </w:p>
    <w:p w:rsidR="00947A9D" w:rsidRPr="00567E25" w:rsidRDefault="00947A9D" w:rsidP="00947A9D">
      <w:pPr>
        <w:pStyle w:val="Sottotitolo"/>
        <w:spacing w:before="120"/>
        <w:rPr>
          <w:sz w:val="16"/>
          <w:szCs w:val="16"/>
        </w:rPr>
      </w:pPr>
      <w:bookmarkStart w:id="19" w:name="_Toc413091913"/>
    </w:p>
    <w:p w:rsidR="00947A9D" w:rsidRPr="00567E25" w:rsidRDefault="00947A9D" w:rsidP="00947A9D">
      <w:pPr>
        <w:pStyle w:val="Sottotitolo"/>
        <w:spacing w:before="120"/>
        <w:rPr>
          <w:sz w:val="28"/>
          <w:szCs w:val="28"/>
        </w:rPr>
      </w:pPr>
      <w:bookmarkStart w:id="20" w:name="_Toc482215821"/>
      <w:bookmarkStart w:id="21" w:name="_Toc131401969"/>
      <w:r w:rsidRPr="00567E25">
        <w:rPr>
          <w:sz w:val="28"/>
          <w:szCs w:val="28"/>
        </w:rPr>
        <w:t>EVOLUZIONE E COMPOSIZIONE DELLA CLASSE</w:t>
      </w:r>
      <w:bookmarkEnd w:id="20"/>
      <w:bookmarkEnd w:id="21"/>
    </w:p>
    <w:p w:rsidR="004C5ED6" w:rsidRPr="00567E25" w:rsidRDefault="004C5ED6" w:rsidP="004C5ED6"/>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808"/>
        <w:gridCol w:w="1182"/>
        <w:gridCol w:w="1204"/>
        <w:gridCol w:w="1119"/>
      </w:tblGrid>
      <w:tr w:rsidR="004C5ED6" w:rsidRPr="00567E25" w:rsidTr="00C1500C">
        <w:tc>
          <w:tcPr>
            <w:tcW w:w="3220" w:type="pct"/>
            <w:gridSpan w:val="2"/>
            <w:tcBorders>
              <w:top w:val="single" w:sz="4" w:space="0" w:color="auto"/>
              <w:left w:val="single" w:sz="4" w:space="0" w:color="auto"/>
              <w:bottom w:val="single" w:sz="4" w:space="0" w:color="auto"/>
              <w:right w:val="single" w:sz="4" w:space="0" w:color="auto"/>
            </w:tcBorders>
            <w:shd w:val="clear" w:color="auto" w:fill="F2F2F2"/>
          </w:tcPr>
          <w:p w:rsidR="004C5ED6" w:rsidRPr="00567E25" w:rsidRDefault="004C5ED6" w:rsidP="00682E7C">
            <w:pPr>
              <w:rPr>
                <w:rFonts w:ascii="Cambria" w:hAnsi="Cambria"/>
                <w:b/>
                <w:sz w:val="22"/>
                <w:szCs w:val="22"/>
              </w:rPr>
            </w:pPr>
            <w:r w:rsidRPr="00567E25">
              <w:rPr>
                <w:rFonts w:ascii="Cambria" w:hAnsi="Cambria"/>
                <w:b/>
                <w:sz w:val="22"/>
                <w:szCs w:val="22"/>
              </w:rPr>
              <w:t>EVOLUZIONE E COMPOSIZIONE DELLA CLASSE</w:t>
            </w:r>
          </w:p>
        </w:tc>
        <w:tc>
          <w:tcPr>
            <w:tcW w:w="600" w:type="pct"/>
            <w:tcBorders>
              <w:top w:val="single" w:sz="4" w:space="0" w:color="auto"/>
              <w:left w:val="single" w:sz="4" w:space="0" w:color="auto"/>
              <w:bottom w:val="single" w:sz="4" w:space="0" w:color="auto"/>
              <w:right w:val="single" w:sz="4" w:space="0" w:color="auto"/>
            </w:tcBorders>
            <w:shd w:val="clear" w:color="auto" w:fill="F2F2F2"/>
          </w:tcPr>
          <w:p w:rsidR="004C5ED6" w:rsidRPr="00567E25" w:rsidRDefault="004C5ED6" w:rsidP="00F63CEE">
            <w:pPr>
              <w:jc w:val="center"/>
              <w:rPr>
                <w:rFonts w:ascii="Cambria" w:hAnsi="Cambria"/>
                <w:b/>
                <w:sz w:val="22"/>
                <w:szCs w:val="22"/>
              </w:rPr>
            </w:pPr>
            <w:r w:rsidRPr="00567E25">
              <w:rPr>
                <w:rFonts w:ascii="Cambria" w:hAnsi="Cambria"/>
                <w:b/>
                <w:sz w:val="22"/>
                <w:szCs w:val="22"/>
              </w:rPr>
              <w:t>TERZA</w:t>
            </w:r>
          </w:p>
        </w:tc>
        <w:tc>
          <w:tcPr>
            <w:tcW w:w="611" w:type="pct"/>
            <w:tcBorders>
              <w:top w:val="single" w:sz="4" w:space="0" w:color="auto"/>
              <w:left w:val="single" w:sz="4" w:space="0" w:color="auto"/>
              <w:bottom w:val="single" w:sz="4" w:space="0" w:color="auto"/>
              <w:right w:val="single" w:sz="4" w:space="0" w:color="auto"/>
            </w:tcBorders>
            <w:shd w:val="clear" w:color="auto" w:fill="F2F2F2"/>
          </w:tcPr>
          <w:p w:rsidR="004C5ED6" w:rsidRPr="00567E25" w:rsidRDefault="004C5ED6" w:rsidP="00F63CEE">
            <w:pPr>
              <w:jc w:val="center"/>
              <w:rPr>
                <w:rFonts w:ascii="Cambria" w:hAnsi="Cambria"/>
                <w:b/>
                <w:sz w:val="22"/>
                <w:szCs w:val="22"/>
              </w:rPr>
            </w:pPr>
            <w:r w:rsidRPr="00567E25">
              <w:rPr>
                <w:rFonts w:ascii="Cambria" w:hAnsi="Cambria"/>
                <w:b/>
                <w:sz w:val="22"/>
                <w:szCs w:val="22"/>
              </w:rPr>
              <w:t>QUARTA</w:t>
            </w:r>
          </w:p>
        </w:tc>
        <w:tc>
          <w:tcPr>
            <w:tcW w:w="568" w:type="pct"/>
            <w:tcBorders>
              <w:top w:val="single" w:sz="4" w:space="0" w:color="auto"/>
              <w:left w:val="single" w:sz="4" w:space="0" w:color="auto"/>
              <w:bottom w:val="single" w:sz="4" w:space="0" w:color="auto"/>
              <w:right w:val="single" w:sz="4" w:space="0" w:color="auto"/>
            </w:tcBorders>
            <w:shd w:val="clear" w:color="auto" w:fill="F2F2F2"/>
          </w:tcPr>
          <w:p w:rsidR="004C5ED6" w:rsidRPr="00567E25" w:rsidRDefault="004C5ED6" w:rsidP="00F63CEE">
            <w:pPr>
              <w:ind w:left="-142"/>
              <w:jc w:val="center"/>
              <w:rPr>
                <w:rFonts w:ascii="Cambria" w:hAnsi="Cambria"/>
                <w:b/>
                <w:sz w:val="22"/>
                <w:szCs w:val="22"/>
              </w:rPr>
            </w:pPr>
            <w:r w:rsidRPr="00567E25">
              <w:rPr>
                <w:rFonts w:ascii="Cambria" w:hAnsi="Cambria"/>
                <w:b/>
                <w:sz w:val="22"/>
                <w:szCs w:val="22"/>
              </w:rPr>
              <w:t>QUINTA</w:t>
            </w:r>
          </w:p>
        </w:tc>
      </w:tr>
      <w:tr w:rsidR="004C5ED6" w:rsidRPr="00567E25" w:rsidTr="00682E7C">
        <w:tc>
          <w:tcPr>
            <w:tcW w:w="1796" w:type="pct"/>
            <w:vMerge w:val="restart"/>
            <w:tcBorders>
              <w:top w:val="single" w:sz="4" w:space="0" w:color="auto"/>
              <w:left w:val="single" w:sz="4" w:space="0" w:color="auto"/>
              <w:bottom w:val="single" w:sz="4" w:space="0" w:color="auto"/>
              <w:right w:val="single" w:sz="4" w:space="0" w:color="auto"/>
            </w:tcBorders>
            <w:vAlign w:val="center"/>
          </w:tcPr>
          <w:p w:rsidR="004C5ED6" w:rsidRPr="00567E25" w:rsidRDefault="004C5ED6" w:rsidP="00682E7C">
            <w:pPr>
              <w:jc w:val="center"/>
              <w:rPr>
                <w:rFonts w:ascii="Cambria" w:hAnsi="Cambria"/>
                <w:b/>
                <w:i/>
                <w:caps/>
              </w:rPr>
            </w:pPr>
            <w:r w:rsidRPr="00567E25">
              <w:rPr>
                <w:b/>
                <w:i/>
                <w:sz w:val="28"/>
                <w:szCs w:val="28"/>
              </w:rPr>
              <w:t>ISCRITTI</w:t>
            </w:r>
          </w:p>
        </w:tc>
        <w:tc>
          <w:tcPr>
            <w:tcW w:w="1425"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Maschi</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567E25"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Femmine</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567E25"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Totale</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567E25"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di cui DSA</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567E25"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567E25" w:rsidRDefault="004C5ED6" w:rsidP="00F63CEE">
            <w:pPr>
              <w:rPr>
                <w:rFonts w:ascii="Cambria" w:hAnsi="Cambria"/>
                <w:b/>
                <w:i/>
                <w:caps/>
              </w:rPr>
            </w:pPr>
            <w:r w:rsidRPr="00567E25">
              <w:rPr>
                <w:rFonts w:ascii="Cambria" w:hAnsi="Cambria"/>
                <w:b/>
                <w:i/>
                <w:sz w:val="23"/>
                <w:szCs w:val="23"/>
              </w:rPr>
              <w:t xml:space="preserve">di cui </w:t>
            </w:r>
            <w:r w:rsidR="00F63CEE" w:rsidRPr="00567E25">
              <w:rPr>
                <w:rFonts w:ascii="Cambria" w:hAnsi="Cambria"/>
                <w:b/>
                <w:i/>
                <w:sz w:val="23"/>
                <w:szCs w:val="23"/>
              </w:rPr>
              <w:t>con disabilità</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Provenienti da altro Istituto</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Ritirati</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 xml:space="preserve">Trasferiti </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 xml:space="preserve">Non promossi provenienti da classe precedente </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Promossi</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Con sospensione giudizio</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sz w:val="23"/>
                <w:szCs w:val="23"/>
              </w:rPr>
            </w:pPr>
            <w:r w:rsidRPr="00567E25">
              <w:rPr>
                <w:rFonts w:ascii="Cambria" w:hAnsi="Cambria"/>
                <w:b/>
                <w:i/>
                <w:sz w:val="23"/>
                <w:szCs w:val="23"/>
              </w:rPr>
              <w:t>Non promossi</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sz w:val="23"/>
                <w:szCs w:val="23"/>
              </w:rPr>
            </w:pPr>
            <w:r w:rsidRPr="00567E25">
              <w:rPr>
                <w:rFonts w:ascii="Cambria" w:hAnsi="Cambria"/>
                <w:b/>
                <w:i/>
                <w:sz w:val="23"/>
                <w:szCs w:val="23"/>
              </w:rPr>
              <w:t>Tot.  Promozioni   (dopo le prove di settembre)</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Tot Non promossi (dopo le prove di settembre)</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bl>
    <w:p w:rsidR="004C5ED6" w:rsidRPr="00567E25" w:rsidRDefault="004C5ED6" w:rsidP="004C5ED6"/>
    <w:p w:rsidR="00947A9D" w:rsidRPr="00567E25" w:rsidRDefault="00947A9D" w:rsidP="00947A9D">
      <w:pPr>
        <w:tabs>
          <w:tab w:val="left" w:pos="7005"/>
        </w:tabs>
        <w:rPr>
          <w:rFonts w:ascii="Cambria" w:hAnsi="Cambria"/>
          <w:b/>
        </w:rPr>
      </w:pPr>
    </w:p>
    <w:p w:rsidR="00947A9D" w:rsidRPr="00567E25" w:rsidRDefault="00F53AEA" w:rsidP="005B4806">
      <w:pPr>
        <w:pStyle w:val="Sottotitolo"/>
        <w:rPr>
          <w:sz w:val="28"/>
          <w:szCs w:val="28"/>
        </w:rPr>
      </w:pPr>
      <w:bookmarkStart w:id="22" w:name="_Toc482215823"/>
      <w:bookmarkStart w:id="23" w:name="_Toc131401970"/>
      <w:r w:rsidRPr="00567E25">
        <w:rPr>
          <w:sz w:val="28"/>
          <w:szCs w:val="28"/>
        </w:rPr>
        <w:t>ATTIVITÀ</w:t>
      </w:r>
      <w:r w:rsidR="00947A9D" w:rsidRPr="00567E25">
        <w:rPr>
          <w:sz w:val="28"/>
          <w:szCs w:val="28"/>
        </w:rPr>
        <w:t xml:space="preserve"> DI RECUPERO E</w:t>
      </w:r>
      <w:r w:rsidR="00EB515B" w:rsidRPr="00567E25">
        <w:rPr>
          <w:sz w:val="28"/>
          <w:szCs w:val="28"/>
        </w:rPr>
        <w:t>/</w:t>
      </w:r>
      <w:r w:rsidR="00947A9D" w:rsidRPr="00567E25">
        <w:rPr>
          <w:sz w:val="28"/>
          <w:szCs w:val="28"/>
        </w:rPr>
        <w:t>O POTENZIAMENTO EFFETTUAT</w:t>
      </w:r>
      <w:r w:rsidR="0093338C" w:rsidRPr="00567E25">
        <w:rPr>
          <w:sz w:val="28"/>
          <w:szCs w:val="28"/>
        </w:rPr>
        <w:t>E</w:t>
      </w:r>
      <w:r w:rsidR="00947A9D" w:rsidRPr="00567E25">
        <w:rPr>
          <w:sz w:val="28"/>
          <w:szCs w:val="28"/>
        </w:rPr>
        <w:t xml:space="preserve"> NELL’ULTIMO </w:t>
      </w:r>
      <w:r w:rsidR="005B4806" w:rsidRPr="00E56F72">
        <w:rPr>
          <w:sz w:val="28"/>
          <w:szCs w:val="28"/>
        </w:rPr>
        <w:t>A</w:t>
      </w:r>
      <w:r w:rsidR="00947A9D" w:rsidRPr="00E56F72">
        <w:rPr>
          <w:sz w:val="28"/>
          <w:szCs w:val="28"/>
        </w:rPr>
        <w:t>NNO</w:t>
      </w:r>
      <w:bookmarkEnd w:id="22"/>
      <w:r w:rsidR="001829EB" w:rsidRPr="00E56F72">
        <w:rPr>
          <w:sz w:val="28"/>
          <w:szCs w:val="28"/>
        </w:rPr>
        <w:t xml:space="preserve"> SCOLASTICO</w:t>
      </w:r>
      <w:bookmarkEnd w:id="23"/>
    </w:p>
    <w:p w:rsidR="00947A9D" w:rsidRPr="00567E25" w:rsidRDefault="00947A9D" w:rsidP="00947A9D">
      <w:pPr>
        <w:outlineLvl w:val="0"/>
        <w:rPr>
          <w:rFonts w:ascii="Cambria" w:hAnsi="Cambria"/>
          <w:b/>
          <w:sz w:val="12"/>
          <w:szCs w:val="12"/>
        </w:rPr>
      </w:pPr>
    </w:p>
    <w:p w:rsidR="008E4E75" w:rsidRPr="00567E25" w:rsidRDefault="008E4E75" w:rsidP="00B64AA5">
      <w:pPr>
        <w:pStyle w:val="Sottotitolo"/>
        <w:rPr>
          <w:sz w:val="28"/>
          <w:szCs w:val="28"/>
        </w:rPr>
      </w:pPr>
      <w:bookmarkStart w:id="24" w:name="_Toc482215824"/>
    </w:p>
    <w:p w:rsidR="008E4E75" w:rsidRPr="00567E25" w:rsidRDefault="008E4E75" w:rsidP="008E4E75"/>
    <w:p w:rsidR="00E62E87" w:rsidRDefault="00E62E87" w:rsidP="00B64AA5">
      <w:pPr>
        <w:pStyle w:val="Sottotitolo"/>
        <w:rPr>
          <w:sz w:val="28"/>
          <w:szCs w:val="28"/>
        </w:rPr>
      </w:pPr>
    </w:p>
    <w:p w:rsidR="00E62E87" w:rsidRPr="00E62E87" w:rsidRDefault="00E62E87" w:rsidP="00E62E87"/>
    <w:p w:rsidR="00A75933" w:rsidRPr="00567E25" w:rsidRDefault="00FA4704" w:rsidP="00B64AA5">
      <w:pPr>
        <w:pStyle w:val="Sottotitolo"/>
        <w:rPr>
          <w:sz w:val="28"/>
          <w:szCs w:val="28"/>
        </w:rPr>
      </w:pPr>
      <w:bookmarkStart w:id="25" w:name="_Toc131401971"/>
      <w:r w:rsidRPr="00E56F72">
        <w:rPr>
          <w:sz w:val="28"/>
          <w:szCs w:val="28"/>
        </w:rPr>
        <w:t>ATTIVITÀ EXTRACURRICOLARI DELL’ULTIMO ANNO</w:t>
      </w:r>
      <w:bookmarkEnd w:id="19"/>
      <w:bookmarkEnd w:id="24"/>
      <w:r w:rsidR="001829EB" w:rsidRPr="00E56F72">
        <w:rPr>
          <w:sz w:val="28"/>
          <w:szCs w:val="28"/>
        </w:rPr>
        <w:t xml:space="preserve"> SCOLASTICO</w:t>
      </w:r>
      <w:bookmarkEnd w:id="25"/>
    </w:p>
    <w:p w:rsidR="008E4E75" w:rsidRPr="00567E25" w:rsidRDefault="008E4E75" w:rsidP="008E4E75"/>
    <w:p w:rsidR="008E4E75" w:rsidRPr="00567E25" w:rsidRDefault="008E4E75" w:rsidP="008E4E75">
      <w:pPr>
        <w:rPr>
          <w:rFonts w:ascii="Cambria" w:hAnsi="Cambria"/>
        </w:rPr>
      </w:pPr>
    </w:p>
    <w:p w:rsidR="008E4E75" w:rsidRPr="00567E25" w:rsidRDefault="008E4E75" w:rsidP="008E4E75">
      <w:pPr>
        <w:rPr>
          <w:rFonts w:ascii="Cambria" w:hAnsi="Cambria"/>
          <w:b/>
          <w:sz w:val="12"/>
          <w:szCs w:val="1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8E4E75" w:rsidRPr="00567E25" w:rsidTr="00095817">
        <w:trPr>
          <w:cantSplit/>
        </w:trPr>
        <w:tc>
          <w:tcPr>
            <w:tcW w:w="2622" w:type="dxa"/>
            <w:tcBorders>
              <w:top w:val="double" w:sz="6" w:space="0" w:color="auto"/>
              <w:left w:val="double" w:sz="6" w:space="0" w:color="auto"/>
              <w:bottom w:val="double" w:sz="6" w:space="0" w:color="auto"/>
              <w:right w:val="double" w:sz="6" w:space="0" w:color="auto"/>
            </w:tcBorders>
            <w:shd w:val="clear" w:color="auto" w:fill="F2F2F2"/>
            <w:vAlign w:val="center"/>
          </w:tcPr>
          <w:p w:rsidR="008E4E75" w:rsidRPr="00567E25" w:rsidRDefault="008E4E75" w:rsidP="00095817">
            <w:pPr>
              <w:jc w:val="center"/>
              <w:rPr>
                <w:rFonts w:ascii="Cambria" w:hAnsi="Cambria"/>
                <w:b/>
                <w:caps/>
              </w:rPr>
            </w:pPr>
            <w:r w:rsidRPr="00567E25">
              <w:rPr>
                <w:rFonts w:ascii="Cambria" w:hAnsi="Cambria"/>
                <w:b/>
                <w:caps/>
              </w:rPr>
              <w:t>Tipologia</w:t>
            </w:r>
          </w:p>
        </w:tc>
        <w:tc>
          <w:tcPr>
            <w:tcW w:w="7087" w:type="dxa"/>
            <w:tcBorders>
              <w:top w:val="double" w:sz="6" w:space="0" w:color="auto"/>
              <w:left w:val="double" w:sz="6" w:space="0" w:color="auto"/>
              <w:bottom w:val="double" w:sz="6" w:space="0" w:color="auto"/>
              <w:right w:val="double" w:sz="6" w:space="0" w:color="auto"/>
            </w:tcBorders>
            <w:shd w:val="clear" w:color="auto" w:fill="F2F2F2"/>
          </w:tcPr>
          <w:p w:rsidR="008E4E75" w:rsidRPr="00567E25" w:rsidRDefault="008E4E75" w:rsidP="00095817">
            <w:pPr>
              <w:jc w:val="center"/>
              <w:rPr>
                <w:rFonts w:ascii="Cambria" w:hAnsi="Cambria"/>
                <w:b/>
                <w:caps/>
              </w:rPr>
            </w:pPr>
            <w:r w:rsidRPr="00567E25">
              <w:rPr>
                <w:rFonts w:ascii="Cambria" w:hAnsi="Cambria"/>
                <w:b/>
                <w:caps/>
              </w:rPr>
              <w:t>oggetto, luogo, argomento</w:t>
            </w:r>
          </w:p>
        </w:tc>
      </w:tr>
      <w:tr w:rsidR="008E4E75" w:rsidRPr="00567E25" w:rsidTr="00095817">
        <w:trPr>
          <w:cantSplit/>
        </w:trPr>
        <w:tc>
          <w:tcPr>
            <w:tcW w:w="2622" w:type="dxa"/>
            <w:tcBorders>
              <w:top w:val="double" w:sz="6" w:space="0" w:color="auto"/>
              <w:left w:val="double" w:sz="6" w:space="0" w:color="auto"/>
              <w:bottom w:val="double" w:sz="6" w:space="0" w:color="auto"/>
              <w:right w:val="double" w:sz="6" w:space="0" w:color="auto"/>
            </w:tcBorders>
            <w:vAlign w:val="center"/>
          </w:tcPr>
          <w:p w:rsidR="008E4E75" w:rsidRPr="00567E25" w:rsidRDefault="008E4E75" w:rsidP="00095817">
            <w:pPr>
              <w:jc w:val="center"/>
              <w:rPr>
                <w:rFonts w:ascii="Cambria" w:hAnsi="Cambria"/>
                <w:b/>
                <w:caps/>
                <w:sz w:val="22"/>
                <w:szCs w:val="22"/>
              </w:rPr>
            </w:pPr>
            <w:r w:rsidRPr="00567E25">
              <w:rPr>
                <w:rFonts w:ascii="Cambria" w:hAnsi="Cambria"/>
                <w:b/>
                <w:caps/>
                <w:sz w:val="22"/>
                <w:szCs w:val="22"/>
              </w:rPr>
              <w:lastRenderedPageBreak/>
              <w:t>spettacoli/ conferenze</w:t>
            </w:r>
          </w:p>
        </w:tc>
        <w:tc>
          <w:tcPr>
            <w:tcW w:w="7087" w:type="dxa"/>
            <w:tcBorders>
              <w:top w:val="double" w:sz="6" w:space="0" w:color="auto"/>
              <w:left w:val="double" w:sz="6" w:space="0" w:color="auto"/>
              <w:bottom w:val="double" w:sz="6" w:space="0" w:color="auto"/>
              <w:right w:val="double" w:sz="6" w:space="0" w:color="auto"/>
            </w:tcBorders>
          </w:tcPr>
          <w:p w:rsidR="008E4E75" w:rsidRPr="00567E25" w:rsidRDefault="008E4E75" w:rsidP="009514D9">
            <w:pPr>
              <w:numPr>
                <w:ilvl w:val="0"/>
                <w:numId w:val="10"/>
              </w:numPr>
              <w:spacing w:before="60" w:after="60"/>
              <w:contextualSpacing/>
              <w:rPr>
                <w:rFonts w:ascii="Cambria" w:hAnsi="Cambria"/>
                <w:caps/>
                <w:color w:val="FF0000"/>
              </w:rPr>
            </w:pPr>
          </w:p>
        </w:tc>
      </w:tr>
      <w:tr w:rsidR="008E4E75" w:rsidRPr="00567E25" w:rsidTr="00095817">
        <w:trPr>
          <w:cantSplit/>
        </w:trPr>
        <w:tc>
          <w:tcPr>
            <w:tcW w:w="2622" w:type="dxa"/>
            <w:tcBorders>
              <w:top w:val="double" w:sz="6" w:space="0" w:color="auto"/>
              <w:left w:val="double" w:sz="6" w:space="0" w:color="auto"/>
              <w:bottom w:val="double" w:sz="6" w:space="0" w:color="auto"/>
              <w:right w:val="double" w:sz="6" w:space="0" w:color="auto"/>
            </w:tcBorders>
            <w:vAlign w:val="center"/>
          </w:tcPr>
          <w:p w:rsidR="008E4E75" w:rsidRPr="00567E25" w:rsidRDefault="008E4E75" w:rsidP="00095817">
            <w:pPr>
              <w:jc w:val="center"/>
              <w:rPr>
                <w:rFonts w:ascii="Cambria" w:hAnsi="Cambria"/>
                <w:b/>
                <w:caps/>
                <w:sz w:val="20"/>
                <w:szCs w:val="20"/>
              </w:rPr>
            </w:pPr>
            <w:r w:rsidRPr="00567E25">
              <w:rPr>
                <w:rFonts w:ascii="Cambria" w:hAnsi="Cambria"/>
                <w:b/>
                <w:caps/>
                <w:sz w:val="22"/>
                <w:szCs w:val="22"/>
              </w:rPr>
              <w:t>orientamento</w:t>
            </w:r>
          </w:p>
        </w:tc>
        <w:tc>
          <w:tcPr>
            <w:tcW w:w="7087" w:type="dxa"/>
            <w:tcBorders>
              <w:top w:val="double" w:sz="6" w:space="0" w:color="auto"/>
              <w:left w:val="double" w:sz="6" w:space="0" w:color="auto"/>
              <w:bottom w:val="double" w:sz="6" w:space="0" w:color="auto"/>
              <w:right w:val="double" w:sz="6" w:space="0" w:color="auto"/>
            </w:tcBorders>
          </w:tcPr>
          <w:p w:rsidR="008E4E75" w:rsidRPr="00567E25" w:rsidRDefault="008E4E75" w:rsidP="009514D9">
            <w:pPr>
              <w:numPr>
                <w:ilvl w:val="0"/>
                <w:numId w:val="9"/>
              </w:numPr>
              <w:spacing w:before="60" w:after="60"/>
              <w:contextualSpacing/>
              <w:rPr>
                <w:rFonts w:ascii="Cambria" w:hAnsi="Cambria"/>
                <w:caps/>
              </w:rPr>
            </w:pPr>
          </w:p>
        </w:tc>
      </w:tr>
      <w:tr w:rsidR="008E4E75" w:rsidRPr="00567E25" w:rsidTr="00095817">
        <w:trPr>
          <w:cantSplit/>
        </w:trPr>
        <w:tc>
          <w:tcPr>
            <w:tcW w:w="2622" w:type="dxa"/>
            <w:tcBorders>
              <w:top w:val="double" w:sz="6" w:space="0" w:color="auto"/>
              <w:left w:val="double" w:sz="6" w:space="0" w:color="auto"/>
              <w:bottom w:val="double" w:sz="6" w:space="0" w:color="auto"/>
              <w:right w:val="double" w:sz="6" w:space="0" w:color="auto"/>
            </w:tcBorders>
            <w:vAlign w:val="center"/>
          </w:tcPr>
          <w:p w:rsidR="008E4E75" w:rsidRPr="00567E25" w:rsidRDefault="008E4E75" w:rsidP="00095817">
            <w:pPr>
              <w:jc w:val="center"/>
              <w:rPr>
                <w:rFonts w:ascii="Cambria" w:hAnsi="Cambria"/>
                <w:b/>
                <w:caps/>
                <w:sz w:val="22"/>
                <w:szCs w:val="22"/>
              </w:rPr>
            </w:pPr>
            <w:r w:rsidRPr="00567E25">
              <w:rPr>
                <w:rFonts w:ascii="Cambria" w:hAnsi="Cambria"/>
                <w:b/>
                <w:caps/>
                <w:sz w:val="22"/>
                <w:szCs w:val="22"/>
              </w:rPr>
              <w:t>ALTRO</w:t>
            </w:r>
          </w:p>
        </w:tc>
        <w:tc>
          <w:tcPr>
            <w:tcW w:w="7087" w:type="dxa"/>
            <w:tcBorders>
              <w:top w:val="double" w:sz="6" w:space="0" w:color="auto"/>
              <w:left w:val="double" w:sz="6" w:space="0" w:color="auto"/>
              <w:bottom w:val="double" w:sz="6" w:space="0" w:color="auto"/>
              <w:right w:val="double" w:sz="6" w:space="0" w:color="auto"/>
            </w:tcBorders>
          </w:tcPr>
          <w:p w:rsidR="008E4E75" w:rsidRPr="00567E25" w:rsidRDefault="008E4E75" w:rsidP="009514D9">
            <w:pPr>
              <w:numPr>
                <w:ilvl w:val="0"/>
                <w:numId w:val="11"/>
              </w:numPr>
              <w:spacing w:before="60" w:after="60"/>
              <w:contextualSpacing/>
              <w:rPr>
                <w:rFonts w:ascii="Cambria" w:hAnsi="Cambria"/>
              </w:rPr>
            </w:pPr>
          </w:p>
        </w:tc>
      </w:tr>
    </w:tbl>
    <w:p w:rsidR="008E4E75" w:rsidRPr="00567E25" w:rsidRDefault="008E4E75" w:rsidP="008E4E75">
      <w:pPr>
        <w:tabs>
          <w:tab w:val="left" w:pos="360"/>
        </w:tabs>
        <w:jc w:val="both"/>
        <w:rPr>
          <w:rFonts w:ascii="Cambria" w:hAnsi="Cambria"/>
          <w:i/>
          <w:szCs w:val="20"/>
        </w:rPr>
      </w:pPr>
    </w:p>
    <w:p w:rsidR="00627F77" w:rsidRPr="00567E25" w:rsidRDefault="00627F77" w:rsidP="009549C4">
      <w:pPr>
        <w:pStyle w:val="Corpodeltesto1"/>
        <w:rPr>
          <w:rFonts w:ascii="Cambria" w:hAnsi="Cambria"/>
          <w:i/>
        </w:rPr>
      </w:pPr>
    </w:p>
    <w:p w:rsidR="00435938" w:rsidRPr="00567E25" w:rsidRDefault="00435938" w:rsidP="00435938">
      <w:pPr>
        <w:jc w:val="both"/>
        <w:rPr>
          <w:rFonts w:ascii="Cambria" w:hAnsi="Cambria"/>
          <w:sz w:val="22"/>
          <w:szCs w:val="22"/>
        </w:rPr>
      </w:pPr>
      <w:bookmarkStart w:id="26" w:name="_Toc413091914"/>
    </w:p>
    <w:p w:rsidR="00D04E2F" w:rsidRPr="001A1EBB" w:rsidRDefault="00D04E2F" w:rsidP="00D04E2F">
      <w:pPr>
        <w:jc w:val="both"/>
        <w:rPr>
          <w:rFonts w:ascii="Cambria" w:hAnsi="Cambria"/>
          <w:sz w:val="22"/>
          <w:szCs w:val="22"/>
        </w:rPr>
      </w:pPr>
      <w:bookmarkStart w:id="27" w:name="_Toc413091455"/>
      <w:bookmarkStart w:id="28" w:name="_Toc413091915"/>
      <w:bookmarkStart w:id="29" w:name="_Toc482215826"/>
      <w:bookmarkEnd w:id="26"/>
    </w:p>
    <w:p w:rsidR="00D04E2F" w:rsidRPr="001A1EBB" w:rsidRDefault="00D04E2F" w:rsidP="00D04E2F">
      <w:pPr>
        <w:pStyle w:val="Sottotitolo"/>
        <w:rPr>
          <w:sz w:val="28"/>
          <w:szCs w:val="28"/>
        </w:rPr>
      </w:pPr>
      <w:bookmarkStart w:id="30" w:name="_Toc99614590"/>
      <w:bookmarkStart w:id="31" w:name="_Toc131401972"/>
      <w:r w:rsidRPr="001A1EBB">
        <w:rPr>
          <w:sz w:val="28"/>
          <w:szCs w:val="28"/>
        </w:rPr>
        <w:t>EDUCAZIONE CIVICA</w:t>
      </w:r>
      <w:bookmarkEnd w:id="30"/>
      <w:r w:rsidR="00F42B97" w:rsidRPr="001A1EBB">
        <w:rPr>
          <w:sz w:val="28"/>
          <w:szCs w:val="28"/>
        </w:rPr>
        <w:t xml:space="preserve"> aa. ss. </w:t>
      </w:r>
      <w:r w:rsidR="001829EB" w:rsidRPr="00B027EA">
        <w:rPr>
          <w:sz w:val="28"/>
          <w:szCs w:val="28"/>
        </w:rPr>
        <w:t xml:space="preserve">2020/21 </w:t>
      </w:r>
      <w:r w:rsidR="001829EB">
        <w:rPr>
          <w:sz w:val="28"/>
          <w:szCs w:val="28"/>
        </w:rPr>
        <w:t xml:space="preserve">- </w:t>
      </w:r>
      <w:r w:rsidR="001829EB" w:rsidRPr="00B027EA">
        <w:rPr>
          <w:sz w:val="28"/>
          <w:szCs w:val="28"/>
        </w:rPr>
        <w:t>2021</w:t>
      </w:r>
      <w:r w:rsidR="001829EB" w:rsidRPr="00E56F72">
        <w:rPr>
          <w:sz w:val="28"/>
          <w:szCs w:val="28"/>
        </w:rPr>
        <w:t xml:space="preserve">/22 </w:t>
      </w:r>
      <w:r w:rsidR="00E62E87">
        <w:rPr>
          <w:sz w:val="28"/>
          <w:szCs w:val="28"/>
        </w:rPr>
        <w:t>-</w:t>
      </w:r>
      <w:r w:rsidR="001829EB" w:rsidRPr="00E56F72">
        <w:rPr>
          <w:sz w:val="28"/>
          <w:szCs w:val="28"/>
        </w:rPr>
        <w:t xml:space="preserve"> 2022/23</w:t>
      </w:r>
      <w:bookmarkEnd w:id="31"/>
    </w:p>
    <w:p w:rsidR="00D04E2F" w:rsidRPr="001A1EBB" w:rsidRDefault="00D04E2F" w:rsidP="00D04E2F">
      <w:r w:rsidRPr="001A1EBB">
        <w:rPr>
          <w:rFonts w:ascii="Cambria" w:hAnsi="Cambria"/>
          <w:sz w:val="22"/>
          <w:szCs w:val="22"/>
        </w:rPr>
        <w:t>Istituita dalla legge 92/2019,  a tale insegnamento sono dedicate per ciascun anno almeno 33 ore</w:t>
      </w:r>
      <w:r w:rsidRPr="001A1EBB">
        <w:t xml:space="preserve">. </w:t>
      </w:r>
    </w:p>
    <w:p w:rsidR="00D04E2F" w:rsidRPr="001A1EBB" w:rsidRDefault="00D04E2F" w:rsidP="00D04E2F">
      <w:pPr>
        <w:jc w:val="both"/>
      </w:pPr>
    </w:p>
    <w:p w:rsidR="00D04E2F" w:rsidRPr="001A1EBB" w:rsidRDefault="00D04E2F" w:rsidP="00D04E2F">
      <w:pPr>
        <w:jc w:val="both"/>
        <w:rPr>
          <w:rFonts w:ascii="Cambria" w:hAnsi="Cambria"/>
          <w:sz w:val="22"/>
          <w:szCs w:val="22"/>
        </w:rPr>
      </w:pPr>
      <w:r w:rsidRPr="001A1EBB">
        <w:rPr>
          <w:rFonts w:ascii="Cambria" w:hAnsi="Cambria"/>
          <w:sz w:val="22"/>
          <w:szCs w:val="22"/>
        </w:rPr>
        <w:t xml:space="preserve">Le attività vengono suddivise in 4 aree: </w:t>
      </w:r>
    </w:p>
    <w:p w:rsidR="00D04E2F" w:rsidRPr="001A1EBB" w:rsidRDefault="00D04E2F" w:rsidP="00D04E2F">
      <w:pPr>
        <w:jc w:val="both"/>
      </w:pPr>
    </w:p>
    <w:p w:rsidR="00D04E2F" w:rsidRPr="001A1EBB" w:rsidRDefault="00D04E2F" w:rsidP="00D04E2F">
      <w:pPr>
        <w:jc w:val="both"/>
        <w:rPr>
          <w:rFonts w:ascii="Cambria" w:hAnsi="Cambria"/>
          <w:sz w:val="22"/>
          <w:szCs w:val="22"/>
        </w:rPr>
      </w:pPr>
      <w:r w:rsidRPr="001A1EBB">
        <w:t xml:space="preserve">1) </w:t>
      </w:r>
      <w:r w:rsidRPr="001A1EBB">
        <w:rPr>
          <w:rFonts w:ascii="Cambria" w:hAnsi="Cambria"/>
          <w:sz w:val="22"/>
          <w:szCs w:val="22"/>
        </w:rPr>
        <w:t xml:space="preserve">APPROFONDIMENTI per la conoscenza dei REGOLAMENTI vari (disciplina, sicurezza, igiene , …. ) e PARTECIPAZIONE alla vita della scuola (OO.CC elezioni … ) </w:t>
      </w:r>
    </w:p>
    <w:p w:rsidR="00D04E2F" w:rsidRPr="001A1EBB" w:rsidRDefault="00D04E2F" w:rsidP="00D04E2F">
      <w:pPr>
        <w:jc w:val="both"/>
        <w:rPr>
          <w:rFonts w:ascii="Cambria" w:hAnsi="Cambria"/>
          <w:sz w:val="22"/>
          <w:szCs w:val="22"/>
        </w:rPr>
      </w:pPr>
      <w:r w:rsidRPr="001A1EBB">
        <w:rPr>
          <w:rFonts w:ascii="Cambria" w:hAnsi="Cambria"/>
          <w:sz w:val="22"/>
          <w:szCs w:val="22"/>
        </w:rPr>
        <w:t>Si tratta di attività che vengono svolte nell’ambito dello svolgimento delle attività ordinarie a cura dei docenti del CdC.</w:t>
      </w:r>
    </w:p>
    <w:p w:rsidR="00D04E2F" w:rsidRPr="001A1EBB" w:rsidRDefault="00D04E2F" w:rsidP="00D04E2F">
      <w:pPr>
        <w:jc w:val="both"/>
      </w:pPr>
    </w:p>
    <w:p w:rsidR="00D04E2F" w:rsidRPr="001A1EBB" w:rsidRDefault="00D04E2F" w:rsidP="00D04E2F">
      <w:pPr>
        <w:jc w:val="both"/>
        <w:rPr>
          <w:rFonts w:ascii="Cambria" w:hAnsi="Cambria"/>
          <w:sz w:val="22"/>
          <w:szCs w:val="22"/>
        </w:rPr>
      </w:pPr>
      <w:r w:rsidRPr="001A1EBB">
        <w:t>2</w:t>
      </w:r>
      <w:r w:rsidRPr="001A1EBB">
        <w:rPr>
          <w:rFonts w:ascii="Cambria" w:hAnsi="Cambria"/>
          <w:sz w:val="22"/>
          <w:szCs w:val="22"/>
        </w:rPr>
        <w:t xml:space="preserve">) PERCORSO CITTADINANZA DIGITALE </w:t>
      </w:r>
    </w:p>
    <w:p w:rsidR="00D04E2F" w:rsidRPr="001A1EBB" w:rsidRDefault="00D04E2F" w:rsidP="00D04E2F">
      <w:pPr>
        <w:jc w:val="both"/>
        <w:rPr>
          <w:rFonts w:ascii="Cambria" w:hAnsi="Cambria"/>
          <w:sz w:val="22"/>
          <w:szCs w:val="22"/>
        </w:rPr>
      </w:pPr>
      <w:r w:rsidRPr="001A1EBB">
        <w:rPr>
          <w:rFonts w:ascii="Cambria" w:hAnsi="Cambria"/>
          <w:sz w:val="22"/>
          <w:szCs w:val="22"/>
        </w:rPr>
        <w:t>Le attività sono attuate dai docenti del CdC in base alle competenze con il supporto sia formativo che al bisogno in classe del team digitale.</w:t>
      </w:r>
    </w:p>
    <w:p w:rsidR="00D04E2F" w:rsidRPr="001A1EBB" w:rsidRDefault="00D04E2F" w:rsidP="00D04E2F">
      <w:pPr>
        <w:jc w:val="both"/>
        <w:rPr>
          <w:rFonts w:ascii="Cambria" w:hAnsi="Cambria"/>
          <w:sz w:val="22"/>
          <w:szCs w:val="22"/>
        </w:rPr>
      </w:pPr>
    </w:p>
    <w:p w:rsidR="00D04E2F" w:rsidRPr="001A1EBB" w:rsidRDefault="00D04E2F" w:rsidP="00D04E2F">
      <w:pPr>
        <w:jc w:val="both"/>
        <w:rPr>
          <w:rFonts w:ascii="Cambria" w:hAnsi="Cambria"/>
          <w:sz w:val="22"/>
          <w:szCs w:val="22"/>
        </w:rPr>
      </w:pPr>
      <w:r w:rsidRPr="001A1EBB">
        <w:rPr>
          <w:rFonts w:ascii="Cambria" w:hAnsi="Cambria"/>
          <w:sz w:val="22"/>
          <w:szCs w:val="22"/>
        </w:rPr>
        <w:t xml:space="preserve">3) PERCORSO SU TEMATICHE GIURIDICHE </w:t>
      </w:r>
    </w:p>
    <w:p w:rsidR="00D04E2F" w:rsidRPr="001A1EBB" w:rsidRDefault="00D04E2F" w:rsidP="00D04E2F">
      <w:pPr>
        <w:jc w:val="both"/>
        <w:rPr>
          <w:rFonts w:ascii="Cambria" w:hAnsi="Cambria"/>
          <w:sz w:val="22"/>
          <w:szCs w:val="22"/>
        </w:rPr>
      </w:pPr>
      <w:r w:rsidRPr="001A1EBB">
        <w:rPr>
          <w:rFonts w:ascii="Cambria" w:hAnsi="Cambria"/>
          <w:sz w:val="22"/>
          <w:szCs w:val="22"/>
        </w:rPr>
        <w:t xml:space="preserve">Le attività vengono attuate mediante risorse interne dell’organico dell’autonomia, ovvero docenti titolari della disciplina Diritto , mediante un pacchetto orario di almeno 8 ore; qualora nell’ambito di un consiglio di classe fossero presenti competenze derivanti da esperienze didattiche già condotte sui temi previsti, il docente individuato gestirà l’attività in autonomia nell’ambito dei contenuti previsti dal percorso, fornendo relativa programmazione. </w:t>
      </w:r>
    </w:p>
    <w:p w:rsidR="00D04E2F" w:rsidRPr="001A1EBB" w:rsidRDefault="00D04E2F" w:rsidP="00D04E2F"/>
    <w:p w:rsidR="00D04E2F" w:rsidRPr="001A1EBB" w:rsidRDefault="00D04E2F" w:rsidP="00D04E2F">
      <w:pPr>
        <w:jc w:val="both"/>
        <w:rPr>
          <w:rFonts w:ascii="Cambria" w:hAnsi="Cambria"/>
          <w:sz w:val="22"/>
          <w:szCs w:val="22"/>
        </w:rPr>
      </w:pPr>
      <w:r w:rsidRPr="001A1EBB">
        <w:t>4</w:t>
      </w:r>
      <w:r w:rsidRPr="001A1EBB">
        <w:rPr>
          <w:rFonts w:ascii="Cambria" w:hAnsi="Cambria"/>
          <w:sz w:val="22"/>
          <w:szCs w:val="22"/>
        </w:rPr>
        <w:t>) UNITÀ DIDATTICA TRASVERSALE SUI TEMI DELL’EDUCAZIONE AMBIENTALE, SALUTE , DIRITTI UMANI /CULTURA PARITARIA</w:t>
      </w:r>
    </w:p>
    <w:p w:rsidR="00D04E2F" w:rsidRPr="001A1EBB" w:rsidRDefault="00D04E2F" w:rsidP="00D04E2F">
      <w:pPr>
        <w:jc w:val="both"/>
        <w:rPr>
          <w:rFonts w:ascii="Cambria" w:hAnsi="Cambria"/>
          <w:sz w:val="22"/>
          <w:szCs w:val="22"/>
        </w:rPr>
      </w:pPr>
      <w:r w:rsidRPr="001A1EBB">
        <w:rPr>
          <w:rFonts w:ascii="Cambria" w:hAnsi="Cambria"/>
          <w:sz w:val="22"/>
          <w:szCs w:val="22"/>
        </w:rPr>
        <w:t xml:space="preserve">Tale unità viene attuata dai docenti dei Consigli di classe sulla base di una quadro di riferimento avvalendosi di materiali e consulenza offerta da docenti referenti del settore nonché con possibili interventi esperti. </w:t>
      </w:r>
    </w:p>
    <w:p w:rsidR="00D04E2F" w:rsidRPr="001A1EBB" w:rsidRDefault="00D04E2F" w:rsidP="00D04E2F">
      <w:pPr>
        <w:jc w:val="both"/>
      </w:pPr>
    </w:p>
    <w:p w:rsidR="00D04E2F" w:rsidRPr="001A1EBB" w:rsidRDefault="00D04E2F" w:rsidP="00D04E2F">
      <w:pPr>
        <w:jc w:val="both"/>
        <w:rPr>
          <w:rFonts w:ascii="Cambria" w:hAnsi="Cambria"/>
          <w:sz w:val="22"/>
          <w:szCs w:val="22"/>
        </w:rPr>
      </w:pPr>
      <w:r w:rsidRPr="001A1EBB">
        <w:rPr>
          <w:rFonts w:ascii="Cambria" w:hAnsi="Cambria"/>
          <w:sz w:val="22"/>
          <w:szCs w:val="22"/>
        </w:rPr>
        <w:t>Per ciascuno di questi settori sono state elaborate, a cura dei rispettivi referenti, alcune proposte progettuali sintetiche tali da poter essere attuate nei pacchetti orari individuati, talvolta con indicazione di possibili ampliamenti / approfondimenti; tali percorsi si pongono lo scopo di guidare e supportare i docenti anche mediante materiali che saranno resi disponibili per lo sviluppo con le classi (testi, documenti …. )</w:t>
      </w:r>
    </w:p>
    <w:p w:rsidR="00D04E2F" w:rsidRPr="001A1EBB" w:rsidRDefault="00D04E2F" w:rsidP="00D04E2F">
      <w:pPr>
        <w:jc w:val="both"/>
        <w:rPr>
          <w:rFonts w:ascii="Cambria" w:hAnsi="Cambria"/>
          <w:sz w:val="22"/>
          <w:szCs w:val="22"/>
        </w:rPr>
      </w:pPr>
    </w:p>
    <w:p w:rsidR="00D04E2F" w:rsidRPr="001A1EBB" w:rsidRDefault="00D04E2F" w:rsidP="00D04E2F">
      <w:pPr>
        <w:jc w:val="both"/>
        <w:rPr>
          <w:rFonts w:ascii="Cambria" w:hAnsi="Cambria"/>
          <w:sz w:val="22"/>
          <w:szCs w:val="22"/>
        </w:rPr>
      </w:pPr>
      <w:r w:rsidRPr="001A1EBB">
        <w:rPr>
          <w:rFonts w:ascii="Cambria" w:hAnsi="Cambria"/>
          <w:sz w:val="22"/>
          <w:szCs w:val="22"/>
        </w:rPr>
        <w:t xml:space="preserve">Attività/compiti/proposti dal C.d.C. per l’attuazione del </w:t>
      </w:r>
      <w:r w:rsidRPr="001A1EBB">
        <w:rPr>
          <w:rFonts w:ascii="Cambria" w:hAnsi="Cambria"/>
          <w:b/>
          <w:sz w:val="22"/>
          <w:szCs w:val="22"/>
        </w:rPr>
        <w:t>PIANO DI SVILUPPO EDUCAZIONE CIVICA</w:t>
      </w:r>
      <w:r w:rsidRPr="001A1EBB">
        <w:rPr>
          <w:rFonts w:ascii="Cambria" w:hAnsi="Cambria"/>
          <w:sz w:val="22"/>
          <w:szCs w:val="22"/>
        </w:rPr>
        <w:t>; (vanno inserite collaborazioni con esperti, enti o associazioni; attività mirate, disciplinari o pluridisciplinari…)</w:t>
      </w:r>
    </w:p>
    <w:p w:rsidR="00D04E2F" w:rsidRDefault="00D04E2F" w:rsidP="00D04E2F">
      <w:pPr>
        <w:jc w:val="both"/>
        <w:rPr>
          <w:rFonts w:ascii="Cambria" w:hAnsi="Cambria"/>
          <w:sz w:val="22"/>
          <w:szCs w:val="22"/>
        </w:rPr>
      </w:pPr>
    </w:p>
    <w:p w:rsidR="00E62E87" w:rsidRDefault="00E62E87" w:rsidP="00D04E2F">
      <w:pPr>
        <w:jc w:val="both"/>
        <w:rPr>
          <w:rFonts w:ascii="Cambria" w:hAnsi="Cambria"/>
          <w:sz w:val="22"/>
          <w:szCs w:val="22"/>
        </w:rPr>
      </w:pPr>
    </w:p>
    <w:p w:rsidR="00E62E87" w:rsidRPr="001A1EBB" w:rsidRDefault="00E62E87" w:rsidP="00D04E2F">
      <w:pPr>
        <w:jc w:val="both"/>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1829EB" w:rsidRPr="00E56F72" w:rsidTr="00897045">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1829EB" w:rsidRPr="00E56F72" w:rsidRDefault="001829EB" w:rsidP="00897045">
            <w:r w:rsidRPr="00B027EA">
              <w:br w:type="page"/>
            </w:r>
            <w:r>
              <w:t xml:space="preserve"> </w:t>
            </w:r>
            <w:r w:rsidRPr="00E56F72">
              <w:rPr>
                <w:rFonts w:ascii="Cambria" w:hAnsi="Cambria"/>
                <w:b/>
              </w:rPr>
              <w:t>PIANO DI SVILUPPO EDUCAZIONE CIVICA CLASSE TERZA  A.S. 2020/21</w:t>
            </w:r>
          </w:p>
        </w:tc>
      </w:tr>
    </w:tbl>
    <w:p w:rsidR="001829EB" w:rsidRPr="00E56F72" w:rsidRDefault="001829EB" w:rsidP="001829EB">
      <w:pPr>
        <w:jc w:val="both"/>
        <w:rPr>
          <w:rFonts w:ascii="Cambria" w:hAnsi="Cambria"/>
          <w:i/>
          <w:sz w:val="22"/>
          <w:szCs w:val="22"/>
        </w:rPr>
      </w:pPr>
      <w:r w:rsidRPr="00414AF4">
        <w:rPr>
          <w:rFonts w:ascii="Cambria" w:hAnsi="Cambria"/>
          <w:i/>
          <w:sz w:val="22"/>
          <w:szCs w:val="22"/>
        </w:rPr>
        <w:t xml:space="preserve">(riportare la  tabella inserita </w:t>
      </w:r>
      <w:r w:rsidR="00414AF4" w:rsidRPr="00414AF4">
        <w:rPr>
          <w:rFonts w:ascii="Cambria" w:hAnsi="Cambria"/>
          <w:i/>
          <w:sz w:val="22"/>
          <w:szCs w:val="22"/>
        </w:rPr>
        <w:t xml:space="preserve">nella versione finale del </w:t>
      </w:r>
      <w:r w:rsidRPr="00414AF4">
        <w:rPr>
          <w:rFonts w:ascii="Cambria" w:hAnsi="Cambria"/>
          <w:i/>
          <w:sz w:val="22"/>
          <w:szCs w:val="22"/>
        </w:rPr>
        <w:t xml:space="preserve">documento di </w:t>
      </w:r>
      <w:r w:rsidRPr="00414AF4">
        <w:rPr>
          <w:rFonts w:ascii="Cambria" w:hAnsi="Cambria" w:cs="Arial"/>
          <w:bCs/>
          <w:i/>
          <w:caps/>
          <w:sz w:val="22"/>
          <w:szCs w:val="22"/>
        </w:rPr>
        <w:t xml:space="preserve">Programmazione del consiglio </w:t>
      </w:r>
      <w:r w:rsidRPr="00E56F72">
        <w:rPr>
          <w:rFonts w:ascii="Cambria" w:hAnsi="Cambria" w:cs="Arial"/>
          <w:bCs/>
          <w:i/>
          <w:caps/>
          <w:sz w:val="22"/>
          <w:szCs w:val="22"/>
        </w:rPr>
        <w:t xml:space="preserve">di Classe </w:t>
      </w:r>
      <w:r w:rsidRPr="00E56F72">
        <w:rPr>
          <w:rFonts w:ascii="Cambria" w:hAnsi="Cambria" w:cs="Arial"/>
          <w:bCs/>
          <w:i/>
          <w:sz w:val="22"/>
          <w:szCs w:val="22"/>
        </w:rPr>
        <w:t>dell’anno scolastico 2020/21)</w:t>
      </w:r>
    </w:p>
    <w:p w:rsidR="00B25E8F" w:rsidRPr="00E56F72" w:rsidRDefault="00B25E8F" w:rsidP="00B25E8F"/>
    <w:p w:rsidR="00B25E8F" w:rsidRDefault="00B25E8F" w:rsidP="00B25E8F">
      <w:pPr>
        <w:rPr>
          <w:rFonts w:ascii="Cambria" w:hAnsi="Cambria"/>
          <w:b/>
          <w:sz w:val="22"/>
          <w:szCs w:val="22"/>
        </w:rPr>
      </w:pPr>
    </w:p>
    <w:p w:rsidR="00903108" w:rsidRDefault="00903108" w:rsidP="00B25E8F">
      <w:pPr>
        <w:rPr>
          <w:rFonts w:ascii="Cambria" w:hAnsi="Cambria"/>
          <w:b/>
          <w:sz w:val="22"/>
          <w:szCs w:val="22"/>
        </w:rPr>
      </w:pPr>
    </w:p>
    <w:p w:rsidR="00E62E87" w:rsidRPr="00E56F72" w:rsidRDefault="00E62E87" w:rsidP="00B25E8F">
      <w:pPr>
        <w:rPr>
          <w:rFonts w:ascii="Cambria" w:hAnsi="Cambria"/>
          <w:b/>
          <w:sz w:val="22"/>
          <w:szCs w:val="22"/>
        </w:rPr>
      </w:pPr>
    </w:p>
    <w:p w:rsidR="00B25E8F" w:rsidRPr="00E56F72" w:rsidRDefault="00B25E8F" w:rsidP="00B25E8F">
      <w:pPr>
        <w:rPr>
          <w:rFonts w:ascii="Cambria"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1829EB" w:rsidRPr="00E56F72" w:rsidTr="00897045">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1829EB" w:rsidRPr="00E56F72" w:rsidRDefault="001829EB" w:rsidP="00897045">
            <w:r w:rsidRPr="00E56F72">
              <w:br w:type="page"/>
              <w:t xml:space="preserve"> </w:t>
            </w:r>
            <w:r w:rsidRPr="00E56F72">
              <w:rPr>
                <w:rFonts w:ascii="Cambria" w:hAnsi="Cambria"/>
                <w:b/>
              </w:rPr>
              <w:t>PIANO DI SVILUPPO EDUCAZIONE CIVICA CLASSE QUARTA A.S. 2021/22</w:t>
            </w:r>
          </w:p>
        </w:tc>
      </w:tr>
    </w:tbl>
    <w:p w:rsidR="001829EB" w:rsidRPr="00E56F72" w:rsidRDefault="001829EB" w:rsidP="001829EB">
      <w:pPr>
        <w:jc w:val="both"/>
        <w:rPr>
          <w:rFonts w:ascii="Cambria" w:hAnsi="Cambria"/>
          <w:i/>
          <w:sz w:val="22"/>
          <w:szCs w:val="22"/>
        </w:rPr>
      </w:pPr>
      <w:r w:rsidRPr="00414AF4">
        <w:rPr>
          <w:rFonts w:ascii="Cambria" w:hAnsi="Cambria"/>
          <w:i/>
          <w:sz w:val="22"/>
          <w:szCs w:val="22"/>
        </w:rPr>
        <w:t xml:space="preserve">(riportare la  tabella inserita </w:t>
      </w:r>
      <w:r w:rsidR="00414AF4" w:rsidRPr="00414AF4">
        <w:rPr>
          <w:rFonts w:ascii="Cambria" w:hAnsi="Cambria"/>
          <w:i/>
          <w:sz w:val="22"/>
          <w:szCs w:val="22"/>
        </w:rPr>
        <w:t xml:space="preserve">nella versione finale del </w:t>
      </w:r>
      <w:r w:rsidRPr="00414AF4">
        <w:rPr>
          <w:rFonts w:ascii="Cambria" w:hAnsi="Cambria"/>
          <w:i/>
          <w:sz w:val="22"/>
          <w:szCs w:val="22"/>
        </w:rPr>
        <w:t xml:space="preserve">documento di </w:t>
      </w:r>
      <w:r w:rsidRPr="00414AF4">
        <w:rPr>
          <w:rFonts w:ascii="Cambria" w:hAnsi="Cambria" w:cs="Arial"/>
          <w:bCs/>
          <w:i/>
          <w:caps/>
          <w:sz w:val="22"/>
          <w:szCs w:val="22"/>
        </w:rPr>
        <w:t xml:space="preserve">Programmazione del consiglio </w:t>
      </w:r>
      <w:r w:rsidRPr="00E56F72">
        <w:rPr>
          <w:rFonts w:ascii="Cambria" w:hAnsi="Cambria" w:cs="Arial"/>
          <w:bCs/>
          <w:i/>
          <w:caps/>
          <w:sz w:val="22"/>
          <w:szCs w:val="22"/>
        </w:rPr>
        <w:t xml:space="preserve">di Classe </w:t>
      </w:r>
      <w:r w:rsidRPr="00E56F72">
        <w:rPr>
          <w:rFonts w:ascii="Cambria" w:hAnsi="Cambria" w:cs="Arial"/>
          <w:bCs/>
          <w:i/>
          <w:sz w:val="22"/>
          <w:szCs w:val="22"/>
        </w:rPr>
        <w:t>dell’anno scolastico 2021/22)</w:t>
      </w:r>
    </w:p>
    <w:p w:rsidR="00B25E8F" w:rsidRPr="00E56F72" w:rsidRDefault="00B25E8F" w:rsidP="00B25E8F">
      <w:pPr>
        <w:rPr>
          <w:rFonts w:ascii="Cambria" w:hAnsi="Cambria"/>
          <w:b/>
          <w:sz w:val="22"/>
          <w:szCs w:val="22"/>
        </w:rPr>
      </w:pPr>
    </w:p>
    <w:p w:rsidR="00B25E8F" w:rsidRDefault="00B25E8F" w:rsidP="00B25E8F">
      <w:pPr>
        <w:rPr>
          <w:rFonts w:ascii="Cambria" w:hAnsi="Cambria"/>
          <w:b/>
          <w:sz w:val="22"/>
          <w:szCs w:val="22"/>
        </w:rPr>
      </w:pPr>
    </w:p>
    <w:p w:rsidR="00E62E87" w:rsidRDefault="00E62E87" w:rsidP="00B25E8F">
      <w:pPr>
        <w:rPr>
          <w:rFonts w:ascii="Cambria" w:hAnsi="Cambria"/>
          <w:b/>
          <w:sz w:val="22"/>
          <w:szCs w:val="22"/>
        </w:rPr>
      </w:pPr>
    </w:p>
    <w:p w:rsidR="00903108" w:rsidRPr="00E56F72" w:rsidRDefault="00903108" w:rsidP="00B25E8F">
      <w:pPr>
        <w:rPr>
          <w:rFonts w:ascii="Cambria" w:hAnsi="Cambria"/>
          <w:b/>
          <w:sz w:val="22"/>
          <w:szCs w:val="22"/>
        </w:rPr>
      </w:pPr>
    </w:p>
    <w:p w:rsidR="00B25E8F" w:rsidRPr="00E56F72" w:rsidRDefault="00B25E8F" w:rsidP="00B25E8F">
      <w:pPr>
        <w:rPr>
          <w:rFonts w:ascii="Cambria" w:hAnsi="Cambria"/>
          <w:b/>
          <w:sz w:val="22"/>
          <w:szCs w:val="22"/>
        </w:rPr>
      </w:pPr>
    </w:p>
    <w:p w:rsidR="008E4E75" w:rsidRPr="00E56F72" w:rsidRDefault="008E4E75" w:rsidP="008E4E75">
      <w:pPr>
        <w:rPr>
          <w:rFonts w:ascii="Cambria" w:hAnsi="Cambria"/>
          <w:strike/>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1829EB" w:rsidRPr="00E56F72" w:rsidTr="00897045">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1829EB" w:rsidRPr="00E56F72" w:rsidRDefault="001829EB" w:rsidP="00897045">
            <w:r w:rsidRPr="00E56F72">
              <w:br w:type="page"/>
              <w:t xml:space="preserve"> </w:t>
            </w:r>
            <w:r w:rsidRPr="00E56F72">
              <w:rPr>
                <w:rFonts w:ascii="Cambria" w:hAnsi="Cambria"/>
                <w:b/>
              </w:rPr>
              <w:t>PIANO DI SVILUPPO EDUCAZIONE CIVICA CLASSE QUINTA A.S. 2022/23</w:t>
            </w:r>
          </w:p>
        </w:tc>
      </w:tr>
    </w:tbl>
    <w:p w:rsidR="001829EB" w:rsidRPr="00866796" w:rsidRDefault="001829EB" w:rsidP="001829EB">
      <w:pPr>
        <w:jc w:val="both"/>
        <w:rPr>
          <w:rFonts w:ascii="Cambria" w:hAnsi="Cambria"/>
          <w:i/>
          <w:sz w:val="22"/>
          <w:szCs w:val="22"/>
        </w:rPr>
      </w:pPr>
      <w:r w:rsidRPr="00414AF4">
        <w:rPr>
          <w:rFonts w:ascii="Cambria" w:hAnsi="Cambria"/>
          <w:i/>
          <w:sz w:val="22"/>
          <w:szCs w:val="22"/>
        </w:rPr>
        <w:t xml:space="preserve">(riportare la  tabella inserita </w:t>
      </w:r>
      <w:r w:rsidR="00414AF4" w:rsidRPr="00414AF4">
        <w:rPr>
          <w:rFonts w:ascii="Cambria" w:hAnsi="Cambria"/>
          <w:i/>
          <w:sz w:val="22"/>
          <w:szCs w:val="22"/>
        </w:rPr>
        <w:t>nella versione finale del</w:t>
      </w:r>
      <w:r w:rsidRPr="00414AF4">
        <w:rPr>
          <w:rFonts w:ascii="Cambria" w:hAnsi="Cambria"/>
          <w:i/>
          <w:sz w:val="22"/>
          <w:szCs w:val="22"/>
        </w:rPr>
        <w:t xml:space="preserve"> documento di </w:t>
      </w:r>
      <w:r w:rsidRPr="00414AF4">
        <w:rPr>
          <w:rFonts w:ascii="Cambria" w:hAnsi="Cambria" w:cs="Arial"/>
          <w:bCs/>
          <w:i/>
          <w:caps/>
          <w:sz w:val="22"/>
          <w:szCs w:val="22"/>
        </w:rPr>
        <w:t xml:space="preserve">Programmazione del consiglio </w:t>
      </w:r>
      <w:r w:rsidRPr="00E56F72">
        <w:rPr>
          <w:rFonts w:ascii="Cambria" w:hAnsi="Cambria" w:cs="Arial"/>
          <w:bCs/>
          <w:i/>
          <w:caps/>
          <w:sz w:val="22"/>
          <w:szCs w:val="22"/>
        </w:rPr>
        <w:t xml:space="preserve">di Classe </w:t>
      </w:r>
      <w:r w:rsidRPr="00E56F72">
        <w:rPr>
          <w:rFonts w:ascii="Cambria" w:hAnsi="Cambria" w:cs="Arial"/>
          <w:bCs/>
          <w:i/>
          <w:sz w:val="22"/>
          <w:szCs w:val="22"/>
        </w:rPr>
        <w:t>dell’anno scolastico 2022/23)</w:t>
      </w:r>
    </w:p>
    <w:p w:rsidR="008E4E75" w:rsidRDefault="008E4E75" w:rsidP="008E4E75">
      <w:pPr>
        <w:rPr>
          <w:rFonts w:ascii="Cambria" w:hAnsi="Cambria"/>
          <w:sz w:val="22"/>
          <w:szCs w:val="22"/>
        </w:rPr>
      </w:pPr>
    </w:p>
    <w:p w:rsidR="002D64D8" w:rsidRDefault="002D64D8" w:rsidP="008E4E75">
      <w:pPr>
        <w:rPr>
          <w:rFonts w:ascii="Cambria" w:hAnsi="Cambria"/>
          <w:sz w:val="22"/>
          <w:szCs w:val="22"/>
        </w:rPr>
      </w:pPr>
    </w:p>
    <w:p w:rsidR="00E62E87" w:rsidRDefault="00E62E87" w:rsidP="002D64D8">
      <w:pPr>
        <w:pStyle w:val="Sottotitolo"/>
        <w:rPr>
          <w:sz w:val="28"/>
          <w:szCs w:val="28"/>
        </w:rPr>
      </w:pPr>
      <w:bookmarkStart w:id="32" w:name="_Toc100244998"/>
    </w:p>
    <w:p w:rsidR="00903108" w:rsidRPr="00903108" w:rsidRDefault="00903108" w:rsidP="00903108"/>
    <w:p w:rsidR="002D64D8" w:rsidRPr="008B4234" w:rsidRDefault="002D64D8" w:rsidP="002D64D8">
      <w:pPr>
        <w:pStyle w:val="Sottotitolo"/>
        <w:rPr>
          <w:sz w:val="28"/>
          <w:szCs w:val="28"/>
        </w:rPr>
      </w:pPr>
      <w:bookmarkStart w:id="33" w:name="_Toc131401973"/>
      <w:r w:rsidRPr="00E62E87">
        <w:rPr>
          <w:sz w:val="28"/>
          <w:szCs w:val="28"/>
        </w:rPr>
        <w:t>ESPERIENZA CLIL PROPOSTA ALLA CLASSE</w:t>
      </w:r>
      <w:bookmarkEnd w:id="32"/>
      <w:bookmarkEnd w:id="33"/>
      <w:r>
        <w:rPr>
          <w:sz w:val="28"/>
          <w:szCs w:val="28"/>
        </w:rPr>
        <w:t xml:space="preserve"> </w:t>
      </w:r>
    </w:p>
    <w:p w:rsidR="002D64D8" w:rsidRPr="008B4234" w:rsidRDefault="002D64D8" w:rsidP="002D64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2D64D8" w:rsidRPr="008B4234" w:rsidTr="00897045">
        <w:tc>
          <w:tcPr>
            <w:tcW w:w="2444" w:type="dxa"/>
            <w:shd w:val="clear" w:color="auto" w:fill="F2F2F2"/>
            <w:vAlign w:val="center"/>
          </w:tcPr>
          <w:p w:rsidR="002D64D8" w:rsidRPr="008B4234" w:rsidRDefault="002D64D8" w:rsidP="00897045">
            <w:pPr>
              <w:jc w:val="center"/>
              <w:rPr>
                <w:rFonts w:ascii="Cambria" w:hAnsi="Cambria"/>
                <w:b/>
                <w:sz w:val="22"/>
                <w:szCs w:val="22"/>
              </w:rPr>
            </w:pPr>
            <w:r w:rsidRPr="008B4234">
              <w:rPr>
                <w:rFonts w:ascii="Cambria" w:hAnsi="Cambria"/>
                <w:b/>
                <w:sz w:val="22"/>
                <w:szCs w:val="22"/>
              </w:rPr>
              <w:t>DISCIPLINA</w:t>
            </w:r>
          </w:p>
          <w:p w:rsidR="002D64D8" w:rsidRPr="008B4234" w:rsidRDefault="002D64D8" w:rsidP="00897045">
            <w:pPr>
              <w:jc w:val="center"/>
              <w:rPr>
                <w:rFonts w:ascii="Cambria" w:hAnsi="Cambria"/>
                <w:b/>
                <w:sz w:val="22"/>
                <w:szCs w:val="22"/>
              </w:rPr>
            </w:pPr>
            <w:r w:rsidRPr="008B4234">
              <w:rPr>
                <w:rFonts w:ascii="Cambria" w:hAnsi="Cambria"/>
                <w:b/>
                <w:sz w:val="22"/>
                <w:szCs w:val="22"/>
              </w:rPr>
              <w:t>individuata</w:t>
            </w:r>
          </w:p>
        </w:tc>
        <w:tc>
          <w:tcPr>
            <w:tcW w:w="2444" w:type="dxa"/>
            <w:shd w:val="clear" w:color="auto" w:fill="F2F2F2"/>
            <w:vAlign w:val="center"/>
          </w:tcPr>
          <w:p w:rsidR="002D64D8" w:rsidRPr="008B4234" w:rsidRDefault="002D64D8" w:rsidP="00897045">
            <w:pPr>
              <w:jc w:val="center"/>
              <w:rPr>
                <w:rFonts w:ascii="Cambria" w:hAnsi="Cambria"/>
                <w:b/>
                <w:sz w:val="22"/>
                <w:szCs w:val="22"/>
              </w:rPr>
            </w:pPr>
            <w:r w:rsidRPr="008B4234">
              <w:rPr>
                <w:rFonts w:ascii="Cambria" w:hAnsi="Cambria"/>
                <w:b/>
                <w:sz w:val="22"/>
                <w:szCs w:val="22"/>
              </w:rPr>
              <w:t>DOCENTI</w:t>
            </w:r>
          </w:p>
          <w:p w:rsidR="002D64D8" w:rsidRPr="008B4234" w:rsidRDefault="002D64D8" w:rsidP="00897045">
            <w:pPr>
              <w:jc w:val="center"/>
              <w:rPr>
                <w:rFonts w:ascii="Cambria" w:hAnsi="Cambria"/>
                <w:b/>
                <w:sz w:val="22"/>
                <w:szCs w:val="22"/>
              </w:rPr>
            </w:pPr>
            <w:r w:rsidRPr="008B4234">
              <w:rPr>
                <w:rFonts w:ascii="Cambria" w:hAnsi="Cambria"/>
                <w:b/>
                <w:sz w:val="22"/>
                <w:szCs w:val="22"/>
              </w:rPr>
              <w:t>coinvolti</w:t>
            </w:r>
          </w:p>
        </w:tc>
        <w:tc>
          <w:tcPr>
            <w:tcW w:w="2445" w:type="dxa"/>
            <w:shd w:val="clear" w:color="auto" w:fill="F2F2F2"/>
            <w:vAlign w:val="center"/>
          </w:tcPr>
          <w:p w:rsidR="002D64D8" w:rsidRPr="008B4234" w:rsidRDefault="002D64D8" w:rsidP="00897045">
            <w:pPr>
              <w:jc w:val="center"/>
              <w:rPr>
                <w:rFonts w:ascii="Cambria" w:hAnsi="Cambria"/>
                <w:b/>
                <w:sz w:val="22"/>
                <w:szCs w:val="22"/>
              </w:rPr>
            </w:pPr>
            <w:r w:rsidRPr="008B4234">
              <w:rPr>
                <w:rFonts w:ascii="Cambria" w:hAnsi="Cambria"/>
                <w:b/>
                <w:sz w:val="22"/>
                <w:szCs w:val="22"/>
              </w:rPr>
              <w:t>ATTIVITÀ</w:t>
            </w:r>
          </w:p>
          <w:p w:rsidR="002D64D8" w:rsidRPr="008B4234" w:rsidRDefault="002D64D8" w:rsidP="00897045">
            <w:pPr>
              <w:jc w:val="center"/>
            </w:pPr>
            <w:r w:rsidRPr="008B4234">
              <w:rPr>
                <w:rFonts w:ascii="Cambria" w:hAnsi="Cambria"/>
                <w:b/>
                <w:sz w:val="22"/>
                <w:szCs w:val="22"/>
              </w:rPr>
              <w:t>svolta</w:t>
            </w:r>
          </w:p>
        </w:tc>
        <w:tc>
          <w:tcPr>
            <w:tcW w:w="2445" w:type="dxa"/>
            <w:shd w:val="clear" w:color="auto" w:fill="F2F2F2"/>
            <w:vAlign w:val="center"/>
          </w:tcPr>
          <w:p w:rsidR="002D64D8" w:rsidRPr="008B4234" w:rsidRDefault="002D64D8" w:rsidP="00897045">
            <w:pPr>
              <w:jc w:val="center"/>
            </w:pPr>
            <w:r w:rsidRPr="008B4234">
              <w:rPr>
                <w:rFonts w:ascii="Cambria" w:hAnsi="Cambria"/>
                <w:b/>
                <w:sz w:val="22"/>
                <w:szCs w:val="22"/>
              </w:rPr>
              <w:t>Tempi e durata dell’unità didattica</w:t>
            </w:r>
          </w:p>
        </w:tc>
      </w:tr>
      <w:tr w:rsidR="002D64D8" w:rsidRPr="008B4234" w:rsidTr="00E62E87">
        <w:trPr>
          <w:trHeight w:val="1299"/>
        </w:trPr>
        <w:tc>
          <w:tcPr>
            <w:tcW w:w="2444" w:type="dxa"/>
            <w:vAlign w:val="center"/>
          </w:tcPr>
          <w:p w:rsidR="002D64D8" w:rsidRPr="008B4234" w:rsidRDefault="002D64D8" w:rsidP="00897045">
            <w:pPr>
              <w:jc w:val="center"/>
              <w:rPr>
                <w:rFonts w:ascii="Cambria" w:hAnsi="Cambria"/>
                <w:sz w:val="20"/>
                <w:szCs w:val="20"/>
              </w:rPr>
            </w:pPr>
          </w:p>
        </w:tc>
        <w:tc>
          <w:tcPr>
            <w:tcW w:w="2444" w:type="dxa"/>
            <w:vAlign w:val="center"/>
          </w:tcPr>
          <w:p w:rsidR="002D64D8" w:rsidRPr="008B4234" w:rsidRDefault="002D64D8" w:rsidP="00897045">
            <w:pPr>
              <w:jc w:val="center"/>
              <w:rPr>
                <w:rFonts w:ascii="Cambria" w:hAnsi="Cambria"/>
                <w:sz w:val="20"/>
                <w:szCs w:val="20"/>
              </w:rPr>
            </w:pPr>
          </w:p>
        </w:tc>
        <w:tc>
          <w:tcPr>
            <w:tcW w:w="2445" w:type="dxa"/>
            <w:vAlign w:val="center"/>
          </w:tcPr>
          <w:p w:rsidR="002D64D8" w:rsidRPr="008B4234" w:rsidRDefault="002D64D8" w:rsidP="00897045">
            <w:pPr>
              <w:pStyle w:val="Paragrafoelenco"/>
              <w:ind w:left="0"/>
              <w:rPr>
                <w:b/>
                <w:sz w:val="20"/>
                <w:szCs w:val="20"/>
              </w:rPr>
            </w:pPr>
          </w:p>
        </w:tc>
        <w:tc>
          <w:tcPr>
            <w:tcW w:w="2445" w:type="dxa"/>
            <w:vAlign w:val="center"/>
          </w:tcPr>
          <w:p w:rsidR="002D64D8" w:rsidRPr="008B4234" w:rsidRDefault="002D64D8" w:rsidP="00897045">
            <w:pPr>
              <w:rPr>
                <w:sz w:val="20"/>
                <w:szCs w:val="20"/>
              </w:rPr>
            </w:pPr>
          </w:p>
        </w:tc>
      </w:tr>
    </w:tbl>
    <w:p w:rsidR="002D64D8" w:rsidRPr="008B4234" w:rsidRDefault="002D64D8" w:rsidP="002D64D8"/>
    <w:p w:rsidR="002D64D8" w:rsidRPr="008B4234" w:rsidRDefault="002D64D8" w:rsidP="002D64D8">
      <w:pPr>
        <w:pStyle w:val="Sottotitolo"/>
        <w:rPr>
          <w:sz w:val="28"/>
          <w:szCs w:val="28"/>
        </w:rPr>
      </w:pPr>
      <w:bookmarkStart w:id="34" w:name="_Toc8158962"/>
      <w:bookmarkStart w:id="35" w:name="_Toc413091927"/>
      <w:bookmarkStart w:id="36" w:name="_Toc482215838"/>
    </w:p>
    <w:p w:rsidR="00E62E87" w:rsidRDefault="00E62E87" w:rsidP="002D64D8">
      <w:pPr>
        <w:pStyle w:val="Sottotitolo"/>
        <w:rPr>
          <w:sz w:val="28"/>
          <w:szCs w:val="28"/>
        </w:rPr>
      </w:pPr>
      <w:bookmarkStart w:id="37" w:name="_Toc100244999"/>
    </w:p>
    <w:p w:rsidR="00E62E87" w:rsidRDefault="00E62E87" w:rsidP="002D64D8">
      <w:pPr>
        <w:pStyle w:val="Sottotitolo"/>
        <w:rPr>
          <w:sz w:val="28"/>
          <w:szCs w:val="28"/>
        </w:rPr>
      </w:pPr>
    </w:p>
    <w:p w:rsidR="002D64D8" w:rsidRPr="008B4234" w:rsidRDefault="002D64D8" w:rsidP="002D64D8">
      <w:pPr>
        <w:pStyle w:val="Sottotitolo"/>
        <w:rPr>
          <w:sz w:val="28"/>
          <w:szCs w:val="28"/>
        </w:rPr>
      </w:pPr>
      <w:bookmarkStart w:id="38" w:name="_Toc131401974"/>
      <w:r w:rsidRPr="008B4234">
        <w:rPr>
          <w:sz w:val="28"/>
          <w:szCs w:val="28"/>
        </w:rPr>
        <w:t>PROVE INVALSI</w:t>
      </w:r>
      <w:bookmarkEnd w:id="34"/>
      <w:bookmarkEnd w:id="37"/>
      <w:bookmarkEnd w:id="38"/>
      <w:r w:rsidRPr="008B4234">
        <w:rPr>
          <w:sz w:val="28"/>
          <w:szCs w:val="28"/>
        </w:rPr>
        <w:t xml:space="preserve"> </w:t>
      </w:r>
      <w:bookmarkEnd w:id="35"/>
      <w:bookmarkEnd w:id="36"/>
    </w:p>
    <w:tbl>
      <w:tblPr>
        <w:tblpPr w:leftFromText="141" w:rightFromText="141" w:vertAnchor="text" w:horzAnchor="margin" w:tblpXSpec="center"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gridCol w:w="3260"/>
      </w:tblGrid>
      <w:tr w:rsidR="002D64D8" w:rsidRPr="008B4234" w:rsidTr="00897045">
        <w:trPr>
          <w:cantSplit/>
          <w:trHeight w:val="454"/>
        </w:trPr>
        <w:tc>
          <w:tcPr>
            <w:tcW w:w="1666" w:type="pct"/>
            <w:tcBorders>
              <w:top w:val="double" w:sz="4" w:space="0" w:color="auto"/>
              <w:left w:val="double" w:sz="4" w:space="0" w:color="auto"/>
              <w:bottom w:val="double" w:sz="4" w:space="0" w:color="auto"/>
              <w:right w:val="double" w:sz="4" w:space="0" w:color="auto"/>
            </w:tcBorders>
            <w:shd w:val="clear" w:color="auto" w:fill="F2F2F2"/>
            <w:vAlign w:val="center"/>
          </w:tcPr>
          <w:p w:rsidR="002D64D8" w:rsidRPr="008B4234" w:rsidRDefault="002D64D8" w:rsidP="00897045">
            <w:pPr>
              <w:jc w:val="center"/>
              <w:rPr>
                <w:rFonts w:ascii="Cambria" w:hAnsi="Cambria"/>
                <w:b/>
                <w:bCs/>
                <w:caps/>
              </w:rPr>
            </w:pPr>
            <w:r w:rsidRPr="008B4234">
              <w:rPr>
                <w:rFonts w:ascii="Cambria" w:hAnsi="Cambria"/>
                <w:b/>
                <w:bCs/>
                <w:caps/>
              </w:rPr>
              <w:t>ITALIANO</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D64D8" w:rsidRPr="008B4234" w:rsidRDefault="002D64D8" w:rsidP="00897045">
            <w:pPr>
              <w:jc w:val="center"/>
              <w:rPr>
                <w:rFonts w:ascii="Cambria" w:hAnsi="Cambria"/>
                <w:b/>
                <w:bCs/>
              </w:rPr>
            </w:pPr>
            <w:r w:rsidRPr="008B4234">
              <w:rPr>
                <w:rFonts w:ascii="Cambria" w:hAnsi="Cambria"/>
                <w:b/>
                <w:bCs/>
              </w:rPr>
              <w:t>INGLESE</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D64D8" w:rsidRPr="008B4234" w:rsidRDefault="002D64D8" w:rsidP="00897045">
            <w:pPr>
              <w:jc w:val="center"/>
              <w:rPr>
                <w:rFonts w:ascii="Cambria" w:hAnsi="Cambria"/>
                <w:b/>
                <w:bCs/>
              </w:rPr>
            </w:pPr>
            <w:r w:rsidRPr="008B4234">
              <w:rPr>
                <w:rFonts w:ascii="Cambria" w:hAnsi="Cambria"/>
                <w:b/>
                <w:bCs/>
              </w:rPr>
              <w:t>MATEMATICA</w:t>
            </w:r>
          </w:p>
        </w:tc>
      </w:tr>
      <w:tr w:rsidR="002D64D8" w:rsidRPr="008B4234" w:rsidTr="00897045">
        <w:trPr>
          <w:cantSplit/>
          <w:trHeight w:val="454"/>
        </w:trPr>
        <w:tc>
          <w:tcPr>
            <w:tcW w:w="1666" w:type="pct"/>
            <w:tcBorders>
              <w:top w:val="double" w:sz="4" w:space="0" w:color="auto"/>
              <w:left w:val="double" w:sz="4" w:space="0" w:color="auto"/>
              <w:bottom w:val="double" w:sz="4" w:space="0" w:color="auto"/>
              <w:right w:val="double" w:sz="4" w:space="0" w:color="auto"/>
            </w:tcBorders>
            <w:vAlign w:val="center"/>
          </w:tcPr>
          <w:p w:rsidR="002D64D8" w:rsidRPr="00E56F72" w:rsidRDefault="002D64D8" w:rsidP="00897045">
            <w:pPr>
              <w:jc w:val="center"/>
              <w:rPr>
                <w:rFonts w:ascii="Cambria" w:hAnsi="Cambria"/>
                <w:b/>
                <w:bCs/>
                <w:caps/>
              </w:rPr>
            </w:pPr>
            <w:r w:rsidRPr="00E56F72">
              <w:rPr>
                <w:rFonts w:ascii="Cambria" w:hAnsi="Cambria"/>
                <w:b/>
                <w:bCs/>
              </w:rPr>
              <w:t>…… marzo 2023</w:t>
            </w:r>
          </w:p>
        </w:tc>
        <w:tc>
          <w:tcPr>
            <w:tcW w:w="1667" w:type="pct"/>
            <w:tcBorders>
              <w:top w:val="double" w:sz="4" w:space="0" w:color="auto"/>
              <w:left w:val="double" w:sz="4" w:space="0" w:color="auto"/>
              <w:bottom w:val="double" w:sz="4" w:space="0" w:color="auto"/>
              <w:right w:val="double" w:sz="4" w:space="0" w:color="auto"/>
            </w:tcBorders>
            <w:vAlign w:val="center"/>
          </w:tcPr>
          <w:p w:rsidR="002D64D8" w:rsidRPr="00E56F72" w:rsidRDefault="002D64D8" w:rsidP="00897045">
            <w:pPr>
              <w:jc w:val="center"/>
              <w:rPr>
                <w:rFonts w:ascii="Cambria" w:hAnsi="Cambria"/>
                <w:b/>
                <w:bCs/>
                <w:caps/>
              </w:rPr>
            </w:pPr>
            <w:r w:rsidRPr="00E56F72">
              <w:rPr>
                <w:rFonts w:ascii="Cambria" w:hAnsi="Cambria"/>
                <w:b/>
                <w:bCs/>
              </w:rPr>
              <w:t>…… marzo 2023</w:t>
            </w:r>
          </w:p>
        </w:tc>
        <w:tc>
          <w:tcPr>
            <w:tcW w:w="1667" w:type="pct"/>
            <w:tcBorders>
              <w:top w:val="double" w:sz="4" w:space="0" w:color="auto"/>
              <w:left w:val="double" w:sz="4" w:space="0" w:color="auto"/>
              <w:bottom w:val="double" w:sz="4" w:space="0" w:color="auto"/>
              <w:right w:val="double" w:sz="4" w:space="0" w:color="auto"/>
            </w:tcBorders>
            <w:vAlign w:val="center"/>
          </w:tcPr>
          <w:p w:rsidR="002D64D8" w:rsidRPr="00E56F72" w:rsidRDefault="002D64D8" w:rsidP="00897045">
            <w:pPr>
              <w:jc w:val="center"/>
              <w:rPr>
                <w:rFonts w:ascii="Cambria" w:hAnsi="Cambria"/>
                <w:b/>
                <w:bCs/>
                <w:caps/>
              </w:rPr>
            </w:pPr>
            <w:r w:rsidRPr="00E56F72">
              <w:rPr>
                <w:rFonts w:ascii="Cambria" w:hAnsi="Cambria"/>
                <w:b/>
                <w:bCs/>
              </w:rPr>
              <w:t>…… marzo 2023</w:t>
            </w:r>
          </w:p>
        </w:tc>
      </w:tr>
      <w:tr w:rsidR="002D64D8" w:rsidRPr="008B4234" w:rsidTr="00897045">
        <w:trPr>
          <w:cantSplit/>
          <w:trHeight w:val="454"/>
        </w:trPr>
        <w:tc>
          <w:tcPr>
            <w:tcW w:w="1666" w:type="pct"/>
            <w:tcBorders>
              <w:top w:val="double" w:sz="4" w:space="0" w:color="auto"/>
              <w:bottom w:val="single" w:sz="6" w:space="0" w:color="000000"/>
              <w:right w:val="double" w:sz="4" w:space="0" w:color="auto"/>
            </w:tcBorders>
            <w:shd w:val="clear" w:color="auto" w:fill="auto"/>
            <w:vAlign w:val="center"/>
          </w:tcPr>
          <w:p w:rsidR="002D64D8" w:rsidRPr="008B4234" w:rsidRDefault="002D64D8" w:rsidP="00897045">
            <w:pPr>
              <w:rPr>
                <w:rFonts w:ascii="Cambria" w:hAnsi="Cambria"/>
                <w:sz w:val="22"/>
                <w:szCs w:val="22"/>
              </w:rPr>
            </w:pPr>
            <w:r w:rsidRPr="008B4234">
              <w:rPr>
                <w:rFonts w:ascii="Cambria" w:hAnsi="Cambria"/>
                <w:sz w:val="22"/>
                <w:szCs w:val="22"/>
              </w:rPr>
              <w:t xml:space="preserve">sostenuta da …..    alunni su ……. </w:t>
            </w:r>
          </w:p>
        </w:tc>
        <w:tc>
          <w:tcPr>
            <w:tcW w:w="1667" w:type="pct"/>
            <w:tcBorders>
              <w:top w:val="double" w:sz="4" w:space="0" w:color="auto"/>
              <w:bottom w:val="single" w:sz="6" w:space="0" w:color="000000"/>
              <w:right w:val="double" w:sz="4" w:space="0" w:color="auto"/>
            </w:tcBorders>
            <w:shd w:val="clear" w:color="auto" w:fill="auto"/>
            <w:vAlign w:val="center"/>
          </w:tcPr>
          <w:p w:rsidR="002D64D8" w:rsidRPr="008B4234" w:rsidRDefault="002D64D8" w:rsidP="00897045">
            <w:r w:rsidRPr="008B4234">
              <w:rPr>
                <w:rFonts w:ascii="Cambria" w:hAnsi="Cambria"/>
                <w:sz w:val="22"/>
                <w:szCs w:val="22"/>
              </w:rPr>
              <w:t xml:space="preserve">sostenuta da …..    alunni su ……. </w:t>
            </w:r>
          </w:p>
        </w:tc>
        <w:tc>
          <w:tcPr>
            <w:tcW w:w="1667" w:type="pct"/>
            <w:tcBorders>
              <w:top w:val="double" w:sz="4" w:space="0" w:color="auto"/>
              <w:left w:val="double" w:sz="4" w:space="0" w:color="auto"/>
              <w:bottom w:val="single" w:sz="6" w:space="0" w:color="000000"/>
              <w:right w:val="double" w:sz="4" w:space="0" w:color="auto"/>
            </w:tcBorders>
            <w:shd w:val="clear" w:color="auto" w:fill="auto"/>
            <w:vAlign w:val="center"/>
          </w:tcPr>
          <w:p w:rsidR="002D64D8" w:rsidRPr="008B4234" w:rsidRDefault="002D64D8" w:rsidP="00897045">
            <w:r w:rsidRPr="008B4234">
              <w:rPr>
                <w:rFonts w:ascii="Cambria" w:hAnsi="Cambria"/>
                <w:sz w:val="22"/>
                <w:szCs w:val="22"/>
              </w:rPr>
              <w:t xml:space="preserve">sostenuta da …..    alunni su ……. </w:t>
            </w:r>
          </w:p>
        </w:tc>
      </w:tr>
    </w:tbl>
    <w:p w:rsidR="002D64D8" w:rsidRPr="008B4234" w:rsidRDefault="002D64D8" w:rsidP="002D64D8">
      <w:pPr>
        <w:pStyle w:val="Sottotitolo"/>
        <w:rPr>
          <w:sz w:val="28"/>
          <w:szCs w:val="28"/>
        </w:rPr>
      </w:pPr>
    </w:p>
    <w:p w:rsidR="002D64D8" w:rsidRDefault="002D64D8" w:rsidP="008E4E75">
      <w:pPr>
        <w:rPr>
          <w:rFonts w:ascii="Cambria" w:hAnsi="Cambria"/>
          <w:sz w:val="22"/>
          <w:szCs w:val="22"/>
        </w:rPr>
      </w:pPr>
    </w:p>
    <w:p w:rsidR="002D64D8" w:rsidRDefault="002D64D8" w:rsidP="008E4E75">
      <w:pPr>
        <w:rPr>
          <w:rFonts w:ascii="Cambria" w:hAnsi="Cambria"/>
          <w:sz w:val="22"/>
          <w:szCs w:val="22"/>
        </w:rPr>
      </w:pPr>
    </w:p>
    <w:p w:rsidR="00E62E87" w:rsidRDefault="00E62E87" w:rsidP="008E4E75">
      <w:pPr>
        <w:rPr>
          <w:rFonts w:ascii="Cambria" w:hAnsi="Cambria"/>
          <w:sz w:val="22"/>
          <w:szCs w:val="22"/>
        </w:rPr>
      </w:pPr>
    </w:p>
    <w:p w:rsidR="00E62E87" w:rsidRDefault="00E62E87" w:rsidP="008E4E75">
      <w:pPr>
        <w:rPr>
          <w:rFonts w:ascii="Cambria" w:hAnsi="Cambria"/>
          <w:sz w:val="22"/>
          <w:szCs w:val="22"/>
        </w:rPr>
      </w:pPr>
    </w:p>
    <w:p w:rsidR="00E62E87" w:rsidRDefault="00E62E87" w:rsidP="008E4E75">
      <w:pPr>
        <w:rPr>
          <w:rFonts w:ascii="Cambria" w:hAnsi="Cambria"/>
          <w:sz w:val="22"/>
          <w:szCs w:val="22"/>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8E4E75" w:rsidRPr="00567E25" w:rsidTr="00095817">
        <w:trPr>
          <w:trHeight w:val="707"/>
          <w:jc w:val="center"/>
        </w:trPr>
        <w:tc>
          <w:tcPr>
            <w:tcW w:w="9993" w:type="dxa"/>
            <w:tcBorders>
              <w:top w:val="double" w:sz="6" w:space="0" w:color="auto"/>
              <w:left w:val="double" w:sz="6" w:space="0" w:color="auto"/>
              <w:bottom w:val="double" w:sz="6" w:space="0" w:color="auto"/>
              <w:right w:val="double" w:sz="6" w:space="0" w:color="auto"/>
            </w:tcBorders>
            <w:vAlign w:val="center"/>
          </w:tcPr>
          <w:p w:rsidR="008E4E75" w:rsidRPr="00567E25" w:rsidRDefault="008E4E75" w:rsidP="00095817">
            <w:pPr>
              <w:pStyle w:val="Sottotitolo"/>
              <w:rPr>
                <w:sz w:val="26"/>
                <w:szCs w:val="26"/>
              </w:rPr>
            </w:pPr>
            <w:r w:rsidRPr="00567E25">
              <w:rPr>
                <w:sz w:val="19"/>
              </w:rPr>
              <w:br w:type="page"/>
            </w:r>
            <w:bookmarkStart w:id="39" w:name="_Toc67582185"/>
            <w:bookmarkStart w:id="40" w:name="_Toc131401975"/>
            <w:r w:rsidRPr="00567E25">
              <w:rPr>
                <w:sz w:val="26"/>
                <w:szCs w:val="26"/>
              </w:rPr>
              <w:t>QUADRO COMPLESSIVO DEI PERCORSI PER LE COMPETENZE TRASVERSALI E PER L’ORIENTAMENTO (PCTO)</w:t>
            </w:r>
            <w:bookmarkEnd w:id="39"/>
            <w:bookmarkEnd w:id="40"/>
            <w:r w:rsidRPr="00567E25">
              <w:rPr>
                <w:sz w:val="26"/>
                <w:szCs w:val="26"/>
              </w:rPr>
              <w:t xml:space="preserve"> </w:t>
            </w:r>
          </w:p>
        </w:tc>
      </w:tr>
    </w:tbl>
    <w:p w:rsidR="00CB072F" w:rsidRDefault="00CB072F" w:rsidP="00095817">
      <w:pPr>
        <w:spacing w:after="60"/>
        <w:jc w:val="both"/>
        <w:outlineLvl w:val="1"/>
        <w:rPr>
          <w:rFonts w:ascii="Calibri" w:hAnsi="Calibri"/>
        </w:rPr>
      </w:pPr>
    </w:p>
    <w:p w:rsidR="00A6511E" w:rsidRPr="00903892" w:rsidRDefault="00A6511E" w:rsidP="00903892">
      <w:pPr>
        <w:jc w:val="both"/>
        <w:rPr>
          <w:rFonts w:asciiTheme="majorHAnsi" w:hAnsiTheme="majorHAnsi"/>
          <w:sz w:val="22"/>
          <w:szCs w:val="22"/>
        </w:rPr>
      </w:pPr>
      <w:bookmarkStart w:id="41" w:name="_Toc67921271"/>
      <w:bookmarkStart w:id="42" w:name="_Toc67922472"/>
      <w:r w:rsidRPr="00903892">
        <w:rPr>
          <w:rFonts w:asciiTheme="majorHAnsi" w:hAnsiTheme="majorHAnsi"/>
          <w:sz w:val="22"/>
          <w:szCs w:val="22"/>
        </w:rPr>
        <w:lastRenderedPageBreak/>
        <w:t>Gli studenti del corso serale sono di norma occupati professionalmente e non tutti  svolgono, durante il triennio del corso di studi, l'esperienza di PCTO, prevista dalla direttiva ministeriale per i corsi diurni. Tenendo conto dell’eterogeneità degli allievi, della diversa provenienza scolastica e delle diverse esperienze professionali maturate, i candidati esporranno, in sede di colloquio orale, relazioni con tematiche relative al proprio percorso professionale attuale e/o svolte in attività pregresse, nella maggior parte dei casi in contesti diversi dal percorso di studi intrapreso.</w:t>
      </w:r>
      <w:bookmarkEnd w:id="41"/>
      <w:bookmarkEnd w:id="42"/>
    </w:p>
    <w:p w:rsidR="00A6511E" w:rsidRPr="00903892" w:rsidRDefault="00A6511E" w:rsidP="00903892">
      <w:pPr>
        <w:rPr>
          <w:rFonts w:asciiTheme="majorHAnsi" w:hAnsiTheme="majorHAnsi"/>
        </w:rPr>
      </w:pPr>
    </w:p>
    <w:p w:rsidR="00A6511E" w:rsidRDefault="00A6511E" w:rsidP="00903892">
      <w:pPr>
        <w:rPr>
          <w:rFonts w:asciiTheme="majorHAnsi" w:hAnsiTheme="majorHAnsi"/>
          <w:b/>
          <w:sz w:val="22"/>
          <w:szCs w:val="22"/>
        </w:rPr>
      </w:pPr>
      <w:bookmarkStart w:id="43" w:name="_Toc67921272"/>
      <w:bookmarkStart w:id="44" w:name="_Toc67922473"/>
      <w:r w:rsidRPr="00903892">
        <w:rPr>
          <w:rFonts w:asciiTheme="majorHAnsi" w:hAnsiTheme="majorHAnsi"/>
          <w:b/>
          <w:sz w:val="22"/>
          <w:szCs w:val="22"/>
        </w:rPr>
        <w:t>QUADRO RIASSUNTIVO DI TUTTI I CASI INDIVIDUALI:</w:t>
      </w:r>
      <w:bookmarkEnd w:id="43"/>
      <w:bookmarkEnd w:id="44"/>
      <w:r w:rsidRPr="00903892">
        <w:rPr>
          <w:rFonts w:asciiTheme="majorHAnsi" w:hAnsiTheme="majorHAnsi"/>
          <w:b/>
          <w:sz w:val="22"/>
          <w:szCs w:val="22"/>
        </w:rPr>
        <w:t xml:space="preserve">  </w:t>
      </w:r>
    </w:p>
    <w:p w:rsidR="00903892" w:rsidRPr="00903892" w:rsidRDefault="00903892" w:rsidP="00903892">
      <w:pPr>
        <w:rPr>
          <w:rFonts w:asciiTheme="majorHAnsi" w:hAnsiTheme="majorHAnsi"/>
          <w:b/>
          <w:sz w:val="22"/>
          <w:szCs w:val="22"/>
        </w:rPr>
      </w:pPr>
    </w:p>
    <w:p w:rsidR="00A6511E" w:rsidRPr="00903892" w:rsidRDefault="00A6511E" w:rsidP="00903892">
      <w:pPr>
        <w:rPr>
          <w:rFonts w:asciiTheme="majorHAnsi" w:hAnsiTheme="majorHAnsi"/>
          <w:sz w:val="22"/>
          <w:szCs w:val="22"/>
        </w:rPr>
      </w:pPr>
      <w:r w:rsidRPr="00903892">
        <w:rPr>
          <w:rFonts w:asciiTheme="majorHAnsi" w:hAnsiTheme="majorHAnsi"/>
          <w:sz w:val="22"/>
          <w:szCs w:val="22"/>
        </w:rPr>
        <w:t>alunni che hanno trascorso un periodo di studio all’estero o altre attività PCTO</w:t>
      </w:r>
    </w:p>
    <w:p w:rsidR="00A6511E" w:rsidRPr="00903892" w:rsidRDefault="00A6511E" w:rsidP="00903892">
      <w:pPr>
        <w:rPr>
          <w:rFonts w:asciiTheme="majorHAnsi" w:hAnsiTheme="majorHAnsi"/>
          <w:sz w:val="22"/>
          <w:szCs w:val="22"/>
        </w:rPr>
      </w:pPr>
      <w:r w:rsidRPr="00903892">
        <w:rPr>
          <w:rFonts w:asciiTheme="majorHAnsi" w:hAnsiTheme="majorHAnsi"/>
          <w:sz w:val="22"/>
          <w:szCs w:val="22"/>
        </w:rPr>
        <w:t xml:space="preserve">alunni inseriti nell’anno, provenienti da altro Istituto </w:t>
      </w:r>
    </w:p>
    <w:p w:rsidR="00A6511E" w:rsidRPr="00903892" w:rsidRDefault="00A6511E" w:rsidP="00903892">
      <w:pPr>
        <w:rPr>
          <w:rFonts w:asciiTheme="majorHAnsi" w:hAnsiTheme="majorHAnsi"/>
          <w:sz w:val="22"/>
          <w:szCs w:val="22"/>
        </w:rPr>
      </w:pPr>
      <w:r w:rsidRPr="00903892">
        <w:rPr>
          <w:rFonts w:asciiTheme="majorHAnsi" w:hAnsiTheme="majorHAnsi"/>
          <w:sz w:val="22"/>
          <w:szCs w:val="22"/>
        </w:rPr>
        <w:t>alunni attualmente lavoratori</w:t>
      </w:r>
    </w:p>
    <w:p w:rsidR="00A6511E" w:rsidRPr="00903892" w:rsidRDefault="00A6511E" w:rsidP="00903892">
      <w:pPr>
        <w:rPr>
          <w:rFonts w:asciiTheme="majorHAnsi" w:hAnsiTheme="majorHAnsi"/>
          <w:sz w:val="22"/>
          <w:szCs w:val="22"/>
        </w:rPr>
      </w:pPr>
      <w:r w:rsidRPr="00903892">
        <w:rPr>
          <w:rFonts w:asciiTheme="majorHAnsi" w:hAnsiTheme="majorHAnsi"/>
          <w:sz w:val="22"/>
          <w:szCs w:val="22"/>
        </w:rPr>
        <w:t>alunni che hanno svolto una attività lavorativa negli anni precedenti</w:t>
      </w:r>
    </w:p>
    <w:p w:rsidR="00A6511E" w:rsidRPr="00903892" w:rsidRDefault="00A6511E" w:rsidP="00903892">
      <w:pPr>
        <w:rPr>
          <w:rFonts w:asciiTheme="majorHAnsi" w:hAnsiTheme="majorHAnsi"/>
          <w:sz w:val="19"/>
        </w:rPr>
      </w:pPr>
    </w:p>
    <w:p w:rsidR="00A6511E" w:rsidRPr="00903892" w:rsidRDefault="00A6511E" w:rsidP="00903892">
      <w:pPr>
        <w:rPr>
          <w:rFonts w:asciiTheme="majorHAnsi" w:hAnsiTheme="majorHAnsi"/>
        </w:rPr>
      </w:pPr>
      <w:r w:rsidRPr="00903892">
        <w:rPr>
          <w:rFonts w:asciiTheme="majorHAnsi" w:hAnsiTheme="majorHAnsi"/>
        </w:rPr>
        <w:t>PROSPETTO DELLA TIPOLOGIA DI ATTIVITÀ SVOLTA DAGLI ALLIEVI</w:t>
      </w:r>
    </w:p>
    <w:p w:rsidR="00A6511E" w:rsidRPr="00903892" w:rsidRDefault="00A6511E" w:rsidP="00903892">
      <w:pPr>
        <w:rPr>
          <w:rFonts w:asciiTheme="majorHAnsi" w:hAnsiTheme="majorHAnsi"/>
          <w:sz w:val="22"/>
          <w:szCs w:val="22"/>
        </w:rPr>
      </w:pPr>
      <w:r w:rsidRPr="00903892">
        <w:rPr>
          <w:rFonts w:asciiTheme="majorHAnsi" w:hAnsiTheme="majorHAnsi"/>
          <w:sz w:val="22"/>
          <w:szCs w:val="22"/>
        </w:rPr>
        <w:t xml:space="preserve">Libero professionista </w:t>
      </w:r>
    </w:p>
    <w:p w:rsidR="00A6511E" w:rsidRPr="00903892" w:rsidRDefault="00A6511E" w:rsidP="00903892">
      <w:pPr>
        <w:rPr>
          <w:rFonts w:asciiTheme="majorHAnsi" w:hAnsiTheme="majorHAnsi"/>
          <w:sz w:val="22"/>
          <w:szCs w:val="22"/>
        </w:rPr>
      </w:pPr>
      <w:r w:rsidRPr="00903892">
        <w:rPr>
          <w:rFonts w:asciiTheme="majorHAnsi" w:hAnsiTheme="majorHAnsi"/>
          <w:sz w:val="22"/>
          <w:szCs w:val="22"/>
        </w:rPr>
        <w:t xml:space="preserve">Lavoro dipendente a tempo indeterminato </w:t>
      </w:r>
    </w:p>
    <w:p w:rsidR="00A6511E" w:rsidRPr="00903892" w:rsidRDefault="00A6511E" w:rsidP="00903892">
      <w:pPr>
        <w:rPr>
          <w:rFonts w:asciiTheme="majorHAnsi" w:hAnsiTheme="majorHAnsi"/>
          <w:sz w:val="22"/>
          <w:szCs w:val="22"/>
        </w:rPr>
      </w:pPr>
      <w:r w:rsidRPr="00903892">
        <w:rPr>
          <w:rFonts w:asciiTheme="majorHAnsi" w:hAnsiTheme="majorHAnsi"/>
          <w:sz w:val="22"/>
          <w:szCs w:val="22"/>
        </w:rPr>
        <w:t xml:space="preserve">Lavoro dipendente a tempo determinato </w:t>
      </w:r>
    </w:p>
    <w:p w:rsidR="00A6511E" w:rsidRPr="00903892" w:rsidRDefault="00A6511E" w:rsidP="00903892">
      <w:pPr>
        <w:rPr>
          <w:rFonts w:asciiTheme="majorHAnsi" w:hAnsiTheme="majorHAnsi"/>
          <w:sz w:val="22"/>
          <w:szCs w:val="22"/>
        </w:rPr>
      </w:pPr>
      <w:r w:rsidRPr="00903892">
        <w:rPr>
          <w:rFonts w:asciiTheme="majorHAnsi" w:hAnsiTheme="majorHAnsi"/>
          <w:sz w:val="22"/>
          <w:szCs w:val="22"/>
        </w:rPr>
        <w:t xml:space="preserve">In cerca di lavoro con precedenti esperienze </w:t>
      </w:r>
    </w:p>
    <w:p w:rsidR="00A6511E" w:rsidRPr="00903892" w:rsidRDefault="00A6511E" w:rsidP="00903892">
      <w:pPr>
        <w:rPr>
          <w:rFonts w:asciiTheme="majorHAnsi" w:hAnsiTheme="majorHAnsi"/>
          <w:sz w:val="22"/>
          <w:szCs w:val="22"/>
        </w:rPr>
      </w:pPr>
      <w:r w:rsidRPr="00903892">
        <w:rPr>
          <w:rFonts w:asciiTheme="majorHAnsi" w:hAnsiTheme="majorHAnsi"/>
          <w:sz w:val="22"/>
          <w:szCs w:val="22"/>
        </w:rPr>
        <w:t xml:space="preserve">In cerca di lavoro senza precedenti esperienze </w:t>
      </w:r>
    </w:p>
    <w:p w:rsidR="00A6511E" w:rsidRPr="00903892" w:rsidRDefault="00A6511E" w:rsidP="00903892">
      <w:pPr>
        <w:rPr>
          <w:rFonts w:asciiTheme="majorHAnsi" w:hAnsiTheme="majorHAnsi"/>
          <w:sz w:val="22"/>
          <w:szCs w:val="22"/>
        </w:rPr>
      </w:pPr>
      <w:r w:rsidRPr="00903892">
        <w:rPr>
          <w:rFonts w:asciiTheme="majorHAnsi" w:hAnsiTheme="majorHAnsi"/>
          <w:sz w:val="22"/>
          <w:szCs w:val="22"/>
        </w:rPr>
        <w:t xml:space="preserve">Attività di PCTO svolta nel corso diurno </w:t>
      </w:r>
    </w:p>
    <w:p w:rsidR="00A6511E" w:rsidRPr="00903892" w:rsidRDefault="00A6511E" w:rsidP="00903892">
      <w:pPr>
        <w:rPr>
          <w:rFonts w:asciiTheme="majorHAnsi" w:hAnsiTheme="majorHAnsi"/>
          <w:b/>
          <w:sz w:val="19"/>
        </w:rPr>
      </w:pPr>
    </w:p>
    <w:p w:rsidR="00A6511E" w:rsidRPr="00903892" w:rsidRDefault="00A6511E" w:rsidP="00903892">
      <w:pPr>
        <w:rPr>
          <w:rFonts w:asciiTheme="majorHAnsi" w:hAnsiTheme="majorHAnsi"/>
          <w:b/>
        </w:rPr>
      </w:pPr>
      <w:bookmarkStart w:id="45" w:name="_Toc67921273"/>
      <w:bookmarkStart w:id="46" w:name="_Toc67922474"/>
      <w:r w:rsidRPr="00903892">
        <w:rPr>
          <w:rFonts w:asciiTheme="majorHAnsi" w:hAnsiTheme="majorHAnsi"/>
          <w:b/>
        </w:rPr>
        <w:t>Segue presentazione sintetica delle attività svolte da ciascun alunno.</w:t>
      </w:r>
      <w:bookmarkEnd w:id="45"/>
      <w:bookmarkEnd w:id="46"/>
    </w:p>
    <w:p w:rsidR="00B16DD8" w:rsidRDefault="00B16DD8" w:rsidP="00B16DD8"/>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6"/>
        <w:gridCol w:w="4663"/>
      </w:tblGrid>
      <w:tr w:rsidR="00A16F8F" w:rsidRPr="00E56F72" w:rsidTr="00897045">
        <w:trPr>
          <w:trHeight w:val="707"/>
          <w:jc w:val="center"/>
        </w:trPr>
        <w:tc>
          <w:tcPr>
            <w:tcW w:w="10179" w:type="dxa"/>
            <w:gridSpan w:val="2"/>
            <w:tcBorders>
              <w:top w:val="double" w:sz="6" w:space="0" w:color="auto"/>
              <w:left w:val="double" w:sz="6" w:space="0" w:color="auto"/>
              <w:bottom w:val="double" w:sz="6" w:space="0" w:color="auto"/>
              <w:right w:val="double" w:sz="6" w:space="0" w:color="auto"/>
            </w:tcBorders>
            <w:vAlign w:val="center"/>
          </w:tcPr>
          <w:p w:rsidR="00A16F8F" w:rsidRPr="00E56F72" w:rsidRDefault="00A16F8F" w:rsidP="00897045">
            <w:pPr>
              <w:tabs>
                <w:tab w:val="left" w:pos="2130"/>
              </w:tabs>
              <w:spacing w:after="160" w:line="259" w:lineRule="auto"/>
              <w:jc w:val="center"/>
              <w:rPr>
                <w:rFonts w:ascii="Cambria" w:eastAsia="Calibri" w:hAnsi="Cambria"/>
                <w:b/>
                <w:sz w:val="28"/>
                <w:szCs w:val="28"/>
                <w:lang w:eastAsia="en-US"/>
              </w:rPr>
            </w:pPr>
            <w:bookmarkStart w:id="47" w:name="_Hlk100673991"/>
            <w:r w:rsidRPr="008A1840">
              <w:rPr>
                <w:rFonts w:ascii="Cambria" w:eastAsia="Calibri" w:hAnsi="Cambria"/>
                <w:b/>
                <w:sz w:val="19"/>
                <w:szCs w:val="22"/>
                <w:lang w:eastAsia="en-US"/>
              </w:rPr>
              <w:br w:type="page"/>
            </w:r>
            <w:r w:rsidRPr="00E56F72">
              <w:rPr>
                <w:rFonts w:ascii="Cambria" w:eastAsia="Calibri" w:hAnsi="Cambria"/>
                <w:b/>
                <w:sz w:val="28"/>
                <w:szCs w:val="28"/>
                <w:lang w:eastAsia="en-US"/>
              </w:rPr>
              <w:t>A.S. 2020/2021 - CLASSE TERZA</w:t>
            </w:r>
          </w:p>
        </w:tc>
      </w:tr>
      <w:tr w:rsidR="00A16F8F" w:rsidRPr="00E56F72" w:rsidTr="00897045">
        <w:trPr>
          <w:trHeight w:hRule="exact" w:val="340"/>
          <w:jc w:val="center"/>
        </w:trPr>
        <w:tc>
          <w:tcPr>
            <w:tcW w:w="5516" w:type="dxa"/>
            <w:tcBorders>
              <w:top w:val="double" w:sz="6" w:space="0" w:color="auto"/>
              <w:left w:val="double" w:sz="6" w:space="0" w:color="auto"/>
              <w:bottom w:val="double" w:sz="6" w:space="0" w:color="auto"/>
              <w:right w:val="double" w:sz="6" w:space="0" w:color="auto"/>
            </w:tcBorders>
            <w:vAlign w:val="center"/>
          </w:tcPr>
          <w:p w:rsidR="00A16F8F" w:rsidRPr="00E56F72" w:rsidRDefault="00A16F8F" w:rsidP="00897045">
            <w:pPr>
              <w:tabs>
                <w:tab w:val="left" w:pos="2130"/>
              </w:tabs>
              <w:spacing w:after="160" w:line="259" w:lineRule="auto"/>
              <w:rPr>
                <w:rFonts w:ascii="Cambria" w:eastAsia="Calibri" w:hAnsi="Cambria"/>
                <w:b/>
                <w:sz w:val="19"/>
                <w:szCs w:val="22"/>
                <w:lang w:eastAsia="en-US"/>
              </w:rPr>
            </w:pPr>
            <w:r w:rsidRPr="00E56F72">
              <w:rPr>
                <w:rFonts w:ascii="Cambria" w:eastAsia="Calibri" w:hAnsi="Cambria"/>
                <w:b/>
                <w:sz w:val="19"/>
                <w:szCs w:val="22"/>
                <w:lang w:eastAsia="en-US"/>
              </w:rPr>
              <w:t>PERIODO</w:t>
            </w:r>
          </w:p>
        </w:tc>
        <w:tc>
          <w:tcPr>
            <w:tcW w:w="4663" w:type="dxa"/>
            <w:tcBorders>
              <w:top w:val="double" w:sz="6" w:space="0" w:color="auto"/>
              <w:left w:val="double" w:sz="6" w:space="0" w:color="auto"/>
              <w:bottom w:val="double" w:sz="6" w:space="0" w:color="auto"/>
              <w:right w:val="double" w:sz="6" w:space="0" w:color="auto"/>
            </w:tcBorders>
            <w:vAlign w:val="center"/>
          </w:tcPr>
          <w:p w:rsidR="00A16F8F" w:rsidRPr="00E56F72" w:rsidRDefault="00A16F8F" w:rsidP="00897045">
            <w:pPr>
              <w:tabs>
                <w:tab w:val="left" w:pos="2130"/>
              </w:tabs>
              <w:spacing w:after="160" w:line="259" w:lineRule="auto"/>
              <w:rPr>
                <w:rFonts w:ascii="Cambria" w:eastAsia="Calibri" w:hAnsi="Cambria"/>
                <w:b/>
                <w:sz w:val="19"/>
                <w:szCs w:val="22"/>
                <w:lang w:eastAsia="en-US"/>
              </w:rPr>
            </w:pPr>
            <w:r w:rsidRPr="00E56F72">
              <w:rPr>
                <w:rFonts w:ascii="Cambria" w:eastAsia="Calibri" w:hAnsi="Cambria"/>
                <w:b/>
                <w:sz w:val="19"/>
                <w:szCs w:val="22"/>
                <w:lang w:eastAsia="en-US"/>
              </w:rPr>
              <w:t xml:space="preserve"> </w:t>
            </w:r>
          </w:p>
        </w:tc>
      </w:tr>
      <w:tr w:rsidR="00A16F8F" w:rsidRPr="00E56F72" w:rsidTr="00897045">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3"/>
            </w:tblGrid>
            <w:tr w:rsidR="00A16F8F" w:rsidRPr="00E56F72" w:rsidTr="00897045">
              <w:trPr>
                <w:trHeight w:hRule="exact" w:val="454"/>
                <w:jc w:val="center"/>
              </w:trPr>
              <w:tc>
                <w:tcPr>
                  <w:tcW w:w="9993" w:type="dxa"/>
                  <w:tcBorders>
                    <w:top w:val="double" w:sz="6" w:space="0" w:color="auto"/>
                    <w:left w:val="double" w:sz="6" w:space="0" w:color="auto"/>
                    <w:bottom w:val="double" w:sz="6" w:space="0" w:color="auto"/>
                    <w:right w:val="double" w:sz="6" w:space="0" w:color="auto"/>
                  </w:tcBorders>
                  <w:shd w:val="clear" w:color="auto" w:fill="F2F2F2"/>
                  <w:vAlign w:val="center"/>
                </w:tcPr>
                <w:p w:rsidR="00A16F8F" w:rsidRPr="00E56F72" w:rsidRDefault="00A16F8F" w:rsidP="00897045">
                  <w:pPr>
                    <w:spacing w:after="160" w:line="259" w:lineRule="auto"/>
                    <w:rPr>
                      <w:rFonts w:ascii="Cambria" w:eastAsia="Calibri" w:hAnsi="Cambria"/>
                      <w:sz w:val="22"/>
                      <w:szCs w:val="22"/>
                      <w:lang w:eastAsia="en-US"/>
                    </w:rPr>
                  </w:pPr>
                  <w:r w:rsidRPr="00E56F72">
                    <w:rPr>
                      <w:rFonts w:ascii="Cambria" w:eastAsia="Calibri" w:hAnsi="Cambria"/>
                      <w:b/>
                      <w:sz w:val="22"/>
                      <w:szCs w:val="22"/>
                      <w:lang w:eastAsia="en-US"/>
                    </w:rPr>
                    <w:t>TIROCINIO  ESTERNO  - NON PREVISTO</w:t>
                  </w:r>
                </w:p>
              </w:tc>
            </w:tr>
          </w:tbl>
          <w:p w:rsidR="00A16F8F" w:rsidRPr="00E56F72" w:rsidRDefault="00A16F8F" w:rsidP="00897045">
            <w:pPr>
              <w:spacing w:after="160" w:line="259" w:lineRule="auto"/>
              <w:rPr>
                <w:rFonts w:ascii="Cambria" w:eastAsia="Calibri" w:hAnsi="Cambria"/>
                <w:sz w:val="22"/>
                <w:szCs w:val="22"/>
                <w:lang w:eastAsia="en-US"/>
              </w:rPr>
            </w:pPr>
          </w:p>
        </w:tc>
      </w:tr>
      <w:tr w:rsidR="00A16F8F" w:rsidRPr="00E56F72" w:rsidTr="00897045">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6"/>
              <w:gridCol w:w="4997"/>
            </w:tblGrid>
            <w:tr w:rsidR="00A16F8F" w:rsidRPr="00E56F72" w:rsidTr="00897045">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A16F8F" w:rsidRPr="00E56F72" w:rsidRDefault="00A16F8F" w:rsidP="00897045">
                  <w:pPr>
                    <w:tabs>
                      <w:tab w:val="left" w:pos="2130"/>
                    </w:tabs>
                    <w:spacing w:after="160" w:line="259" w:lineRule="auto"/>
                    <w:rPr>
                      <w:rFonts w:ascii="Cambria" w:eastAsia="Calibri" w:hAnsi="Cambria"/>
                      <w:b/>
                      <w:sz w:val="19"/>
                      <w:szCs w:val="22"/>
                      <w:lang w:eastAsia="en-US"/>
                    </w:rPr>
                  </w:pPr>
                  <w:r w:rsidRPr="00E56F72">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A16F8F" w:rsidRPr="00E56F72" w:rsidRDefault="00A16F8F" w:rsidP="00897045">
                  <w:pPr>
                    <w:tabs>
                      <w:tab w:val="left" w:pos="2130"/>
                    </w:tabs>
                    <w:spacing w:after="160" w:line="259" w:lineRule="auto"/>
                    <w:rPr>
                      <w:rFonts w:ascii="Cambria" w:eastAsia="Calibri" w:hAnsi="Cambria"/>
                      <w:b/>
                      <w:sz w:val="19"/>
                      <w:szCs w:val="22"/>
                      <w:lang w:eastAsia="en-US"/>
                    </w:rPr>
                  </w:pPr>
                  <w:r w:rsidRPr="00E56F72">
                    <w:rPr>
                      <w:rFonts w:ascii="Cambria" w:eastAsia="Calibri" w:hAnsi="Cambria"/>
                      <w:b/>
                      <w:sz w:val="19"/>
                      <w:szCs w:val="22"/>
                      <w:lang w:eastAsia="en-US"/>
                    </w:rPr>
                    <w:t xml:space="preserve">Tutto l’anno scolastico  </w:t>
                  </w:r>
                </w:p>
              </w:tc>
            </w:tr>
          </w:tbl>
          <w:p w:rsidR="00A16F8F" w:rsidRPr="00E56F72" w:rsidRDefault="00A16F8F" w:rsidP="00897045">
            <w:pPr>
              <w:spacing w:after="160" w:line="259" w:lineRule="auto"/>
              <w:rPr>
                <w:rFonts w:ascii="Cambria" w:eastAsia="Calibri" w:hAnsi="Cambria"/>
                <w:b/>
                <w:sz w:val="22"/>
                <w:szCs w:val="22"/>
                <w:lang w:eastAsia="en-US"/>
              </w:rPr>
            </w:pPr>
          </w:p>
        </w:tc>
      </w:tr>
      <w:tr w:rsidR="00A16F8F" w:rsidRPr="00E56F72" w:rsidTr="00897045">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A16F8F" w:rsidRPr="00E56F72" w:rsidRDefault="00A16F8F" w:rsidP="00897045">
            <w:pPr>
              <w:spacing w:after="160" w:line="259" w:lineRule="auto"/>
              <w:rPr>
                <w:rFonts w:ascii="Cambria" w:eastAsia="Calibri" w:hAnsi="Cambria"/>
                <w:sz w:val="22"/>
                <w:szCs w:val="22"/>
                <w:lang w:eastAsia="en-US"/>
              </w:rPr>
            </w:pPr>
            <w:r w:rsidRPr="00E56F72">
              <w:rPr>
                <w:rFonts w:ascii="Cambria" w:eastAsia="Calibri" w:hAnsi="Cambria"/>
                <w:b/>
                <w:sz w:val="22"/>
                <w:szCs w:val="22"/>
                <w:lang w:eastAsia="en-US"/>
              </w:rPr>
              <w:t>ATTIVITÀ INTERNE (monte ore totale:   )</w:t>
            </w:r>
          </w:p>
        </w:tc>
      </w:tr>
      <w:tr w:rsidR="00A16F8F" w:rsidRPr="00E56F72" w:rsidTr="00897045">
        <w:trPr>
          <w:trHeight w:val="522"/>
          <w:jc w:val="center"/>
        </w:trPr>
        <w:tc>
          <w:tcPr>
            <w:tcW w:w="10179" w:type="dxa"/>
            <w:gridSpan w:val="2"/>
            <w:tcBorders>
              <w:top w:val="double" w:sz="6" w:space="0" w:color="auto"/>
              <w:left w:val="double" w:sz="6" w:space="0" w:color="auto"/>
              <w:bottom w:val="double" w:sz="6" w:space="0" w:color="auto"/>
              <w:right w:val="double" w:sz="6" w:space="0" w:color="auto"/>
            </w:tcBorders>
          </w:tcPr>
          <w:p w:rsidR="00A16F8F" w:rsidRPr="00E56F72" w:rsidRDefault="00A16F8F" w:rsidP="00897045">
            <w:pPr>
              <w:spacing w:before="60" w:after="60" w:line="259" w:lineRule="auto"/>
              <w:rPr>
                <w:rFonts w:ascii="Cambria" w:eastAsia="Calibri" w:hAnsi="Cambria"/>
                <w:b/>
                <w:caps/>
                <w:sz w:val="18"/>
                <w:szCs w:val="23"/>
                <w:lang w:eastAsia="en-US"/>
              </w:rPr>
            </w:pPr>
          </w:p>
        </w:tc>
      </w:tr>
    </w:tbl>
    <w:p w:rsidR="00A16F8F" w:rsidRPr="00E56F72" w:rsidRDefault="00A16F8F" w:rsidP="00A16F8F">
      <w:pPr>
        <w:tabs>
          <w:tab w:val="left" w:pos="2130"/>
        </w:tabs>
        <w:spacing w:after="160" w:line="259" w:lineRule="auto"/>
        <w:jc w:val="center"/>
        <w:rPr>
          <w:rFonts w:ascii="Calibri" w:eastAsia="Calibri" w:hAnsi="Calibri"/>
          <w:b/>
          <w:sz w:val="22"/>
          <w:szCs w:val="22"/>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7"/>
        <w:gridCol w:w="4872"/>
      </w:tblGrid>
      <w:tr w:rsidR="00A16F8F" w:rsidRPr="00E56F72" w:rsidTr="00897045">
        <w:trPr>
          <w:trHeight w:val="707"/>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A16F8F" w:rsidRPr="00E56F72" w:rsidRDefault="00A16F8F" w:rsidP="00897045">
            <w:pPr>
              <w:tabs>
                <w:tab w:val="left" w:pos="2130"/>
              </w:tabs>
              <w:spacing w:after="160" w:line="259" w:lineRule="auto"/>
              <w:jc w:val="center"/>
              <w:rPr>
                <w:rFonts w:ascii="Cambria" w:eastAsia="Calibri" w:hAnsi="Cambria"/>
                <w:b/>
                <w:sz w:val="28"/>
                <w:szCs w:val="28"/>
                <w:lang w:eastAsia="en-US"/>
              </w:rPr>
            </w:pPr>
            <w:r w:rsidRPr="00E56F72">
              <w:rPr>
                <w:rFonts w:ascii="Cambria" w:eastAsia="Calibri" w:hAnsi="Cambria"/>
                <w:b/>
                <w:sz w:val="19"/>
                <w:szCs w:val="22"/>
                <w:lang w:eastAsia="en-US"/>
              </w:rPr>
              <w:br w:type="page"/>
            </w:r>
            <w:r w:rsidRPr="00E56F72">
              <w:rPr>
                <w:rFonts w:ascii="Cambria" w:eastAsia="Calibri" w:hAnsi="Cambria"/>
                <w:b/>
                <w:sz w:val="28"/>
                <w:szCs w:val="28"/>
                <w:lang w:eastAsia="en-US"/>
              </w:rPr>
              <w:t>A.S. 2021/2022 - CLASSE QUARTA</w:t>
            </w:r>
          </w:p>
        </w:tc>
      </w:tr>
      <w:tr w:rsidR="00A16F8F" w:rsidRPr="00E56F72" w:rsidTr="00897045">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A16F8F" w:rsidRPr="00E56F72" w:rsidRDefault="00A16F8F" w:rsidP="00897045">
            <w:pPr>
              <w:tabs>
                <w:tab w:val="left" w:pos="2130"/>
              </w:tabs>
              <w:spacing w:after="160" w:line="259" w:lineRule="auto"/>
              <w:rPr>
                <w:rFonts w:ascii="Cambria" w:eastAsia="Calibri" w:hAnsi="Cambria"/>
                <w:b/>
                <w:sz w:val="19"/>
                <w:szCs w:val="22"/>
                <w:lang w:eastAsia="en-US"/>
              </w:rPr>
            </w:pPr>
            <w:r w:rsidRPr="00E56F72">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A16F8F" w:rsidRPr="00E56F72" w:rsidRDefault="00A16F8F" w:rsidP="00897045">
            <w:pPr>
              <w:tabs>
                <w:tab w:val="left" w:pos="2130"/>
              </w:tabs>
              <w:spacing w:after="160" w:line="259" w:lineRule="auto"/>
              <w:rPr>
                <w:rFonts w:ascii="Cambria" w:eastAsia="Calibri" w:hAnsi="Cambria"/>
                <w:b/>
                <w:sz w:val="19"/>
                <w:szCs w:val="22"/>
                <w:lang w:eastAsia="en-US"/>
              </w:rPr>
            </w:pPr>
            <w:r w:rsidRPr="00E56F72">
              <w:rPr>
                <w:rFonts w:ascii="Cambria" w:eastAsia="Calibri" w:hAnsi="Cambria"/>
                <w:b/>
                <w:sz w:val="19"/>
                <w:szCs w:val="22"/>
                <w:lang w:eastAsia="en-US"/>
              </w:rPr>
              <w:t xml:space="preserve">DAL          AL  </w:t>
            </w:r>
          </w:p>
        </w:tc>
      </w:tr>
      <w:tr w:rsidR="00A16F8F" w:rsidRPr="00E56F72" w:rsidTr="00897045">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A16F8F" w:rsidRPr="00E56F72" w:rsidRDefault="00A16F8F" w:rsidP="00897045">
            <w:pPr>
              <w:spacing w:after="160" w:line="259" w:lineRule="auto"/>
              <w:rPr>
                <w:rFonts w:ascii="Cambria" w:eastAsia="Calibri" w:hAnsi="Cambria"/>
                <w:sz w:val="22"/>
                <w:szCs w:val="22"/>
                <w:lang w:eastAsia="en-US"/>
              </w:rPr>
            </w:pPr>
            <w:r w:rsidRPr="00E56F72">
              <w:rPr>
                <w:rFonts w:ascii="Cambria" w:eastAsia="Calibri" w:hAnsi="Cambria"/>
                <w:b/>
                <w:sz w:val="22"/>
                <w:szCs w:val="22"/>
                <w:lang w:eastAsia="en-US"/>
              </w:rPr>
              <w:t>TIROCINIO  ESTERNO (monte ore totale:   )</w:t>
            </w:r>
          </w:p>
        </w:tc>
      </w:tr>
      <w:tr w:rsidR="00A16F8F" w:rsidRPr="00E56F72" w:rsidTr="00897045">
        <w:trPr>
          <w:trHeight w:val="434"/>
          <w:jc w:val="center"/>
        </w:trPr>
        <w:tc>
          <w:tcPr>
            <w:tcW w:w="9993" w:type="dxa"/>
            <w:gridSpan w:val="2"/>
            <w:tcBorders>
              <w:top w:val="double" w:sz="6" w:space="0" w:color="auto"/>
              <w:left w:val="double" w:sz="6" w:space="0" w:color="auto"/>
              <w:bottom w:val="double" w:sz="6" w:space="0" w:color="auto"/>
              <w:right w:val="double" w:sz="6" w:space="0" w:color="auto"/>
            </w:tcBorders>
          </w:tcPr>
          <w:p w:rsidR="00A16F8F" w:rsidRPr="00E56F72" w:rsidRDefault="00A16F8F" w:rsidP="00897045">
            <w:pPr>
              <w:spacing w:after="160" w:line="259" w:lineRule="auto"/>
              <w:rPr>
                <w:rFonts w:ascii="Cambria" w:eastAsia="Calibri" w:hAnsi="Cambria"/>
                <w:sz w:val="20"/>
                <w:szCs w:val="20"/>
                <w:lang w:eastAsia="en-US"/>
              </w:rPr>
            </w:pPr>
          </w:p>
        </w:tc>
      </w:tr>
      <w:tr w:rsidR="00A16F8F" w:rsidRPr="00E56F72" w:rsidTr="00897045">
        <w:trPr>
          <w:trHeight w:val="434"/>
          <w:jc w:val="center"/>
        </w:trPr>
        <w:tc>
          <w:tcPr>
            <w:tcW w:w="9993" w:type="dxa"/>
            <w:gridSpan w:val="2"/>
            <w:tcBorders>
              <w:top w:val="double" w:sz="6" w:space="0" w:color="auto"/>
              <w:left w:val="double" w:sz="6" w:space="0" w:color="auto"/>
              <w:bottom w:val="double" w:sz="6" w:space="0" w:color="auto"/>
              <w:right w:val="double" w:sz="6" w:space="0" w:color="auto"/>
            </w:tcBorders>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6"/>
              <w:gridCol w:w="4997"/>
            </w:tblGrid>
            <w:tr w:rsidR="00A16F8F" w:rsidRPr="00E56F72" w:rsidTr="00897045">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A16F8F" w:rsidRPr="00E56F72" w:rsidRDefault="00A16F8F" w:rsidP="00897045">
                  <w:pPr>
                    <w:tabs>
                      <w:tab w:val="left" w:pos="2130"/>
                    </w:tabs>
                    <w:spacing w:after="160" w:line="259" w:lineRule="auto"/>
                    <w:rPr>
                      <w:rFonts w:ascii="Cambria" w:eastAsia="Calibri" w:hAnsi="Cambria"/>
                      <w:b/>
                      <w:sz w:val="19"/>
                      <w:szCs w:val="22"/>
                      <w:lang w:eastAsia="en-US"/>
                    </w:rPr>
                  </w:pPr>
                  <w:r w:rsidRPr="00E56F72">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A16F8F" w:rsidRPr="00E56F72" w:rsidRDefault="00A16F8F" w:rsidP="00897045">
                  <w:pPr>
                    <w:tabs>
                      <w:tab w:val="left" w:pos="2130"/>
                    </w:tabs>
                    <w:spacing w:after="160" w:line="259" w:lineRule="auto"/>
                    <w:rPr>
                      <w:rFonts w:ascii="Cambria" w:eastAsia="Calibri" w:hAnsi="Cambria"/>
                      <w:b/>
                      <w:sz w:val="19"/>
                      <w:szCs w:val="22"/>
                      <w:lang w:eastAsia="en-US"/>
                    </w:rPr>
                  </w:pPr>
                  <w:r w:rsidRPr="00E56F72">
                    <w:rPr>
                      <w:rFonts w:ascii="Cambria" w:eastAsia="Calibri" w:hAnsi="Cambria"/>
                      <w:b/>
                      <w:sz w:val="19"/>
                      <w:szCs w:val="22"/>
                      <w:lang w:eastAsia="en-US"/>
                    </w:rPr>
                    <w:t xml:space="preserve"> Tutto l’anno scolastico  </w:t>
                  </w:r>
                </w:p>
              </w:tc>
            </w:tr>
          </w:tbl>
          <w:p w:rsidR="00A16F8F" w:rsidRPr="00E56F72" w:rsidRDefault="00A16F8F" w:rsidP="00897045">
            <w:pPr>
              <w:spacing w:after="160" w:line="259" w:lineRule="auto"/>
              <w:rPr>
                <w:rFonts w:ascii="Cambria" w:eastAsia="Calibri" w:hAnsi="Cambria"/>
                <w:sz w:val="20"/>
                <w:szCs w:val="20"/>
                <w:lang w:eastAsia="en-US"/>
              </w:rPr>
            </w:pPr>
          </w:p>
        </w:tc>
      </w:tr>
      <w:tr w:rsidR="00A16F8F" w:rsidRPr="00E56F72" w:rsidTr="00897045">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A16F8F" w:rsidRPr="00E56F72" w:rsidRDefault="00A16F8F" w:rsidP="00897045">
            <w:pPr>
              <w:spacing w:after="160" w:line="259" w:lineRule="auto"/>
              <w:rPr>
                <w:rFonts w:ascii="Cambria" w:eastAsia="Calibri" w:hAnsi="Cambria"/>
                <w:sz w:val="22"/>
                <w:szCs w:val="22"/>
                <w:lang w:eastAsia="en-US"/>
              </w:rPr>
            </w:pPr>
            <w:r w:rsidRPr="00E56F72">
              <w:rPr>
                <w:rFonts w:ascii="Cambria" w:eastAsia="Calibri" w:hAnsi="Cambria"/>
                <w:b/>
                <w:sz w:val="22"/>
                <w:szCs w:val="22"/>
                <w:lang w:eastAsia="en-US"/>
              </w:rPr>
              <w:t>ATTIVITÀ INTERNE  (monte ore totale:   )</w:t>
            </w:r>
          </w:p>
        </w:tc>
      </w:tr>
      <w:tr w:rsidR="00A16F8F" w:rsidRPr="00E56F72" w:rsidTr="00897045">
        <w:trPr>
          <w:trHeight w:val="97"/>
          <w:jc w:val="center"/>
        </w:trPr>
        <w:tc>
          <w:tcPr>
            <w:tcW w:w="9993" w:type="dxa"/>
            <w:gridSpan w:val="2"/>
            <w:tcBorders>
              <w:top w:val="double" w:sz="6" w:space="0" w:color="auto"/>
              <w:left w:val="double" w:sz="6" w:space="0" w:color="auto"/>
              <w:bottom w:val="double" w:sz="6" w:space="0" w:color="auto"/>
              <w:right w:val="double" w:sz="6" w:space="0" w:color="auto"/>
            </w:tcBorders>
          </w:tcPr>
          <w:p w:rsidR="00A16F8F" w:rsidRPr="00E56F72" w:rsidRDefault="00A16F8F" w:rsidP="00897045">
            <w:pPr>
              <w:spacing w:before="60" w:after="60" w:line="259" w:lineRule="auto"/>
              <w:rPr>
                <w:rFonts w:ascii="Cambria" w:eastAsia="Calibri" w:hAnsi="Cambria"/>
                <w:b/>
                <w:caps/>
                <w:sz w:val="18"/>
                <w:szCs w:val="23"/>
                <w:lang w:eastAsia="en-US"/>
              </w:rPr>
            </w:pPr>
          </w:p>
        </w:tc>
      </w:tr>
    </w:tbl>
    <w:p w:rsidR="00A16F8F" w:rsidRPr="00E56F72" w:rsidRDefault="00A16F8F" w:rsidP="00A16F8F">
      <w:pPr>
        <w:tabs>
          <w:tab w:val="left" w:pos="2130"/>
        </w:tabs>
        <w:spacing w:after="160" w:line="259" w:lineRule="auto"/>
        <w:jc w:val="center"/>
        <w:rPr>
          <w:rFonts w:ascii="Calibri" w:eastAsia="Calibri" w:hAnsi="Calibri"/>
          <w:b/>
          <w:sz w:val="16"/>
          <w:szCs w:val="16"/>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A16F8F" w:rsidRPr="00E56F72" w:rsidTr="00897045">
        <w:trPr>
          <w:jc w:val="center"/>
        </w:trPr>
        <w:tc>
          <w:tcPr>
            <w:tcW w:w="9993" w:type="dxa"/>
            <w:tcBorders>
              <w:top w:val="double" w:sz="6" w:space="0" w:color="auto"/>
              <w:left w:val="double" w:sz="6" w:space="0" w:color="auto"/>
              <w:bottom w:val="double" w:sz="6" w:space="0" w:color="auto"/>
              <w:right w:val="double" w:sz="6" w:space="0" w:color="auto"/>
            </w:tcBorders>
            <w:shd w:val="clear" w:color="auto" w:fill="F2F2F2"/>
            <w:vAlign w:val="center"/>
          </w:tcPr>
          <w:p w:rsidR="00A16F8F" w:rsidRPr="00E56F72" w:rsidRDefault="00A16F8F" w:rsidP="00897045">
            <w:pPr>
              <w:spacing w:after="160" w:line="259" w:lineRule="auto"/>
              <w:rPr>
                <w:rFonts w:ascii="Cambria" w:eastAsia="Calibri" w:hAnsi="Cambria"/>
                <w:b/>
                <w:sz w:val="22"/>
                <w:szCs w:val="22"/>
                <w:lang w:eastAsia="en-US"/>
              </w:rPr>
            </w:pPr>
            <w:r w:rsidRPr="00E56F72">
              <w:rPr>
                <w:rFonts w:ascii="Cambria" w:eastAsia="Calibri" w:hAnsi="Cambria"/>
                <w:b/>
                <w:sz w:val="22"/>
                <w:szCs w:val="22"/>
                <w:lang w:eastAsia="en-US"/>
              </w:rPr>
              <w:t xml:space="preserve">CASI INDIVIDUALI:  </w:t>
            </w:r>
          </w:p>
          <w:p w:rsidR="00A16F8F" w:rsidRPr="00E56F72" w:rsidRDefault="00A16F8F" w:rsidP="009514D9">
            <w:pPr>
              <w:numPr>
                <w:ilvl w:val="0"/>
                <w:numId w:val="4"/>
              </w:numPr>
              <w:spacing w:after="160" w:line="259" w:lineRule="auto"/>
              <w:contextualSpacing/>
              <w:rPr>
                <w:rFonts w:ascii="Cambria" w:eastAsia="Calibri" w:hAnsi="Cambria"/>
                <w:b/>
                <w:sz w:val="22"/>
                <w:szCs w:val="22"/>
                <w:lang w:eastAsia="en-US"/>
              </w:rPr>
            </w:pPr>
            <w:r w:rsidRPr="00E56F72">
              <w:rPr>
                <w:rFonts w:ascii="Cambria" w:eastAsia="Calibri" w:hAnsi="Cambria"/>
                <w:b/>
                <w:sz w:val="22"/>
                <w:szCs w:val="22"/>
                <w:lang w:eastAsia="en-US"/>
              </w:rPr>
              <w:t xml:space="preserve">alunni che hanno trascorso un periodo di studio all’estero o altre attività PCTO </w:t>
            </w:r>
          </w:p>
        </w:tc>
      </w:tr>
      <w:tr w:rsidR="00A16F8F" w:rsidRPr="00E56F72" w:rsidTr="00897045">
        <w:trPr>
          <w:trHeight w:val="381"/>
          <w:jc w:val="center"/>
        </w:trPr>
        <w:tc>
          <w:tcPr>
            <w:tcW w:w="9993" w:type="dxa"/>
            <w:tcBorders>
              <w:top w:val="double" w:sz="6" w:space="0" w:color="auto"/>
              <w:left w:val="double" w:sz="6" w:space="0" w:color="auto"/>
              <w:bottom w:val="double" w:sz="6" w:space="0" w:color="auto"/>
              <w:right w:val="double" w:sz="6" w:space="0" w:color="auto"/>
            </w:tcBorders>
          </w:tcPr>
          <w:p w:rsidR="00A16F8F" w:rsidRPr="00E56F72" w:rsidRDefault="00A16F8F" w:rsidP="00897045">
            <w:pPr>
              <w:spacing w:after="160" w:line="259" w:lineRule="auto"/>
              <w:rPr>
                <w:rFonts w:ascii="Cambria" w:eastAsia="Calibri" w:hAnsi="Cambria"/>
                <w:bCs/>
                <w:color w:val="000000"/>
                <w:sz w:val="20"/>
                <w:szCs w:val="20"/>
                <w:shd w:val="clear" w:color="auto" w:fill="FFFFFF"/>
                <w:lang w:eastAsia="en-US"/>
              </w:rPr>
            </w:pPr>
            <w:r w:rsidRPr="00E56F72">
              <w:rPr>
                <w:rFonts w:ascii="Cambria" w:eastAsia="Calibri" w:hAnsi="Cambria"/>
                <w:bCs/>
                <w:color w:val="000000"/>
                <w:sz w:val="20"/>
                <w:szCs w:val="20"/>
                <w:shd w:val="clear" w:color="auto" w:fill="FFFFFF"/>
                <w:lang w:eastAsia="en-US"/>
              </w:rPr>
              <w:lastRenderedPageBreak/>
              <w:t xml:space="preserve"> </w:t>
            </w:r>
          </w:p>
        </w:tc>
      </w:tr>
    </w:tbl>
    <w:p w:rsidR="00A16F8F" w:rsidRPr="00E56F72" w:rsidRDefault="00A16F8F" w:rsidP="00A16F8F">
      <w:pPr>
        <w:tabs>
          <w:tab w:val="left" w:pos="2130"/>
        </w:tabs>
        <w:spacing w:after="160" w:line="259" w:lineRule="auto"/>
        <w:jc w:val="center"/>
        <w:rPr>
          <w:rFonts w:ascii="Calibri" w:eastAsia="Calibri" w:hAnsi="Calibri"/>
          <w:b/>
          <w:sz w:val="22"/>
          <w:szCs w:val="22"/>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6"/>
        <w:gridCol w:w="4997"/>
      </w:tblGrid>
      <w:tr w:rsidR="00A16F8F" w:rsidRPr="00E56F72" w:rsidTr="00897045">
        <w:trPr>
          <w:trHeight w:val="707"/>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A16F8F" w:rsidRPr="00E56F72" w:rsidRDefault="00A16F8F" w:rsidP="00897045">
            <w:pPr>
              <w:tabs>
                <w:tab w:val="left" w:pos="2130"/>
              </w:tabs>
              <w:spacing w:after="160" w:line="259" w:lineRule="auto"/>
              <w:jc w:val="center"/>
              <w:rPr>
                <w:rFonts w:ascii="Cambria" w:eastAsia="Calibri" w:hAnsi="Cambria"/>
                <w:b/>
                <w:sz w:val="28"/>
                <w:szCs w:val="28"/>
                <w:lang w:eastAsia="en-US"/>
              </w:rPr>
            </w:pPr>
            <w:r w:rsidRPr="00E56F72">
              <w:rPr>
                <w:rFonts w:ascii="Cambria" w:eastAsia="Calibri" w:hAnsi="Cambria"/>
                <w:b/>
                <w:sz w:val="19"/>
                <w:szCs w:val="22"/>
                <w:lang w:eastAsia="en-US"/>
              </w:rPr>
              <w:br w:type="page"/>
            </w:r>
            <w:r w:rsidRPr="00E56F72">
              <w:rPr>
                <w:rFonts w:ascii="Cambria" w:eastAsia="Calibri" w:hAnsi="Cambria"/>
                <w:b/>
                <w:sz w:val="28"/>
                <w:szCs w:val="28"/>
                <w:lang w:eastAsia="en-US"/>
              </w:rPr>
              <w:t>A.S. 2022/2023 - CLASSE QUINTA</w:t>
            </w:r>
          </w:p>
        </w:tc>
      </w:tr>
      <w:tr w:rsidR="00A16F8F" w:rsidRPr="00E56F72" w:rsidTr="00897045">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A16F8F" w:rsidRPr="00E56F72" w:rsidRDefault="00A16F8F" w:rsidP="00897045">
            <w:pPr>
              <w:tabs>
                <w:tab w:val="left" w:pos="2130"/>
              </w:tabs>
              <w:spacing w:after="160" w:line="259" w:lineRule="auto"/>
              <w:rPr>
                <w:rFonts w:ascii="Cambria" w:eastAsia="Calibri" w:hAnsi="Cambria"/>
                <w:b/>
                <w:sz w:val="19"/>
                <w:szCs w:val="22"/>
                <w:lang w:eastAsia="en-US"/>
              </w:rPr>
            </w:pPr>
            <w:r w:rsidRPr="00E56F72">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A16F8F" w:rsidRPr="00E56F72" w:rsidRDefault="00A16F8F" w:rsidP="00897045">
            <w:pPr>
              <w:tabs>
                <w:tab w:val="left" w:pos="2130"/>
              </w:tabs>
              <w:spacing w:after="160" w:line="259" w:lineRule="auto"/>
              <w:rPr>
                <w:rFonts w:ascii="Cambria" w:eastAsia="Calibri" w:hAnsi="Cambria"/>
                <w:b/>
                <w:sz w:val="19"/>
                <w:szCs w:val="22"/>
                <w:lang w:eastAsia="en-US"/>
              </w:rPr>
            </w:pPr>
          </w:p>
        </w:tc>
      </w:tr>
      <w:tr w:rsidR="00A16F8F" w:rsidRPr="00E56F72" w:rsidTr="00897045">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A16F8F" w:rsidRPr="00E56F72" w:rsidRDefault="00A16F8F" w:rsidP="00897045">
            <w:pPr>
              <w:spacing w:after="160" w:line="259" w:lineRule="auto"/>
              <w:rPr>
                <w:rFonts w:ascii="Cambria" w:eastAsia="Calibri" w:hAnsi="Cambria"/>
                <w:sz w:val="22"/>
                <w:szCs w:val="22"/>
                <w:lang w:eastAsia="en-US"/>
              </w:rPr>
            </w:pPr>
            <w:r w:rsidRPr="00E56F72">
              <w:rPr>
                <w:rFonts w:ascii="Cambria" w:eastAsia="Calibri" w:hAnsi="Cambria"/>
                <w:b/>
                <w:sz w:val="22"/>
                <w:szCs w:val="22"/>
                <w:lang w:eastAsia="en-US"/>
              </w:rPr>
              <w:t>TIROCINIO ESTERNO - NON PREVISTO</w:t>
            </w:r>
          </w:p>
        </w:tc>
      </w:tr>
      <w:tr w:rsidR="00A16F8F" w:rsidRPr="00E56F72" w:rsidTr="00897045">
        <w:trPr>
          <w:trHeight w:hRule="exact" w:val="272"/>
          <w:jc w:val="center"/>
        </w:trPr>
        <w:tc>
          <w:tcPr>
            <w:tcW w:w="4996" w:type="dxa"/>
            <w:tcBorders>
              <w:top w:val="double" w:sz="6" w:space="0" w:color="auto"/>
              <w:left w:val="double" w:sz="6" w:space="0" w:color="auto"/>
              <w:bottom w:val="double" w:sz="6" w:space="0" w:color="auto"/>
              <w:right w:val="double" w:sz="6" w:space="0" w:color="auto"/>
            </w:tcBorders>
            <w:shd w:val="clear" w:color="auto" w:fill="F2F2F2"/>
            <w:vAlign w:val="center"/>
          </w:tcPr>
          <w:p w:rsidR="00A16F8F" w:rsidRPr="00E56F72" w:rsidRDefault="00A16F8F" w:rsidP="00897045">
            <w:pPr>
              <w:spacing w:after="160" w:line="480" w:lineRule="auto"/>
              <w:rPr>
                <w:rFonts w:ascii="Cambria" w:eastAsia="Calibri" w:hAnsi="Cambria"/>
                <w:b/>
                <w:sz w:val="22"/>
                <w:szCs w:val="22"/>
                <w:lang w:eastAsia="en-US"/>
              </w:rPr>
            </w:pPr>
            <w:r w:rsidRPr="00E56F72">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shd w:val="clear" w:color="auto" w:fill="F2F2F2"/>
            <w:vAlign w:val="center"/>
          </w:tcPr>
          <w:p w:rsidR="00A16F8F" w:rsidRPr="00E56F72" w:rsidRDefault="00A16F8F" w:rsidP="00897045">
            <w:pPr>
              <w:spacing w:after="160" w:line="480" w:lineRule="auto"/>
              <w:rPr>
                <w:rFonts w:ascii="Cambria" w:eastAsia="Calibri" w:hAnsi="Cambria"/>
                <w:b/>
                <w:sz w:val="22"/>
                <w:szCs w:val="22"/>
                <w:lang w:eastAsia="en-US"/>
              </w:rPr>
            </w:pPr>
            <w:r w:rsidRPr="00E56F72">
              <w:rPr>
                <w:rFonts w:ascii="Cambria" w:eastAsia="Calibri" w:hAnsi="Cambria"/>
                <w:b/>
                <w:sz w:val="22"/>
                <w:szCs w:val="22"/>
                <w:lang w:eastAsia="en-US"/>
              </w:rPr>
              <w:t>Tutto l’anno scolastico</w:t>
            </w:r>
          </w:p>
        </w:tc>
      </w:tr>
      <w:tr w:rsidR="00A16F8F" w:rsidRPr="00E56F72" w:rsidTr="00897045">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A16F8F" w:rsidRPr="00E56F72" w:rsidRDefault="00A16F8F" w:rsidP="00897045">
            <w:pPr>
              <w:spacing w:after="160" w:line="259" w:lineRule="auto"/>
              <w:rPr>
                <w:rFonts w:ascii="Cambria" w:eastAsia="Calibri" w:hAnsi="Cambria"/>
                <w:sz w:val="22"/>
                <w:szCs w:val="22"/>
                <w:lang w:eastAsia="en-US"/>
              </w:rPr>
            </w:pPr>
            <w:r w:rsidRPr="00E56F72">
              <w:rPr>
                <w:rFonts w:ascii="Cambria" w:eastAsia="Calibri" w:hAnsi="Cambria"/>
                <w:b/>
                <w:sz w:val="22"/>
                <w:szCs w:val="22"/>
                <w:lang w:eastAsia="en-US"/>
              </w:rPr>
              <w:t>ATTIVITÀ INTERNE  (a completamento del monte ore totale:   )</w:t>
            </w:r>
          </w:p>
        </w:tc>
      </w:tr>
      <w:tr w:rsidR="00A16F8F" w:rsidRPr="00E56F72" w:rsidTr="00897045">
        <w:trPr>
          <w:trHeight w:val="1904"/>
          <w:jc w:val="center"/>
        </w:trPr>
        <w:tc>
          <w:tcPr>
            <w:tcW w:w="9993" w:type="dxa"/>
            <w:gridSpan w:val="2"/>
            <w:tcBorders>
              <w:top w:val="double" w:sz="6" w:space="0" w:color="auto"/>
              <w:left w:val="double" w:sz="6" w:space="0" w:color="auto"/>
              <w:bottom w:val="double" w:sz="6" w:space="0" w:color="auto"/>
              <w:right w:val="double" w:sz="6" w:space="0" w:color="auto"/>
            </w:tcBorders>
          </w:tcPr>
          <w:p w:rsidR="00A16F8F" w:rsidRPr="00E56F72" w:rsidRDefault="00A16F8F" w:rsidP="00897045">
            <w:pPr>
              <w:spacing w:before="60" w:after="60" w:line="276" w:lineRule="auto"/>
              <w:rPr>
                <w:rFonts w:ascii="Cambria" w:eastAsia="Calibri" w:hAnsi="Cambria"/>
                <w:sz w:val="20"/>
                <w:szCs w:val="20"/>
                <w:lang w:eastAsia="en-US"/>
              </w:rPr>
            </w:pPr>
          </w:p>
        </w:tc>
      </w:tr>
      <w:tr w:rsidR="00A16F8F" w:rsidRPr="008A1840" w:rsidTr="00897045">
        <w:trPr>
          <w:trHeight w:val="381"/>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A16F8F" w:rsidRPr="008A1840" w:rsidRDefault="00A16F8F" w:rsidP="00897045">
            <w:pPr>
              <w:spacing w:before="120" w:after="160" w:line="259" w:lineRule="auto"/>
              <w:rPr>
                <w:rFonts w:ascii="Calibri" w:eastAsia="Calibri" w:hAnsi="Calibri" w:cs="Calibri"/>
                <w:b/>
                <w:bCs/>
                <w:color w:val="000000"/>
                <w:sz w:val="22"/>
                <w:szCs w:val="22"/>
                <w:lang w:eastAsia="en-US"/>
              </w:rPr>
            </w:pPr>
            <w:r w:rsidRPr="00E56F72">
              <w:rPr>
                <w:rFonts w:ascii="Cambria" w:eastAsia="Calibri" w:hAnsi="Cambria"/>
                <w:b/>
                <w:sz w:val="22"/>
                <w:szCs w:val="22"/>
                <w:lang w:eastAsia="en-US"/>
              </w:rPr>
              <w:t>TOTALE ORE SVOLTE NEL TRIENNIO</w:t>
            </w:r>
            <w:r w:rsidRPr="00E56F72">
              <w:rPr>
                <w:rFonts w:ascii="Calibri" w:eastAsia="Calibri" w:hAnsi="Calibri" w:cs="Calibri"/>
                <w:b/>
                <w:bCs/>
                <w:color w:val="000000"/>
                <w:sz w:val="22"/>
                <w:szCs w:val="22"/>
                <w:lang w:eastAsia="en-US"/>
              </w:rPr>
              <w:t xml:space="preserve">                                          ____________</w:t>
            </w:r>
            <w:r w:rsidRPr="008A1840">
              <w:rPr>
                <w:rFonts w:ascii="Calibri" w:eastAsia="Calibri" w:hAnsi="Calibri" w:cs="Calibri"/>
                <w:b/>
                <w:bCs/>
                <w:color w:val="000000"/>
                <w:sz w:val="22"/>
                <w:szCs w:val="22"/>
                <w:lang w:eastAsia="en-US"/>
              </w:rPr>
              <w:t xml:space="preserve">                                                                   </w:t>
            </w:r>
          </w:p>
        </w:tc>
      </w:tr>
      <w:bookmarkEnd w:id="47"/>
    </w:tbl>
    <w:p w:rsidR="00A16F8F" w:rsidRDefault="00A16F8F" w:rsidP="00B16DD8"/>
    <w:p w:rsidR="00A16F8F" w:rsidRDefault="00A16F8F" w:rsidP="00B16DD8"/>
    <w:p w:rsidR="001E46DE" w:rsidRPr="00567E25" w:rsidRDefault="001E46DE" w:rsidP="001F5A91">
      <w:pPr>
        <w:tabs>
          <w:tab w:val="left" w:pos="2130"/>
        </w:tabs>
        <w:rPr>
          <w:rFonts w:ascii="Calibri" w:hAnsi="Calibri"/>
        </w:rPr>
      </w:pPr>
    </w:p>
    <w:p w:rsidR="001F5A91" w:rsidRPr="00567E25" w:rsidRDefault="001F5A91" w:rsidP="001F5A91">
      <w:pPr>
        <w:tabs>
          <w:tab w:val="left" w:pos="2130"/>
        </w:tabs>
        <w:jc w:val="center"/>
        <w:rPr>
          <w:rFonts w:ascii="Calibri" w:hAnsi="Calibri"/>
          <w:b/>
        </w:rPr>
      </w:pPr>
    </w:p>
    <w:p w:rsidR="008E4E75" w:rsidRPr="00567E25" w:rsidRDefault="008E4E75" w:rsidP="008E4E75">
      <w:pPr>
        <w:pStyle w:val="Sottotitolo"/>
        <w:rPr>
          <w:sz w:val="28"/>
          <w:szCs w:val="28"/>
        </w:rPr>
      </w:pPr>
    </w:p>
    <w:p w:rsidR="008E4E75" w:rsidRPr="00567E25" w:rsidRDefault="008E4E75" w:rsidP="008E4E75">
      <w:pPr>
        <w:pStyle w:val="Sottotitolo"/>
        <w:rPr>
          <w:sz w:val="28"/>
          <w:szCs w:val="28"/>
        </w:rPr>
      </w:pPr>
      <w:bookmarkStart w:id="48" w:name="_Toc67582186"/>
      <w:bookmarkStart w:id="49" w:name="_Toc131401976"/>
      <w:r w:rsidRPr="00567E25">
        <w:rPr>
          <w:sz w:val="28"/>
          <w:szCs w:val="28"/>
        </w:rPr>
        <w:t>ATTIVITÀ IN PREPARAZIONE ALL'ESAME DI STATO</w:t>
      </w:r>
      <w:bookmarkEnd w:id="48"/>
      <w:bookmarkEnd w:id="49"/>
    </w:p>
    <w:p w:rsidR="00414AF4" w:rsidRPr="00414AF4" w:rsidRDefault="00414AF4" w:rsidP="00414AF4">
      <w:pPr>
        <w:jc w:val="both"/>
        <w:rPr>
          <w:rFonts w:ascii="Cambria" w:hAnsi="Cambria"/>
          <w:i/>
          <w:sz w:val="22"/>
          <w:szCs w:val="22"/>
        </w:rPr>
      </w:pPr>
      <w:r w:rsidRPr="00414AF4">
        <w:rPr>
          <w:rFonts w:ascii="Cambria" w:hAnsi="Cambria"/>
          <w:i/>
          <w:sz w:val="22"/>
          <w:szCs w:val="22"/>
        </w:rPr>
        <w:t>(Es. Lezioni di preparazione  teoriche e pratiche, colloqui multi/interdisc</w:t>
      </w:r>
      <w:r w:rsidR="006F2016">
        <w:rPr>
          <w:rFonts w:ascii="Cambria" w:hAnsi="Cambria"/>
          <w:i/>
          <w:sz w:val="22"/>
          <w:szCs w:val="22"/>
        </w:rPr>
        <w:t>i</w:t>
      </w:r>
      <w:r w:rsidRPr="00414AF4">
        <w:rPr>
          <w:rFonts w:ascii="Cambria" w:hAnsi="Cambria"/>
          <w:i/>
          <w:sz w:val="22"/>
          <w:szCs w:val="22"/>
        </w:rPr>
        <w:t xml:space="preserve">plinari) </w:t>
      </w:r>
    </w:p>
    <w:p w:rsidR="008E4E75" w:rsidRPr="00567E25" w:rsidRDefault="008E4E75" w:rsidP="008E4E75">
      <w:pPr>
        <w:pStyle w:val="Sottotitolo"/>
        <w:rPr>
          <w:sz w:val="28"/>
          <w:szCs w:val="28"/>
        </w:rPr>
      </w:pPr>
    </w:p>
    <w:p w:rsidR="001F5A91" w:rsidRPr="00567E25" w:rsidRDefault="001F5A91" w:rsidP="00B64AA5">
      <w:pPr>
        <w:pStyle w:val="Sottotitolo"/>
        <w:rPr>
          <w:sz w:val="28"/>
          <w:szCs w:val="28"/>
        </w:rPr>
      </w:pPr>
    </w:p>
    <w:p w:rsidR="001F5A91" w:rsidRPr="00567E25" w:rsidRDefault="001F5A91" w:rsidP="00B64AA5">
      <w:pPr>
        <w:pStyle w:val="Sottotitolo"/>
        <w:rPr>
          <w:sz w:val="28"/>
          <w:szCs w:val="28"/>
        </w:rPr>
      </w:pPr>
    </w:p>
    <w:p w:rsidR="001F5A91" w:rsidRPr="00567E25" w:rsidRDefault="001F5A91" w:rsidP="00B64AA5">
      <w:pPr>
        <w:pStyle w:val="Sottotitolo"/>
        <w:rPr>
          <w:sz w:val="28"/>
          <w:szCs w:val="28"/>
        </w:rPr>
      </w:pPr>
    </w:p>
    <w:p w:rsidR="00C34D80" w:rsidRPr="00567E25" w:rsidRDefault="00C34D80" w:rsidP="00B64AA5">
      <w:pPr>
        <w:pStyle w:val="Sottotitolo"/>
        <w:rPr>
          <w:sz w:val="28"/>
          <w:szCs w:val="28"/>
        </w:rPr>
      </w:pPr>
      <w:bookmarkStart w:id="50" w:name="_Toc131401977"/>
      <w:r w:rsidRPr="00567E25">
        <w:rPr>
          <w:sz w:val="28"/>
          <w:szCs w:val="28"/>
        </w:rPr>
        <w:t>PROFILO DELLA CLASSE</w:t>
      </w:r>
      <w:bookmarkEnd w:id="27"/>
      <w:bookmarkEnd w:id="28"/>
      <w:bookmarkEnd w:id="29"/>
      <w:bookmarkEnd w:id="50"/>
    </w:p>
    <w:p w:rsidR="001C6BED" w:rsidRPr="00414AF4" w:rsidRDefault="00E50043" w:rsidP="00414AF4">
      <w:pPr>
        <w:jc w:val="both"/>
        <w:rPr>
          <w:rFonts w:ascii="Cambria" w:hAnsi="Cambria"/>
          <w:i/>
          <w:sz w:val="22"/>
          <w:szCs w:val="22"/>
        </w:rPr>
      </w:pPr>
      <w:r w:rsidRPr="00414AF4">
        <w:rPr>
          <w:rFonts w:ascii="Cambria" w:hAnsi="Cambria"/>
          <w:i/>
          <w:sz w:val="22"/>
          <w:szCs w:val="22"/>
        </w:rPr>
        <w:t>(Es. Composizione ed evoluzione della classe; comportamento, partecipazione alle attività scolastiche, interesse e motivazione, impegno, metodo di studio, profitto, frequenza) </w:t>
      </w:r>
    </w:p>
    <w:p w:rsidR="00E97FB6" w:rsidRPr="00567E25" w:rsidRDefault="00E97FB6" w:rsidP="00E97FB6"/>
    <w:p w:rsidR="008E2639" w:rsidRPr="00567E25" w:rsidRDefault="008E2639" w:rsidP="008E2639"/>
    <w:p w:rsidR="008E2639" w:rsidRPr="00567E25" w:rsidRDefault="008E2639" w:rsidP="008E2639"/>
    <w:p w:rsidR="008E2639" w:rsidRPr="00567E25" w:rsidRDefault="008E2639" w:rsidP="008E2639"/>
    <w:p w:rsidR="008D1B7C" w:rsidRPr="00567E25" w:rsidRDefault="008D1B7C" w:rsidP="008D1B7C"/>
    <w:p w:rsidR="000A7F25" w:rsidRPr="00567E25" w:rsidRDefault="001F5A91" w:rsidP="00E97FB6">
      <w:pPr>
        <w:rPr>
          <w:rFonts w:ascii="Cambria" w:hAnsi="Cambria"/>
          <w:b/>
          <w:sz w:val="22"/>
          <w:szCs w:val="22"/>
        </w:rPr>
      </w:pPr>
      <w:r w:rsidRPr="00567E25">
        <w:br w:type="page"/>
      </w:r>
    </w:p>
    <w:p w:rsidR="00FD21C5" w:rsidRPr="00567E25" w:rsidRDefault="00FD21C5" w:rsidP="00C1500C">
      <w:pPr>
        <w:pStyle w:val="Titolo1"/>
        <w:shd w:val="clear" w:color="auto" w:fill="F2F2F2"/>
      </w:pPr>
      <w:bookmarkStart w:id="51" w:name="_Toc413091919"/>
      <w:bookmarkStart w:id="52" w:name="_Toc482215830"/>
      <w:bookmarkStart w:id="53" w:name="_Toc131401978"/>
      <w:r w:rsidRPr="00567E25">
        <w:lastRenderedPageBreak/>
        <w:t>PARTE TERZA</w:t>
      </w:r>
      <w:bookmarkEnd w:id="51"/>
      <w:bookmarkEnd w:id="52"/>
      <w:bookmarkEnd w:id="53"/>
    </w:p>
    <w:p w:rsidR="00FD21C5" w:rsidRPr="00567E25" w:rsidRDefault="0091651B" w:rsidP="00455E2A">
      <w:pPr>
        <w:pStyle w:val="Sottotitolo"/>
        <w:spacing w:before="60"/>
        <w:rPr>
          <w:sz w:val="28"/>
          <w:szCs w:val="28"/>
        </w:rPr>
      </w:pPr>
      <w:bookmarkStart w:id="54" w:name="_Toc413091920"/>
      <w:bookmarkStart w:id="55" w:name="_Toc482215831"/>
      <w:bookmarkStart w:id="56" w:name="_Toc131401979"/>
      <w:r w:rsidRPr="00567E25">
        <w:rPr>
          <w:sz w:val="28"/>
          <w:szCs w:val="28"/>
        </w:rPr>
        <w:t>AREE DISCIPLINARI</w:t>
      </w:r>
      <w:bookmarkEnd w:id="54"/>
      <w:bookmarkEnd w:id="55"/>
      <w:bookmarkEnd w:id="56"/>
    </w:p>
    <w:p w:rsidR="00261CE3" w:rsidRPr="00E56F72" w:rsidRDefault="00261CE3" w:rsidP="00261CE3">
      <w:pPr>
        <w:autoSpaceDE w:val="0"/>
        <w:autoSpaceDN w:val="0"/>
        <w:adjustRightInd w:val="0"/>
        <w:rPr>
          <w:rFonts w:ascii="Cambria" w:eastAsia="Arial Unicode MS" w:hAnsi="Cambria" w:cs="Arial"/>
          <w:sz w:val="22"/>
          <w:szCs w:val="22"/>
        </w:rPr>
      </w:pPr>
      <w:r w:rsidRPr="00E56F72">
        <w:rPr>
          <w:rFonts w:ascii="Cambria" w:eastAsia="Arial Unicode MS" w:hAnsi="Cambria" w:cs="Arial"/>
          <w:sz w:val="22"/>
          <w:szCs w:val="22"/>
        </w:rPr>
        <w:t>Ai sensi dell’art. 16, comma 6, del d. lgs. n. 62 del 2017, le commissioni possono procedere alla</w:t>
      </w:r>
    </w:p>
    <w:p w:rsidR="00261CE3" w:rsidRPr="00083F14" w:rsidRDefault="00261CE3" w:rsidP="00261CE3">
      <w:pPr>
        <w:rPr>
          <w:rFonts w:ascii="Cambria" w:eastAsia="Arial Unicode MS" w:hAnsi="Cambria" w:cs="Arial"/>
          <w:sz w:val="22"/>
          <w:szCs w:val="22"/>
        </w:rPr>
      </w:pPr>
      <w:r w:rsidRPr="00E56F72">
        <w:rPr>
          <w:rFonts w:ascii="Cambria" w:eastAsia="Arial Unicode MS" w:hAnsi="Cambria" w:cs="Arial"/>
          <w:sz w:val="22"/>
          <w:szCs w:val="22"/>
        </w:rPr>
        <w:t xml:space="preserve">correzione delle prove scritte operando </w:t>
      </w:r>
      <w:r w:rsidRPr="00E56F72">
        <w:rPr>
          <w:rFonts w:ascii="Cambria" w:eastAsia="Arial Unicode MS" w:hAnsi="Cambria" w:cs="Arial"/>
          <w:b/>
          <w:sz w:val="22"/>
          <w:szCs w:val="22"/>
        </w:rPr>
        <w:t>per aree disciplinari</w:t>
      </w:r>
      <w:r w:rsidRPr="00E56F72">
        <w:rPr>
          <w:rFonts w:ascii="Cambria" w:eastAsia="Arial Unicode MS" w:hAnsi="Cambria" w:cs="Arial"/>
          <w:sz w:val="22"/>
          <w:szCs w:val="22"/>
        </w:rPr>
        <w:t>.</w:t>
      </w:r>
    </w:p>
    <w:p w:rsidR="00FD21C5" w:rsidRPr="00261CE3" w:rsidRDefault="00FD21C5" w:rsidP="00FD21C5">
      <w:pPr>
        <w:rPr>
          <w:rFonts w:ascii="Cambria" w:hAnsi="Cambria" w:cs="Arial"/>
          <w:b/>
          <w:sz w:val="12"/>
          <w:szCs w:val="12"/>
        </w:rPr>
      </w:pPr>
    </w:p>
    <w:p w:rsidR="00FD21C5" w:rsidRPr="00567E25" w:rsidRDefault="00FD21C5" w:rsidP="00FC10A8">
      <w:pPr>
        <w:pStyle w:val="Titolo5"/>
        <w:rPr>
          <w:rFonts w:ascii="Cambria" w:hAnsi="Cambria" w:cs="Arial"/>
          <w:b w:val="0"/>
          <w:sz w:val="22"/>
          <w:szCs w:val="22"/>
        </w:rPr>
      </w:pPr>
      <w:r w:rsidRPr="00567E25">
        <w:rPr>
          <w:rFonts w:ascii="Cambria" w:hAnsi="Cambria" w:cs="Arial"/>
          <w:b w:val="0"/>
          <w:sz w:val="22"/>
          <w:szCs w:val="22"/>
        </w:rPr>
        <w:t>Il Consiglio della classe</w:t>
      </w:r>
      <w:r w:rsidR="00BC23EB" w:rsidRPr="00567E25">
        <w:rPr>
          <w:rFonts w:ascii="Cambria" w:hAnsi="Cambria" w:cs="Arial"/>
          <w:b w:val="0"/>
          <w:sz w:val="22"/>
          <w:szCs w:val="22"/>
        </w:rPr>
        <w:t>,</w:t>
      </w:r>
      <w:r w:rsidRPr="00567E25">
        <w:rPr>
          <w:rFonts w:ascii="Cambria" w:hAnsi="Cambria" w:cs="Arial"/>
          <w:b w:val="0"/>
          <w:sz w:val="22"/>
          <w:szCs w:val="22"/>
        </w:rPr>
        <w:t xml:space="preserve"> in considerazione di quanto stabilito dal</w:t>
      </w:r>
      <w:r w:rsidR="005F14DD" w:rsidRPr="00567E25">
        <w:rPr>
          <w:rFonts w:ascii="Cambria" w:hAnsi="Cambria" w:cs="Arial"/>
          <w:b w:val="0"/>
          <w:sz w:val="22"/>
          <w:szCs w:val="22"/>
        </w:rPr>
        <w:t xml:space="preserve"> </w:t>
      </w:r>
      <w:r w:rsidRPr="00567E25">
        <w:rPr>
          <w:rFonts w:ascii="Cambria" w:hAnsi="Cambria" w:cs="Arial"/>
          <w:b w:val="0"/>
          <w:sz w:val="22"/>
          <w:szCs w:val="22"/>
        </w:rPr>
        <w:t xml:space="preserve"> </w:t>
      </w:r>
      <w:r w:rsidR="005F14DD" w:rsidRPr="00567E25">
        <w:rPr>
          <w:rFonts w:ascii="Cambria" w:hAnsi="Cambria" w:cs="Arial"/>
          <w:b w:val="0"/>
          <w:sz w:val="22"/>
          <w:szCs w:val="22"/>
        </w:rPr>
        <w:t>D.M</w:t>
      </w:r>
      <w:r w:rsidR="005F14DD" w:rsidRPr="00567E25">
        <w:t xml:space="preserve"> </w:t>
      </w:r>
      <w:r w:rsidR="005F14DD" w:rsidRPr="00567E25">
        <w:rPr>
          <w:rFonts w:ascii="Cambria" w:hAnsi="Cambria" w:cs="Arial"/>
          <w:b w:val="0"/>
          <w:sz w:val="22"/>
          <w:szCs w:val="22"/>
        </w:rPr>
        <w:t>del 29 maggio 2015 n. 319</w:t>
      </w:r>
      <w:r w:rsidR="005E7B71" w:rsidRPr="00567E25">
        <w:rPr>
          <w:rFonts w:ascii="Cambria" w:hAnsi="Cambria" w:cs="Arial"/>
          <w:b w:val="0"/>
          <w:sz w:val="22"/>
          <w:szCs w:val="22"/>
        </w:rPr>
        <w:t xml:space="preserve">, </w:t>
      </w:r>
      <w:r w:rsidRPr="00567E25">
        <w:rPr>
          <w:rFonts w:ascii="Cambria" w:hAnsi="Cambria" w:cs="Arial"/>
          <w:b w:val="0"/>
          <w:sz w:val="22"/>
          <w:szCs w:val="22"/>
        </w:rPr>
        <w:t xml:space="preserve"> ha istituito le seguenti aree disciplinari:</w:t>
      </w:r>
    </w:p>
    <w:p w:rsidR="00FD21C5" w:rsidRPr="00567E25" w:rsidRDefault="00FD21C5" w:rsidP="00FD21C5">
      <w:pPr>
        <w:rPr>
          <w:rFonts w:ascii="Cambria" w:hAnsi="Cambria" w:cs="Arial"/>
          <w:b/>
          <w:sz w:val="22"/>
          <w:szCs w:val="22"/>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FD21C5" w:rsidRPr="00567E25" w:rsidTr="005E7B71">
        <w:trPr>
          <w:trHeight w:val="1305"/>
          <w:jc w:val="center"/>
        </w:trPr>
        <w:tc>
          <w:tcPr>
            <w:tcW w:w="9779" w:type="dxa"/>
          </w:tcPr>
          <w:p w:rsidR="00FD21C5" w:rsidRPr="00567E25" w:rsidRDefault="003643A1" w:rsidP="00C36528">
            <w:pPr>
              <w:spacing w:before="120"/>
              <w:rPr>
                <w:rFonts w:ascii="Cambria" w:hAnsi="Cambria"/>
                <w:b/>
              </w:rPr>
            </w:pPr>
            <w:r w:rsidRPr="00567E25">
              <w:rPr>
                <w:rFonts w:ascii="Cambria" w:hAnsi="Cambria"/>
                <w:b/>
              </w:rPr>
              <w:t>AREA SCIENTIFICO-ECONOMICO-TECNOLOGICA</w:t>
            </w:r>
          </w:p>
          <w:p w:rsidR="007F7D3A" w:rsidRPr="00567E25" w:rsidRDefault="007F7D3A" w:rsidP="007F7D3A">
            <w:pPr>
              <w:spacing w:before="60" w:line="276" w:lineRule="auto"/>
              <w:rPr>
                <w:rFonts w:ascii="Cambria" w:hAnsi="Cambria"/>
                <w:sz w:val="22"/>
                <w:szCs w:val="22"/>
              </w:rPr>
            </w:pPr>
            <w:r w:rsidRPr="00567E25">
              <w:rPr>
                <w:rFonts w:ascii="Cambria" w:hAnsi="Cambria"/>
                <w:sz w:val="22"/>
                <w:szCs w:val="22"/>
              </w:rPr>
              <w:t>1)</w:t>
            </w:r>
            <w:r w:rsidR="00A213B8" w:rsidRPr="00567E25">
              <w:rPr>
                <w:rFonts w:ascii="Cambria" w:hAnsi="Cambria"/>
                <w:sz w:val="22"/>
                <w:szCs w:val="22"/>
              </w:rPr>
              <w:t xml:space="preserve"> </w:t>
            </w:r>
            <w:r w:rsidR="0074097D" w:rsidRPr="00567E25">
              <w:rPr>
                <w:rFonts w:ascii="Cambria" w:hAnsi="Cambria"/>
                <w:sz w:val="22"/>
                <w:szCs w:val="22"/>
              </w:rPr>
              <w:t xml:space="preserve">MATEMATICA </w:t>
            </w:r>
          </w:p>
          <w:p w:rsidR="007F7D3A" w:rsidRPr="00567E25" w:rsidRDefault="007F7D3A" w:rsidP="007F7D3A">
            <w:pPr>
              <w:spacing w:line="276" w:lineRule="auto"/>
              <w:rPr>
                <w:rFonts w:ascii="Cambria" w:hAnsi="Cambria"/>
                <w:sz w:val="22"/>
                <w:szCs w:val="22"/>
              </w:rPr>
            </w:pPr>
            <w:r w:rsidRPr="00567E25">
              <w:rPr>
                <w:rFonts w:ascii="Cambria" w:hAnsi="Cambria"/>
                <w:sz w:val="22"/>
                <w:szCs w:val="22"/>
              </w:rPr>
              <w:t>2)</w:t>
            </w:r>
            <w:r w:rsidR="00A213B8" w:rsidRPr="00567E25">
              <w:rPr>
                <w:rFonts w:ascii="Cambria" w:hAnsi="Cambria"/>
                <w:sz w:val="22"/>
                <w:szCs w:val="22"/>
              </w:rPr>
              <w:t xml:space="preserve"> </w:t>
            </w:r>
            <w:r w:rsidR="0074097D" w:rsidRPr="00567E25">
              <w:rPr>
                <w:rFonts w:ascii="Cambria" w:hAnsi="Cambria"/>
                <w:sz w:val="22"/>
                <w:szCs w:val="22"/>
              </w:rPr>
              <w:t xml:space="preserve">GESTIONE </w:t>
            </w:r>
            <w:r w:rsidR="00C93E6F" w:rsidRPr="00567E25">
              <w:rPr>
                <w:rFonts w:ascii="Cambria" w:hAnsi="Cambria"/>
                <w:sz w:val="22"/>
                <w:szCs w:val="22"/>
              </w:rPr>
              <w:t xml:space="preserve">DEL </w:t>
            </w:r>
            <w:r w:rsidR="0074097D" w:rsidRPr="00567E25">
              <w:rPr>
                <w:rFonts w:ascii="Cambria" w:hAnsi="Cambria"/>
                <w:sz w:val="22"/>
                <w:szCs w:val="22"/>
              </w:rPr>
              <w:t xml:space="preserve">CANTIERE </w:t>
            </w:r>
          </w:p>
          <w:p w:rsidR="007F7D3A" w:rsidRPr="00567E25" w:rsidRDefault="007F7D3A" w:rsidP="007F7D3A">
            <w:pPr>
              <w:spacing w:line="276" w:lineRule="auto"/>
              <w:rPr>
                <w:rFonts w:ascii="Cambria" w:hAnsi="Cambria"/>
                <w:sz w:val="22"/>
                <w:szCs w:val="22"/>
              </w:rPr>
            </w:pPr>
            <w:r w:rsidRPr="00567E25">
              <w:rPr>
                <w:rFonts w:ascii="Cambria" w:hAnsi="Cambria"/>
                <w:sz w:val="22"/>
                <w:szCs w:val="22"/>
              </w:rPr>
              <w:t>3)</w:t>
            </w:r>
            <w:r w:rsidR="00A213B8" w:rsidRPr="00567E25">
              <w:rPr>
                <w:rFonts w:ascii="Cambria" w:hAnsi="Cambria"/>
                <w:sz w:val="22"/>
                <w:szCs w:val="22"/>
              </w:rPr>
              <w:t xml:space="preserve"> </w:t>
            </w:r>
            <w:r w:rsidR="0074097D" w:rsidRPr="00567E25">
              <w:rPr>
                <w:rFonts w:ascii="Cambria" w:hAnsi="Cambria"/>
                <w:sz w:val="22"/>
                <w:szCs w:val="22"/>
              </w:rPr>
              <w:t xml:space="preserve">PROGETTAZIONE COSTRUZIONI E IMPIANTI </w:t>
            </w:r>
          </w:p>
          <w:p w:rsidR="007F7D3A" w:rsidRPr="00567E25" w:rsidRDefault="007F7D3A" w:rsidP="007F7D3A">
            <w:pPr>
              <w:spacing w:line="276" w:lineRule="auto"/>
              <w:rPr>
                <w:rFonts w:ascii="Cambria" w:hAnsi="Cambria"/>
                <w:sz w:val="22"/>
                <w:szCs w:val="22"/>
              </w:rPr>
            </w:pPr>
            <w:r w:rsidRPr="00567E25">
              <w:rPr>
                <w:rFonts w:ascii="Cambria" w:hAnsi="Cambria"/>
                <w:sz w:val="22"/>
                <w:szCs w:val="22"/>
              </w:rPr>
              <w:t>4)</w:t>
            </w:r>
            <w:r w:rsidR="00A213B8" w:rsidRPr="00567E25">
              <w:rPr>
                <w:rFonts w:ascii="Cambria" w:hAnsi="Cambria"/>
                <w:sz w:val="22"/>
                <w:szCs w:val="22"/>
              </w:rPr>
              <w:t xml:space="preserve"> </w:t>
            </w:r>
            <w:r w:rsidR="0074097D" w:rsidRPr="00567E25">
              <w:rPr>
                <w:rFonts w:ascii="Cambria" w:hAnsi="Cambria"/>
                <w:sz w:val="22"/>
                <w:szCs w:val="22"/>
              </w:rPr>
              <w:t xml:space="preserve">TOPOGRAFIA </w:t>
            </w:r>
            <w:r w:rsidR="00B530B9" w:rsidRPr="00567E25">
              <w:rPr>
                <w:rFonts w:ascii="Cambria" w:hAnsi="Cambria"/>
                <w:sz w:val="22"/>
                <w:szCs w:val="22"/>
              </w:rPr>
              <w:t xml:space="preserve"> </w:t>
            </w:r>
          </w:p>
          <w:p w:rsidR="00FD21C5" w:rsidRPr="00567E25" w:rsidRDefault="007F7D3A" w:rsidP="007F7D3A">
            <w:pPr>
              <w:spacing w:line="276" w:lineRule="auto"/>
              <w:rPr>
                <w:rFonts w:ascii="Cambria" w:hAnsi="Cambria"/>
                <w:b/>
              </w:rPr>
            </w:pPr>
            <w:r w:rsidRPr="00567E25">
              <w:rPr>
                <w:rFonts w:ascii="Cambria" w:hAnsi="Cambria"/>
                <w:sz w:val="22"/>
                <w:szCs w:val="22"/>
              </w:rPr>
              <w:t>5)</w:t>
            </w:r>
            <w:r w:rsidR="00A213B8" w:rsidRPr="00567E25">
              <w:rPr>
                <w:rFonts w:ascii="Cambria" w:hAnsi="Cambria"/>
                <w:sz w:val="22"/>
                <w:szCs w:val="22"/>
              </w:rPr>
              <w:t xml:space="preserve"> </w:t>
            </w:r>
            <w:r w:rsidR="00C36528" w:rsidRPr="00567E25">
              <w:rPr>
                <w:rFonts w:ascii="Cambria" w:hAnsi="Cambria"/>
                <w:sz w:val="22"/>
                <w:szCs w:val="22"/>
              </w:rPr>
              <w:t>GEOPEDOLOGIA</w:t>
            </w:r>
            <w:r w:rsidR="008D1B63" w:rsidRPr="00567E25">
              <w:rPr>
                <w:rFonts w:ascii="Cambria" w:hAnsi="Cambria"/>
                <w:sz w:val="22"/>
                <w:szCs w:val="22"/>
              </w:rPr>
              <w:t xml:space="preserve"> ECONOMIA ED ESTIMO</w:t>
            </w:r>
          </w:p>
        </w:tc>
      </w:tr>
      <w:tr w:rsidR="00FD21C5" w:rsidRPr="00567E25" w:rsidTr="00635DD3">
        <w:trPr>
          <w:jc w:val="center"/>
        </w:trPr>
        <w:tc>
          <w:tcPr>
            <w:tcW w:w="9779" w:type="dxa"/>
          </w:tcPr>
          <w:p w:rsidR="003643A1" w:rsidRPr="00567E25" w:rsidRDefault="003643A1" w:rsidP="005E7B71">
            <w:pPr>
              <w:tabs>
                <w:tab w:val="left" w:pos="7005"/>
              </w:tabs>
              <w:spacing w:before="120"/>
              <w:rPr>
                <w:rFonts w:ascii="Cambria" w:hAnsi="Cambria"/>
                <w:b/>
                <w:sz w:val="22"/>
                <w:szCs w:val="22"/>
              </w:rPr>
            </w:pPr>
            <w:r w:rsidRPr="00567E25">
              <w:rPr>
                <w:rFonts w:ascii="Cambria" w:hAnsi="Cambria"/>
                <w:b/>
              </w:rPr>
              <w:t>AREA LINGUISTICO-STORICO-LETTERARIA</w:t>
            </w:r>
          </w:p>
          <w:p w:rsidR="007F7D3A" w:rsidRPr="00567E25" w:rsidRDefault="007F7D3A" w:rsidP="007F7D3A">
            <w:pPr>
              <w:spacing w:before="60" w:line="276" w:lineRule="auto"/>
              <w:rPr>
                <w:rFonts w:ascii="Cambria" w:hAnsi="Cambria"/>
                <w:sz w:val="22"/>
                <w:szCs w:val="22"/>
              </w:rPr>
            </w:pPr>
            <w:r w:rsidRPr="00567E25">
              <w:rPr>
                <w:rFonts w:ascii="Cambria" w:hAnsi="Cambria"/>
              </w:rPr>
              <w:t>1</w:t>
            </w:r>
            <w:r w:rsidRPr="00567E25">
              <w:rPr>
                <w:rFonts w:ascii="Cambria" w:hAnsi="Cambria"/>
                <w:sz w:val="22"/>
                <w:szCs w:val="22"/>
              </w:rPr>
              <w:t>)</w:t>
            </w:r>
            <w:r w:rsidR="00A213B8" w:rsidRPr="00567E25">
              <w:rPr>
                <w:rFonts w:ascii="Cambria" w:hAnsi="Cambria"/>
                <w:sz w:val="22"/>
                <w:szCs w:val="22"/>
              </w:rPr>
              <w:t xml:space="preserve"> </w:t>
            </w:r>
            <w:r w:rsidRPr="00567E25">
              <w:rPr>
                <w:rFonts w:ascii="Cambria" w:hAnsi="Cambria"/>
                <w:sz w:val="22"/>
                <w:szCs w:val="22"/>
              </w:rPr>
              <w:t>L</w:t>
            </w:r>
            <w:r w:rsidR="0074097D" w:rsidRPr="00567E25">
              <w:rPr>
                <w:rFonts w:ascii="Cambria" w:hAnsi="Cambria"/>
                <w:sz w:val="22"/>
                <w:szCs w:val="22"/>
              </w:rPr>
              <w:t>INGUA E LETTERATURA ITALIANA</w:t>
            </w:r>
          </w:p>
          <w:p w:rsidR="007F7D3A" w:rsidRPr="00567E25" w:rsidRDefault="007F7D3A" w:rsidP="007F7D3A">
            <w:pPr>
              <w:spacing w:line="276" w:lineRule="auto"/>
              <w:rPr>
                <w:rFonts w:ascii="Cambria" w:hAnsi="Cambria"/>
                <w:sz w:val="22"/>
                <w:szCs w:val="22"/>
              </w:rPr>
            </w:pPr>
            <w:r w:rsidRPr="00567E25">
              <w:rPr>
                <w:rFonts w:ascii="Cambria" w:hAnsi="Cambria"/>
                <w:sz w:val="22"/>
                <w:szCs w:val="22"/>
              </w:rPr>
              <w:t>2)</w:t>
            </w:r>
            <w:r w:rsidR="0074097D" w:rsidRPr="00567E25">
              <w:rPr>
                <w:rFonts w:ascii="Cambria" w:hAnsi="Cambria"/>
                <w:sz w:val="22"/>
                <w:szCs w:val="22"/>
              </w:rPr>
              <w:t xml:space="preserve"> </w:t>
            </w:r>
            <w:r w:rsidR="00A213B8" w:rsidRPr="00567E25">
              <w:rPr>
                <w:rFonts w:ascii="Cambria" w:hAnsi="Cambria"/>
                <w:sz w:val="22"/>
                <w:szCs w:val="22"/>
              </w:rPr>
              <w:t xml:space="preserve"> </w:t>
            </w:r>
            <w:r w:rsidR="0074097D" w:rsidRPr="00567E25">
              <w:rPr>
                <w:rFonts w:ascii="Cambria" w:hAnsi="Cambria"/>
                <w:sz w:val="22"/>
                <w:szCs w:val="22"/>
              </w:rPr>
              <w:t>STORIA</w:t>
            </w:r>
          </w:p>
          <w:p w:rsidR="00FD21C5" w:rsidRPr="00567E25" w:rsidRDefault="007F7D3A" w:rsidP="007F7D3A">
            <w:pPr>
              <w:spacing w:line="276" w:lineRule="auto"/>
              <w:rPr>
                <w:rFonts w:ascii="Cambria" w:hAnsi="Cambria"/>
                <w:b/>
              </w:rPr>
            </w:pPr>
            <w:r w:rsidRPr="00567E25">
              <w:rPr>
                <w:rFonts w:ascii="Cambria" w:hAnsi="Cambria"/>
                <w:sz w:val="22"/>
                <w:szCs w:val="22"/>
              </w:rPr>
              <w:t>3)</w:t>
            </w:r>
            <w:r w:rsidR="00A213B8" w:rsidRPr="00567E25">
              <w:rPr>
                <w:rFonts w:ascii="Cambria" w:hAnsi="Cambria"/>
                <w:sz w:val="22"/>
                <w:szCs w:val="22"/>
              </w:rPr>
              <w:t xml:space="preserve"> </w:t>
            </w:r>
            <w:r w:rsidR="005E7B71" w:rsidRPr="00567E25">
              <w:rPr>
                <w:rFonts w:ascii="Cambria" w:hAnsi="Cambria"/>
                <w:sz w:val="22"/>
                <w:szCs w:val="22"/>
              </w:rPr>
              <w:t>LINGUA INGLESE</w:t>
            </w:r>
          </w:p>
        </w:tc>
      </w:tr>
    </w:tbl>
    <w:p w:rsidR="00E64027" w:rsidRPr="00567E25" w:rsidRDefault="00E64027" w:rsidP="009549C4">
      <w:pPr>
        <w:tabs>
          <w:tab w:val="left" w:pos="7005"/>
        </w:tabs>
        <w:rPr>
          <w:rFonts w:ascii="Cambria" w:hAnsi="Cambria"/>
          <w:b/>
          <w:sz w:val="22"/>
          <w:szCs w:val="22"/>
        </w:rPr>
      </w:pPr>
    </w:p>
    <w:p w:rsidR="00B17929" w:rsidRPr="00567E25" w:rsidRDefault="00B17929" w:rsidP="0091651B">
      <w:pPr>
        <w:pStyle w:val="Sottotitolo"/>
        <w:rPr>
          <w:sz w:val="28"/>
          <w:szCs w:val="28"/>
        </w:rPr>
      </w:pPr>
      <w:bookmarkStart w:id="57" w:name="_Toc413091921"/>
      <w:bookmarkStart w:id="58" w:name="_Toc482215832"/>
    </w:p>
    <w:p w:rsidR="00BD70A6" w:rsidRPr="00E56F72" w:rsidRDefault="00BD70A6" w:rsidP="00BD70A6">
      <w:pPr>
        <w:pStyle w:val="Sottotitolo"/>
        <w:jc w:val="center"/>
        <w:rPr>
          <w:sz w:val="28"/>
          <w:szCs w:val="28"/>
        </w:rPr>
      </w:pPr>
      <w:bookmarkStart w:id="59" w:name="_Toc100245005"/>
      <w:bookmarkStart w:id="60" w:name="_Toc131401980"/>
      <w:r w:rsidRPr="00E56F72">
        <w:rPr>
          <w:sz w:val="28"/>
          <w:szCs w:val="28"/>
        </w:rPr>
        <w:t>PRIMA PROVA SCRITTA DELL'ESAME DI STATO</w:t>
      </w:r>
      <w:bookmarkEnd w:id="60"/>
    </w:p>
    <w:p w:rsidR="00BD70A6" w:rsidRPr="008569B8" w:rsidRDefault="00BD70A6" w:rsidP="00BD70A6">
      <w:pPr>
        <w:jc w:val="center"/>
        <w:rPr>
          <w:rFonts w:asciiTheme="majorHAnsi" w:hAnsiTheme="majorHAnsi"/>
          <w:b/>
        </w:rPr>
      </w:pPr>
      <w:r w:rsidRPr="00E56F72">
        <w:rPr>
          <w:rFonts w:asciiTheme="majorHAnsi" w:hAnsiTheme="majorHAnsi"/>
          <w:b/>
        </w:rPr>
        <w:t>(</w:t>
      </w:r>
      <w:bookmarkEnd w:id="59"/>
      <w:r w:rsidRPr="00E56F72">
        <w:rPr>
          <w:rFonts w:asciiTheme="majorHAnsi" w:hAnsiTheme="majorHAnsi"/>
          <w:b/>
        </w:rPr>
        <w:t>predisposta su base nazionale)</w:t>
      </w:r>
    </w:p>
    <w:p w:rsidR="00455E2A" w:rsidRPr="001A1EBB" w:rsidRDefault="00455E2A" w:rsidP="00455E2A">
      <w:r w:rsidRPr="001A1EBB">
        <w:t>.</w:t>
      </w:r>
    </w:p>
    <w:p w:rsidR="00455E2A" w:rsidRPr="001A1EBB" w:rsidRDefault="00455E2A" w:rsidP="00455E2A">
      <w:pPr>
        <w:rPr>
          <w:b/>
        </w:rPr>
      </w:pPr>
    </w:p>
    <w:p w:rsidR="00455E2A" w:rsidRPr="001A1EBB" w:rsidRDefault="00455E2A" w:rsidP="00455E2A">
      <w:pPr>
        <w:jc w:val="center"/>
        <w:rPr>
          <w:rFonts w:asciiTheme="majorHAnsi" w:hAnsiTheme="majorHAnsi"/>
          <w:b/>
        </w:rPr>
      </w:pPr>
      <w:r w:rsidRPr="001A1EBB">
        <w:rPr>
          <w:rFonts w:asciiTheme="majorHAnsi" w:hAnsiTheme="majorHAnsi"/>
          <w:b/>
        </w:rPr>
        <w:t>Quadro di riferimento per la redazione e lo svolgimento</w:t>
      </w:r>
    </w:p>
    <w:p w:rsidR="00455E2A" w:rsidRPr="001A1EBB" w:rsidRDefault="00455E2A" w:rsidP="00455E2A">
      <w:pPr>
        <w:jc w:val="center"/>
        <w:rPr>
          <w:rFonts w:asciiTheme="majorHAnsi" w:hAnsiTheme="majorHAnsi"/>
          <w:b/>
        </w:rPr>
      </w:pPr>
      <w:r w:rsidRPr="001A1EBB">
        <w:rPr>
          <w:rFonts w:asciiTheme="majorHAnsi" w:hAnsiTheme="majorHAnsi"/>
          <w:b/>
        </w:rPr>
        <w:t xml:space="preserve">della prima prova scritta dell'esame di Stato </w:t>
      </w:r>
      <w:r w:rsidRPr="001A1EBB">
        <w:rPr>
          <w:rFonts w:asciiTheme="majorHAnsi" w:hAnsiTheme="majorHAnsi"/>
        </w:rPr>
        <w:t>(DM n°1095 del 21/11/2019)</w:t>
      </w:r>
    </w:p>
    <w:p w:rsidR="00455E2A" w:rsidRPr="001A1EBB" w:rsidRDefault="00455E2A" w:rsidP="00455E2A">
      <w:pPr>
        <w:rPr>
          <w:rFonts w:ascii="Arial" w:hAnsi="Arial" w:cs="Arial"/>
          <w:sz w:val="20"/>
          <w:szCs w:val="20"/>
        </w:rPr>
      </w:pPr>
    </w:p>
    <w:p w:rsidR="00455E2A" w:rsidRPr="001A1EBB" w:rsidRDefault="00455E2A" w:rsidP="00455E2A">
      <w:pPr>
        <w:pBdr>
          <w:top w:val="nil"/>
          <w:left w:val="nil"/>
          <w:bottom w:val="nil"/>
          <w:right w:val="nil"/>
          <w:between w:val="nil"/>
        </w:pBdr>
        <w:spacing w:before="120" w:after="200" w:line="276" w:lineRule="auto"/>
        <w:jc w:val="center"/>
        <w:rPr>
          <w:rFonts w:asciiTheme="majorHAnsi" w:eastAsia="Calibri" w:hAnsiTheme="majorHAnsi" w:cs="Calibri"/>
          <w:b/>
          <w:sz w:val="22"/>
          <w:szCs w:val="22"/>
        </w:rPr>
      </w:pPr>
      <w:r w:rsidRPr="001A1EBB">
        <w:rPr>
          <w:rFonts w:asciiTheme="majorHAnsi" w:eastAsia="Calibri" w:hAnsiTheme="majorHAnsi" w:cs="Calibri"/>
          <w:b/>
          <w:sz w:val="22"/>
          <w:szCs w:val="22"/>
        </w:rPr>
        <w:t>Caratteristiche della prova d'esame</w:t>
      </w:r>
    </w:p>
    <w:p w:rsidR="00455E2A" w:rsidRDefault="00455E2A" w:rsidP="00455E2A">
      <w:pPr>
        <w:pBdr>
          <w:top w:val="nil"/>
          <w:left w:val="nil"/>
          <w:bottom w:val="nil"/>
          <w:right w:val="nil"/>
          <w:between w:val="nil"/>
        </w:pBdr>
        <w:spacing w:before="120" w:after="200" w:line="276" w:lineRule="auto"/>
        <w:rPr>
          <w:rFonts w:asciiTheme="majorHAnsi" w:eastAsia="Calibri" w:hAnsiTheme="majorHAnsi" w:cs="Calibri"/>
          <w:b/>
          <w:sz w:val="22"/>
          <w:szCs w:val="22"/>
        </w:rPr>
      </w:pPr>
      <w:r w:rsidRPr="001A1EBB">
        <w:rPr>
          <w:rFonts w:asciiTheme="majorHAnsi" w:eastAsia="Calibri" w:hAnsiTheme="majorHAnsi" w:cs="Calibri"/>
          <w:b/>
          <w:sz w:val="22"/>
          <w:szCs w:val="22"/>
        </w:rPr>
        <w:t>Tipologia di prova</w:t>
      </w:r>
    </w:p>
    <w:p w:rsidR="00261CE3" w:rsidRPr="00D227E3" w:rsidRDefault="00261CE3" w:rsidP="009514D9">
      <w:pPr>
        <w:pStyle w:val="Paragrafoelenco"/>
        <w:numPr>
          <w:ilvl w:val="0"/>
          <w:numId w:val="22"/>
        </w:numPr>
        <w:pBdr>
          <w:top w:val="nil"/>
          <w:left w:val="nil"/>
          <w:bottom w:val="nil"/>
          <w:right w:val="nil"/>
          <w:between w:val="nil"/>
        </w:pBdr>
        <w:spacing w:before="60" w:after="200" w:line="276" w:lineRule="auto"/>
        <w:ind w:left="357" w:hanging="357"/>
        <w:rPr>
          <w:rFonts w:asciiTheme="majorHAnsi" w:eastAsia="Calibri" w:hAnsiTheme="majorHAnsi" w:cs="Calibri"/>
          <w:sz w:val="22"/>
          <w:szCs w:val="22"/>
        </w:rPr>
      </w:pPr>
      <w:r w:rsidRPr="00D227E3">
        <w:rPr>
          <w:rFonts w:asciiTheme="majorHAnsi" w:eastAsia="Calibri" w:hAnsiTheme="majorHAnsi" w:cs="Calibri"/>
          <w:sz w:val="22"/>
          <w:szCs w:val="22"/>
        </w:rPr>
        <w:t xml:space="preserve">Analisi e interpretazione del testo letterario, </w:t>
      </w:r>
    </w:p>
    <w:p w:rsidR="00261CE3" w:rsidRPr="00D227E3" w:rsidRDefault="00261CE3" w:rsidP="009514D9">
      <w:pPr>
        <w:pStyle w:val="Paragrafoelenco"/>
        <w:numPr>
          <w:ilvl w:val="0"/>
          <w:numId w:val="22"/>
        </w:numPr>
        <w:pBdr>
          <w:top w:val="nil"/>
          <w:left w:val="nil"/>
          <w:bottom w:val="nil"/>
          <w:right w:val="nil"/>
          <w:between w:val="nil"/>
        </w:pBdr>
        <w:spacing w:before="60" w:after="200" w:line="276" w:lineRule="auto"/>
        <w:ind w:left="357" w:hanging="357"/>
        <w:rPr>
          <w:rFonts w:asciiTheme="majorHAnsi" w:eastAsia="Calibri" w:hAnsiTheme="majorHAnsi" w:cs="Calibri"/>
          <w:sz w:val="22"/>
          <w:szCs w:val="22"/>
        </w:rPr>
      </w:pPr>
      <w:r w:rsidRPr="00D227E3">
        <w:rPr>
          <w:rFonts w:asciiTheme="majorHAnsi" w:eastAsia="Calibri" w:hAnsiTheme="majorHAnsi" w:cs="Calibri"/>
          <w:sz w:val="22"/>
          <w:szCs w:val="22"/>
        </w:rPr>
        <w:t xml:space="preserve">Analisi e produzione di un testo argomentativo, </w:t>
      </w:r>
    </w:p>
    <w:p w:rsidR="00261CE3" w:rsidRPr="00261CE3" w:rsidRDefault="00261CE3" w:rsidP="009514D9">
      <w:pPr>
        <w:pStyle w:val="Paragrafoelenco"/>
        <w:numPr>
          <w:ilvl w:val="0"/>
          <w:numId w:val="22"/>
        </w:numPr>
        <w:pBdr>
          <w:top w:val="nil"/>
          <w:left w:val="nil"/>
          <w:bottom w:val="nil"/>
          <w:right w:val="nil"/>
          <w:between w:val="nil"/>
        </w:pBdr>
        <w:spacing w:before="60" w:after="200" w:line="276" w:lineRule="auto"/>
        <w:ind w:left="357" w:hanging="357"/>
        <w:rPr>
          <w:rFonts w:asciiTheme="majorHAnsi" w:eastAsia="Calibri" w:hAnsiTheme="majorHAnsi" w:cs="Calibri"/>
          <w:sz w:val="22"/>
          <w:szCs w:val="22"/>
        </w:rPr>
      </w:pPr>
      <w:r w:rsidRPr="00D227E3">
        <w:rPr>
          <w:rFonts w:asciiTheme="majorHAnsi" w:eastAsia="Calibri" w:hAnsiTheme="majorHAnsi" w:cs="Calibri"/>
          <w:sz w:val="22"/>
          <w:szCs w:val="22"/>
        </w:rPr>
        <w:t>Riflessione critica di carattere espositivo-argomentativo su tematiche di attualità.</w:t>
      </w:r>
      <w:r w:rsidRPr="00261CE3">
        <w:rPr>
          <w:rFonts w:asciiTheme="majorHAnsi" w:eastAsia="Calibri" w:hAnsiTheme="majorHAnsi" w:cs="Calibri"/>
          <w:sz w:val="22"/>
          <w:szCs w:val="22"/>
        </w:rPr>
        <w:t> </w:t>
      </w:r>
    </w:p>
    <w:p w:rsidR="00455E2A" w:rsidRPr="001A1EBB" w:rsidRDefault="00455E2A" w:rsidP="00455E2A">
      <w:pPr>
        <w:autoSpaceDE w:val="0"/>
        <w:autoSpaceDN w:val="0"/>
        <w:adjustRightInd w:val="0"/>
        <w:jc w:val="both"/>
        <w:rPr>
          <w:rFonts w:asciiTheme="majorHAnsi" w:eastAsia="Calibri" w:hAnsiTheme="majorHAnsi" w:cs="Calibri"/>
          <w:sz w:val="22"/>
          <w:szCs w:val="22"/>
        </w:rPr>
      </w:pPr>
    </w:p>
    <w:p w:rsidR="00455E2A" w:rsidRPr="001A1EBB" w:rsidRDefault="00455E2A" w:rsidP="00455E2A">
      <w:pPr>
        <w:autoSpaceDE w:val="0"/>
        <w:autoSpaceDN w:val="0"/>
        <w:adjustRightInd w:val="0"/>
        <w:jc w:val="both"/>
        <w:rPr>
          <w:rFonts w:asciiTheme="majorHAnsi" w:eastAsia="Calibri" w:hAnsiTheme="majorHAnsi" w:cs="Calibri"/>
          <w:sz w:val="22"/>
          <w:szCs w:val="22"/>
        </w:rPr>
      </w:pPr>
      <w:r w:rsidRPr="001A1EBB">
        <w:rPr>
          <w:rFonts w:asciiTheme="majorHAnsi" w:eastAsia="Calibri" w:hAnsiTheme="majorHAnsi" w:cs="Calibri"/>
          <w:sz w:val="22"/>
          <w:szCs w:val="22"/>
        </w:rPr>
        <w:t>Con riferimento agli ambiti artistico, letterario, storico, filosofico, scientifico, tecnologico, economico, sociale di cui all'art. 17 del Dlgs. 62/17 e per dar modo ai candidati di esprimersi su un ventaglio sufficientemente ampio di argomenti saranno fornite sette tracce: due per la tipologia A, tre per la tipologia B e due per la tipologia C.</w:t>
      </w:r>
    </w:p>
    <w:p w:rsidR="00455E2A" w:rsidRPr="001A1EBB" w:rsidRDefault="00455E2A" w:rsidP="00455E2A">
      <w:pPr>
        <w:autoSpaceDE w:val="0"/>
        <w:autoSpaceDN w:val="0"/>
        <w:adjustRightInd w:val="0"/>
        <w:jc w:val="both"/>
        <w:rPr>
          <w:rFonts w:asciiTheme="majorHAnsi" w:eastAsia="Calibri" w:hAnsiTheme="majorHAnsi" w:cs="Calibri"/>
          <w:sz w:val="22"/>
          <w:szCs w:val="22"/>
        </w:rPr>
      </w:pPr>
    </w:p>
    <w:p w:rsidR="00455E2A" w:rsidRPr="001A1EBB" w:rsidRDefault="00455E2A" w:rsidP="00455E2A">
      <w:pPr>
        <w:spacing w:before="120" w:after="200" w:line="276" w:lineRule="auto"/>
        <w:rPr>
          <w:rFonts w:asciiTheme="majorHAnsi" w:eastAsia="Calibri" w:hAnsiTheme="majorHAnsi" w:cs="Calibri"/>
          <w:b/>
          <w:sz w:val="22"/>
          <w:szCs w:val="22"/>
        </w:rPr>
      </w:pPr>
    </w:p>
    <w:p w:rsidR="00455E2A" w:rsidRPr="001A1EBB" w:rsidRDefault="00455E2A" w:rsidP="00455E2A">
      <w:pPr>
        <w:spacing w:before="120" w:after="200" w:line="276" w:lineRule="auto"/>
        <w:rPr>
          <w:rFonts w:asciiTheme="majorHAnsi" w:eastAsia="Calibri" w:hAnsiTheme="majorHAnsi" w:cs="Calibri"/>
          <w:b/>
          <w:sz w:val="22"/>
          <w:szCs w:val="22"/>
        </w:rPr>
      </w:pPr>
      <w:r w:rsidRPr="001A1EBB">
        <w:rPr>
          <w:rFonts w:asciiTheme="majorHAnsi" w:eastAsia="Calibri" w:hAnsiTheme="majorHAnsi" w:cs="Calibri"/>
          <w:b/>
          <w:sz w:val="22"/>
          <w:szCs w:val="22"/>
        </w:rPr>
        <w:t>Struttura delle tracce</w:t>
      </w:r>
    </w:p>
    <w:p w:rsidR="00455E2A" w:rsidRPr="001A1EBB" w:rsidRDefault="00455E2A" w:rsidP="00455E2A">
      <w:pPr>
        <w:autoSpaceDE w:val="0"/>
        <w:autoSpaceDN w:val="0"/>
        <w:adjustRightInd w:val="0"/>
        <w:jc w:val="both"/>
        <w:rPr>
          <w:rFonts w:asciiTheme="majorHAnsi" w:eastAsia="Calibri" w:hAnsiTheme="majorHAnsi" w:cs="Calibri"/>
          <w:sz w:val="22"/>
          <w:szCs w:val="22"/>
        </w:rPr>
      </w:pPr>
      <w:r w:rsidRPr="001A1EBB">
        <w:rPr>
          <w:rFonts w:asciiTheme="majorHAnsi" w:eastAsia="Calibri" w:hAnsiTheme="majorHAnsi" w:cs="Calibri"/>
          <w:b/>
          <w:sz w:val="22"/>
          <w:szCs w:val="22"/>
        </w:rPr>
        <w:t>Tipologia A</w:t>
      </w:r>
      <w:r w:rsidRPr="001A1EBB">
        <w:rPr>
          <w:rFonts w:asciiTheme="majorHAnsi" w:eastAsia="Calibri" w:hAnsiTheme="majorHAnsi" w:cs="Calibri"/>
          <w:sz w:val="22"/>
          <w:szCs w:val="22"/>
        </w:rPr>
        <w:t>: Analisi e interpretazione di un testo letterario italiano, compreso nel periodo che va dall'Unità d'Italia ad oggi. Saranno fornite due tracce che possano coprire due ambiti cronologici o due generi o forme testuali.</w:t>
      </w:r>
    </w:p>
    <w:p w:rsidR="00455E2A" w:rsidRPr="001A1EBB" w:rsidRDefault="00455E2A" w:rsidP="00455E2A">
      <w:pPr>
        <w:autoSpaceDE w:val="0"/>
        <w:autoSpaceDN w:val="0"/>
        <w:adjustRightInd w:val="0"/>
        <w:spacing w:before="60"/>
        <w:jc w:val="both"/>
        <w:rPr>
          <w:rFonts w:asciiTheme="majorHAnsi" w:eastAsia="Calibri" w:hAnsiTheme="majorHAnsi" w:cs="Calibri"/>
          <w:sz w:val="22"/>
          <w:szCs w:val="22"/>
        </w:rPr>
      </w:pPr>
      <w:r w:rsidRPr="001A1EBB">
        <w:rPr>
          <w:rFonts w:asciiTheme="majorHAnsi" w:eastAsia="Calibri" w:hAnsiTheme="majorHAnsi" w:cs="Calibri"/>
          <w:b/>
          <w:sz w:val="22"/>
          <w:szCs w:val="22"/>
        </w:rPr>
        <w:t>Tipologia B</w:t>
      </w:r>
      <w:r w:rsidRPr="001A1EBB">
        <w:rPr>
          <w:rFonts w:asciiTheme="majorHAnsi" w:eastAsia="Calibri" w:hAnsiTheme="majorHAnsi" w:cs="Calibri"/>
          <w:sz w:val="22"/>
          <w:szCs w:val="22"/>
        </w:rPr>
        <w:t xml:space="preserve">: Analisi e produzione di un testo argomentativo. La traccia proporrà un singolo testo compiuto o un estratto sufficientemente rappresentativo ricavato da una trattazione più ampia, </w:t>
      </w:r>
      <w:r w:rsidRPr="001A1EBB">
        <w:rPr>
          <w:rFonts w:asciiTheme="majorHAnsi" w:eastAsia="Calibri" w:hAnsiTheme="majorHAnsi" w:cs="Calibri"/>
          <w:sz w:val="22"/>
          <w:szCs w:val="22"/>
        </w:rPr>
        <w:lastRenderedPageBreak/>
        <w:t>chiedendone in primo luogo un'interpretazione/comprensione sia di singoli passaggi sia dell'insieme. La prima parte sarà seguita da un commento, nel quale lo studente esporrà le sue riflessioni intorno alla (o alle) tesi di fondo avanzate nel testo d'appoggio, anche sulla base delle conoscenze acquisite nel suo specifico percorso di studio.</w:t>
      </w:r>
    </w:p>
    <w:p w:rsidR="00455E2A" w:rsidRPr="001A1EBB" w:rsidRDefault="00455E2A" w:rsidP="00455E2A">
      <w:pPr>
        <w:autoSpaceDE w:val="0"/>
        <w:autoSpaceDN w:val="0"/>
        <w:adjustRightInd w:val="0"/>
        <w:spacing w:before="60"/>
        <w:jc w:val="both"/>
        <w:rPr>
          <w:rFonts w:asciiTheme="majorHAnsi" w:eastAsia="Calibri" w:hAnsiTheme="majorHAnsi" w:cs="Calibri"/>
          <w:sz w:val="22"/>
          <w:szCs w:val="22"/>
        </w:rPr>
      </w:pPr>
      <w:r w:rsidRPr="001A1EBB">
        <w:rPr>
          <w:rFonts w:asciiTheme="majorHAnsi" w:eastAsia="Calibri" w:hAnsiTheme="majorHAnsi" w:cs="Calibri"/>
          <w:b/>
          <w:sz w:val="22"/>
          <w:szCs w:val="22"/>
        </w:rPr>
        <w:t>Tipologia C</w:t>
      </w:r>
      <w:r w:rsidRPr="001A1EBB">
        <w:rPr>
          <w:rFonts w:asciiTheme="majorHAnsi" w:eastAsia="Calibri" w:hAnsiTheme="majorHAnsi" w:cs="Calibri"/>
          <w:sz w:val="22"/>
          <w:szCs w:val="22"/>
        </w:rPr>
        <w:t>: Riflessione critica di carattere espositivo-argomentativo su tematiche di attualità. La traccia proporrà problematiche vicine all'orizzonte esperienziale delle studentesse e degli studenti e potrà essere accompagnata da un breve testo di appoggio che fornisca ulteriori spunti di riflessione. Si potrà richiedere al candidato di inserire un titolo coerente allo svolgimento e di organizzare il commento attraverso una scansione interna, con paragrafi muniti di un titolo.</w:t>
      </w:r>
    </w:p>
    <w:p w:rsidR="00455E2A" w:rsidRPr="001A1EBB" w:rsidRDefault="00455E2A" w:rsidP="00455E2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455E2A" w:rsidRPr="001A1EBB" w:rsidTr="00DD2AF1">
        <w:trPr>
          <w:trHeight w:val="406"/>
        </w:trPr>
        <w:tc>
          <w:tcPr>
            <w:tcW w:w="9853" w:type="dxa"/>
            <w:vAlign w:val="center"/>
          </w:tcPr>
          <w:p w:rsidR="00455E2A" w:rsidRPr="001A1EBB" w:rsidRDefault="00455E2A" w:rsidP="00DD2AF1">
            <w:pPr>
              <w:autoSpaceDE w:val="0"/>
              <w:autoSpaceDN w:val="0"/>
              <w:adjustRightInd w:val="0"/>
              <w:jc w:val="center"/>
              <w:rPr>
                <w:rFonts w:asciiTheme="majorHAnsi" w:eastAsia="Calibri" w:hAnsiTheme="majorHAnsi" w:cs="Calibri"/>
                <w:b/>
                <w:bCs/>
                <w:color w:val="000000"/>
                <w:sz w:val="22"/>
                <w:szCs w:val="22"/>
              </w:rPr>
            </w:pPr>
            <w:r w:rsidRPr="001A1EBB">
              <w:rPr>
                <w:rFonts w:asciiTheme="majorHAnsi" w:eastAsia="Calibri" w:hAnsiTheme="majorHAnsi" w:cs="Calibri"/>
                <w:b/>
                <w:bCs/>
                <w:color w:val="000000"/>
                <w:sz w:val="23"/>
                <w:szCs w:val="23"/>
              </w:rPr>
              <w:t>NUCLEI TEMATICI FONDAMENTALI</w:t>
            </w:r>
          </w:p>
        </w:tc>
      </w:tr>
      <w:tr w:rsidR="00455E2A" w:rsidRPr="001A1EBB" w:rsidTr="00DD2AF1">
        <w:trPr>
          <w:trHeight w:val="406"/>
        </w:trPr>
        <w:tc>
          <w:tcPr>
            <w:tcW w:w="9853" w:type="dxa"/>
            <w:vAlign w:val="center"/>
          </w:tcPr>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Sia per quanto concerne i testi proposti, sia per quanto attiene alle problematiche contenute nelle tracce, le tematiche trattate potranno essere collegate, per tutte le 3 tipologie, agli ambiti previsti dall'art. 17 del D.Lgs 62/2017, e cioè:</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artistico,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letterario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storico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filosofico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scientifico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tecnologico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economico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sociale</w:t>
            </w:r>
          </w:p>
          <w:p w:rsidR="00455E2A" w:rsidRPr="001A1EBB" w:rsidRDefault="00455E2A" w:rsidP="00DD2AF1">
            <w:pPr>
              <w:autoSpaceDE w:val="0"/>
              <w:autoSpaceDN w:val="0"/>
              <w:adjustRightInd w:val="0"/>
              <w:spacing w:before="120"/>
              <w:rPr>
                <w:rFonts w:asciiTheme="majorHAnsi" w:eastAsia="Calibri" w:hAnsiTheme="majorHAnsi" w:cs="Calibri"/>
                <w:b/>
                <w:bCs/>
                <w:color w:val="000000"/>
                <w:sz w:val="22"/>
                <w:szCs w:val="22"/>
              </w:rPr>
            </w:pPr>
            <w:r w:rsidRPr="001A1EBB">
              <w:rPr>
                <w:rFonts w:asciiTheme="majorHAnsi" w:eastAsia="Calibri" w:hAnsiTheme="majorHAnsi" w:cs="Calibri"/>
                <w:bCs/>
                <w:color w:val="000000"/>
                <w:sz w:val="22"/>
                <w:szCs w:val="22"/>
              </w:rPr>
              <w:t>Per quanto concerne la tipologia B, almeno una delle tre tracce deve riguardare l'ambito storico.</w:t>
            </w:r>
          </w:p>
        </w:tc>
      </w:tr>
    </w:tbl>
    <w:p w:rsidR="00455E2A" w:rsidRPr="001A1EBB" w:rsidRDefault="00455E2A" w:rsidP="00455E2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455E2A" w:rsidRPr="001A1EBB" w:rsidTr="00DD2AF1">
        <w:trPr>
          <w:trHeight w:val="406"/>
        </w:trPr>
        <w:tc>
          <w:tcPr>
            <w:tcW w:w="9853" w:type="dxa"/>
            <w:vAlign w:val="center"/>
          </w:tcPr>
          <w:p w:rsidR="00455E2A" w:rsidRPr="001A1EBB" w:rsidRDefault="00455E2A" w:rsidP="00DD2AF1">
            <w:pPr>
              <w:autoSpaceDE w:val="0"/>
              <w:autoSpaceDN w:val="0"/>
              <w:adjustRightInd w:val="0"/>
              <w:rPr>
                <w:rFonts w:asciiTheme="majorHAnsi" w:eastAsia="Calibri" w:hAnsiTheme="majorHAnsi" w:cs="Calibri"/>
                <w:bCs/>
                <w:color w:val="000000"/>
                <w:sz w:val="23"/>
                <w:szCs w:val="23"/>
              </w:rPr>
            </w:pPr>
            <w:r w:rsidRPr="001A1EBB">
              <w:rPr>
                <w:rFonts w:asciiTheme="majorHAnsi" w:eastAsia="Calibri" w:hAnsiTheme="majorHAnsi" w:cs="Calibri"/>
                <w:b/>
                <w:bCs/>
                <w:color w:val="000000"/>
                <w:sz w:val="23"/>
                <w:szCs w:val="23"/>
              </w:rPr>
              <w:t>Obiettivi della prova</w:t>
            </w:r>
          </w:p>
        </w:tc>
      </w:tr>
      <w:tr w:rsidR="00455E2A" w:rsidRPr="001A1EBB" w:rsidTr="00DD2AF1">
        <w:trPr>
          <w:trHeight w:val="406"/>
        </w:trPr>
        <w:tc>
          <w:tcPr>
            <w:tcW w:w="9853" w:type="dxa"/>
            <w:vAlign w:val="center"/>
          </w:tcPr>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Gli obiettivi dell'insegnamento dell'italiano riflettono una duplice esigenza, espressa sia dalle Linee guida per l'istruzione tecnica e professionale sia dalle Indicazioni nazionali per i licei.</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Per la lingua, si tratta di "padroneggiare il patrimonio lessicale ed espressivo della lingua italiana secondo le esigenze comunicative nei vari contesti"; per la letteratura, di raggiungere un'adeguata competenza sulla "evoluzione della civiltà artistica e letteraria italiana dall'Unità ad oggi".</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Quanto alla lingua occorrerà distinguere tra le competenze di base, da presupporre per qualsiasi tipo di prova e per qualsiasi tipo di indirizzo, e quelle specifiche.</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Tra le prime figurano la padronanza grammaticale, la capacità di costruire un testo coerente e coeso, una sufficiente capacità nell'uso dell'interpunzione e un dominio lessicale adeguato (da saggiare anche attraverso la competenza passiva, a partire da un testo dato).</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Per quanto concerne le seconde, più che dell'astratta classificazione della tipologia testuale, con la distinzione tra testi espositivi, argomentativi ecc. (che può valere sono in linea di massima, dal momento che i testi reali presentano abitualmente caratteri in certa misura "misti"), occorre tener conto di caratteristiche inerenti all'argomento trattato e al taglio del discorso con cui esso viene presentato.</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Nell'analisi di un testo letterario, sono in primo piano la comprensione degli snodi testuali e dei significati e la capacità di interpretare e far "parlare il testo" oltre il suo significato letterale; il testo andrà messo in relazione con l'esperienza formativa e personale dello studente e collocato in un orizzonte storico e culturale più ampio; nell'analisi e nel commento si dovrà utilizzare un lessico puntuale ed efficace, che vada oltre quello abitualmente adoperato in un discorso orale.</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Per la tipologia B, lo studente in primo luogo deve mostrare le capacità: di comprensione del testo dato; di riconoscimento degli snodi argomentativi presenti; di individuazione della tesi sostenuta e degli argomenti a favore o contrari; di riconoscimento della struttura del testo. Deve successivamente produrre un testo di tipo argomentativo anche basandosi sulle conoscenze acquisite nel suo corso di studio.</w:t>
            </w:r>
          </w:p>
          <w:p w:rsidR="00455E2A" w:rsidRPr="001A1EBB" w:rsidRDefault="00455E2A" w:rsidP="00DD2AF1">
            <w:pPr>
              <w:autoSpaceDE w:val="0"/>
              <w:autoSpaceDN w:val="0"/>
              <w:adjustRightInd w:val="0"/>
              <w:spacing w:before="120"/>
              <w:rPr>
                <w:rFonts w:asciiTheme="majorHAnsi" w:eastAsia="Calibri" w:hAnsiTheme="majorHAnsi" w:cs="Calibri"/>
                <w:b/>
                <w:bCs/>
                <w:color w:val="000000"/>
                <w:sz w:val="22"/>
                <w:szCs w:val="22"/>
              </w:rPr>
            </w:pPr>
            <w:r w:rsidRPr="001A1EBB">
              <w:rPr>
                <w:rFonts w:asciiTheme="majorHAnsi" w:eastAsia="Calibri" w:hAnsiTheme="majorHAnsi" w:cs="Calibri"/>
                <w:bCs/>
                <w:color w:val="000000"/>
                <w:sz w:val="22"/>
                <w:szCs w:val="22"/>
              </w:rPr>
              <w:lastRenderedPageBreak/>
              <w:t>Nello sviluppo di un elaborato di tipologia C, lo studente deve essere in grado di affrontare con sicurezza un tema dato, di svilupparlo gradualmente mettendo in campo conoscenze acquisite nel corso di studi seguito o giudizi e idee personali. Allo studente si chiede di organizzare le proprie conoscenze e di esporle con proprietà e chiarezza.</w:t>
            </w:r>
          </w:p>
        </w:tc>
      </w:tr>
    </w:tbl>
    <w:p w:rsidR="00455E2A" w:rsidRPr="001A1EBB" w:rsidRDefault="00455E2A" w:rsidP="00455E2A"/>
    <w:p w:rsidR="00455E2A" w:rsidRPr="001A1EBB" w:rsidRDefault="00455E2A" w:rsidP="00455E2A">
      <w:pPr>
        <w:pStyle w:val="Sottotitolo"/>
        <w:rPr>
          <w:sz w:val="28"/>
          <w:szCs w:val="28"/>
        </w:rPr>
      </w:pPr>
    </w:p>
    <w:p w:rsidR="00261CE3" w:rsidRPr="00E56F72" w:rsidRDefault="00261CE3" w:rsidP="00261CE3">
      <w:pPr>
        <w:pStyle w:val="Sottotitolo"/>
        <w:jc w:val="center"/>
        <w:rPr>
          <w:sz w:val="28"/>
          <w:szCs w:val="28"/>
        </w:rPr>
      </w:pPr>
      <w:bookmarkStart w:id="61" w:name="_Toc100245006"/>
      <w:bookmarkStart w:id="62" w:name="_Toc131401981"/>
      <w:r w:rsidRPr="00E56F72">
        <w:rPr>
          <w:sz w:val="28"/>
          <w:szCs w:val="28"/>
        </w:rPr>
        <w:t>SECONDA PROVA SCRITTA DELL'ESAME DI STATO</w:t>
      </w:r>
      <w:bookmarkEnd w:id="61"/>
      <w:bookmarkEnd w:id="62"/>
    </w:p>
    <w:p w:rsidR="00261CE3" w:rsidRPr="00E56F72" w:rsidRDefault="00261CE3" w:rsidP="00BD70A6">
      <w:pPr>
        <w:jc w:val="center"/>
        <w:rPr>
          <w:rFonts w:asciiTheme="majorHAnsi" w:hAnsiTheme="majorHAnsi"/>
          <w:b/>
        </w:rPr>
      </w:pPr>
      <w:r w:rsidRPr="00E56F72">
        <w:rPr>
          <w:rFonts w:asciiTheme="majorHAnsi" w:hAnsiTheme="majorHAnsi"/>
          <w:b/>
        </w:rPr>
        <w:t>(predisposta su base nazionale)</w:t>
      </w:r>
    </w:p>
    <w:p w:rsidR="00455E2A" w:rsidRPr="00E56F72" w:rsidRDefault="00455E2A" w:rsidP="00455E2A">
      <w:pPr>
        <w:rPr>
          <w:rFonts w:asciiTheme="majorHAnsi" w:hAnsiTheme="majorHAnsi"/>
          <w:sz w:val="22"/>
          <w:szCs w:val="22"/>
        </w:rPr>
      </w:pPr>
    </w:p>
    <w:p w:rsidR="00261CE3" w:rsidRPr="008409AE" w:rsidRDefault="00261CE3" w:rsidP="00261CE3">
      <w:pPr>
        <w:autoSpaceDE w:val="0"/>
        <w:autoSpaceDN w:val="0"/>
        <w:adjustRightInd w:val="0"/>
        <w:jc w:val="both"/>
        <w:rPr>
          <w:rFonts w:ascii="Cambria" w:eastAsia="Calibri" w:hAnsi="Cambria" w:cs="Calibri"/>
          <w:sz w:val="22"/>
          <w:szCs w:val="22"/>
        </w:rPr>
      </w:pPr>
      <w:r w:rsidRPr="00E56F72">
        <w:rPr>
          <w:rFonts w:ascii="Cambria" w:eastAsia="Calibri" w:hAnsi="Cambria" w:cs="Calibri"/>
          <w:sz w:val="22"/>
          <w:szCs w:val="22"/>
        </w:rPr>
        <w:t>Per l’anno scolastico 2022/2023, le discipline oggetto della seconda prova scritta sono individuate dal d.m. n. 11 del 25 gennaio 2023.</w:t>
      </w:r>
    </w:p>
    <w:p w:rsidR="00261CE3" w:rsidRDefault="00261CE3" w:rsidP="00455E2A">
      <w:pPr>
        <w:autoSpaceDE w:val="0"/>
        <w:autoSpaceDN w:val="0"/>
        <w:adjustRightInd w:val="0"/>
        <w:rPr>
          <w:rFonts w:asciiTheme="majorHAnsi" w:hAnsiTheme="majorHAnsi" w:cs="Calibri"/>
          <w:b/>
          <w:bCs/>
          <w:color w:val="000000"/>
          <w:sz w:val="22"/>
          <w:szCs w:val="22"/>
        </w:rPr>
      </w:pPr>
    </w:p>
    <w:p w:rsidR="00AA0CDC" w:rsidRDefault="00AA0CDC" w:rsidP="00AA0CDC">
      <w:pPr>
        <w:rPr>
          <w:rFonts w:ascii="Cambria" w:hAnsi="Cambria"/>
          <w:b/>
        </w:rPr>
      </w:pPr>
      <w:r>
        <w:rPr>
          <w:rFonts w:ascii="Cambria" w:hAnsi="Cambria"/>
          <w:b/>
        </w:rPr>
        <w:t>Disciplina oggetto della 2</w:t>
      </w:r>
      <w:r>
        <w:rPr>
          <w:rFonts w:ascii="Cambria" w:hAnsi="Cambria"/>
          <w:b/>
          <w:vertAlign w:val="superscript"/>
        </w:rPr>
        <w:t>a</w:t>
      </w:r>
      <w:r>
        <w:rPr>
          <w:rFonts w:ascii="Cambria" w:hAnsi="Cambria"/>
          <w:b/>
        </w:rPr>
        <w:t xml:space="preserve"> prova: PROGETTAZIONE, COSTRUZIONI E IMPIANTI  </w:t>
      </w:r>
    </w:p>
    <w:p w:rsidR="00AA0CDC" w:rsidRDefault="00AA0CDC" w:rsidP="00455E2A">
      <w:pPr>
        <w:autoSpaceDE w:val="0"/>
        <w:autoSpaceDN w:val="0"/>
        <w:adjustRightInd w:val="0"/>
        <w:rPr>
          <w:rFonts w:asciiTheme="majorHAnsi" w:hAnsiTheme="majorHAnsi" w:cs="Calibri"/>
          <w:b/>
          <w:bCs/>
          <w:color w:val="000000"/>
          <w:sz w:val="22"/>
          <w:szCs w:val="22"/>
        </w:rPr>
      </w:pPr>
    </w:p>
    <w:p w:rsidR="00455E2A" w:rsidRPr="001A1EBB" w:rsidRDefault="00455E2A" w:rsidP="00455E2A">
      <w:pPr>
        <w:autoSpaceDE w:val="0"/>
        <w:autoSpaceDN w:val="0"/>
        <w:adjustRightInd w:val="0"/>
        <w:rPr>
          <w:rFonts w:asciiTheme="majorHAnsi" w:hAnsiTheme="majorHAnsi" w:cs="Calibri"/>
          <w:color w:val="000000"/>
          <w:sz w:val="22"/>
          <w:szCs w:val="22"/>
        </w:rPr>
      </w:pPr>
      <w:r w:rsidRPr="001A1EBB">
        <w:rPr>
          <w:rFonts w:asciiTheme="majorHAnsi" w:hAnsiTheme="majorHAnsi" w:cs="Calibri"/>
          <w:b/>
          <w:bCs/>
          <w:color w:val="000000"/>
          <w:sz w:val="22"/>
          <w:szCs w:val="22"/>
        </w:rPr>
        <w:t xml:space="preserve">Caratteristiche della prova d’esame </w:t>
      </w:r>
    </w:p>
    <w:p w:rsidR="00455E2A" w:rsidRPr="001A1EBB" w:rsidRDefault="00455E2A" w:rsidP="00455E2A">
      <w:pPr>
        <w:autoSpaceDE w:val="0"/>
        <w:autoSpaceDN w:val="0"/>
        <w:adjustRightInd w:val="0"/>
        <w:spacing w:before="120"/>
        <w:jc w:val="both"/>
        <w:rPr>
          <w:rFonts w:asciiTheme="majorHAnsi" w:hAnsiTheme="majorHAnsi" w:cs="Calibri"/>
          <w:color w:val="000000"/>
          <w:sz w:val="22"/>
          <w:szCs w:val="22"/>
        </w:rPr>
      </w:pPr>
      <w:r w:rsidRPr="001A1EBB">
        <w:rPr>
          <w:rFonts w:asciiTheme="majorHAnsi" w:hAnsiTheme="majorHAnsi" w:cs="Calibri"/>
          <w:color w:val="000000"/>
          <w:sz w:val="22"/>
          <w:szCs w:val="22"/>
        </w:rPr>
        <w:t xml:space="preserve">La prova fa riferimento a situazioni operative professionali in ambito edilizio e territoriale (competenze progettuali, topografiche ed estimative). </w:t>
      </w:r>
    </w:p>
    <w:p w:rsidR="00455E2A" w:rsidRPr="001A1EBB" w:rsidRDefault="00455E2A" w:rsidP="00455E2A">
      <w:pPr>
        <w:autoSpaceDE w:val="0"/>
        <w:autoSpaceDN w:val="0"/>
        <w:adjustRightInd w:val="0"/>
        <w:jc w:val="both"/>
        <w:rPr>
          <w:rFonts w:asciiTheme="majorHAnsi" w:hAnsiTheme="majorHAnsi" w:cs="Calibri"/>
          <w:color w:val="000000"/>
          <w:sz w:val="22"/>
          <w:szCs w:val="22"/>
        </w:rPr>
      </w:pPr>
      <w:r w:rsidRPr="001A1EBB">
        <w:rPr>
          <w:rFonts w:asciiTheme="majorHAnsi" w:hAnsiTheme="majorHAnsi" w:cs="Calibri"/>
          <w:color w:val="000000"/>
          <w:sz w:val="22"/>
          <w:szCs w:val="22"/>
        </w:rPr>
        <w:t xml:space="preserve">La prova consiste in una delle seguenti tipologie: </w:t>
      </w:r>
    </w:p>
    <w:p w:rsidR="00455E2A" w:rsidRPr="001A1EBB" w:rsidRDefault="00455E2A" w:rsidP="00455E2A">
      <w:pPr>
        <w:autoSpaceDE w:val="0"/>
        <w:autoSpaceDN w:val="0"/>
        <w:adjustRightInd w:val="0"/>
        <w:spacing w:before="120"/>
        <w:jc w:val="both"/>
        <w:rPr>
          <w:rFonts w:asciiTheme="majorHAnsi" w:hAnsiTheme="majorHAnsi" w:cs="Calibri"/>
          <w:color w:val="000000"/>
          <w:sz w:val="22"/>
          <w:szCs w:val="22"/>
        </w:rPr>
      </w:pPr>
      <w:r w:rsidRPr="001A1EBB">
        <w:rPr>
          <w:rFonts w:asciiTheme="majorHAnsi" w:hAnsiTheme="majorHAnsi" w:cs="Calibri"/>
          <w:color w:val="000000"/>
          <w:sz w:val="22"/>
          <w:szCs w:val="22"/>
        </w:rPr>
        <w:t xml:space="preserve">a) Soluzione, in manufatti edilizi di modesta entità, di problematiche relative alla progettazione in riferimento a nuove costruzioni e/o al recupero del patrimonio edilizio esistente. </w:t>
      </w:r>
    </w:p>
    <w:p w:rsidR="00455E2A" w:rsidRPr="001A1EBB" w:rsidRDefault="00455E2A" w:rsidP="00455E2A">
      <w:pPr>
        <w:autoSpaceDE w:val="0"/>
        <w:autoSpaceDN w:val="0"/>
        <w:adjustRightInd w:val="0"/>
        <w:spacing w:before="60"/>
        <w:jc w:val="both"/>
        <w:rPr>
          <w:rFonts w:asciiTheme="majorHAnsi" w:hAnsiTheme="majorHAnsi" w:cs="Calibri"/>
          <w:color w:val="000000"/>
          <w:sz w:val="22"/>
          <w:szCs w:val="22"/>
        </w:rPr>
      </w:pPr>
      <w:r w:rsidRPr="001A1EBB">
        <w:rPr>
          <w:rFonts w:asciiTheme="majorHAnsi" w:hAnsiTheme="majorHAnsi" w:cs="Calibri"/>
          <w:color w:val="000000"/>
          <w:sz w:val="22"/>
          <w:szCs w:val="22"/>
        </w:rPr>
        <w:t xml:space="preserve">b) Risoluzione di problemi estimativi con riferimento a casi pratici e professionali inerenti i beni immobili e i diritti che li riguardano. </w:t>
      </w:r>
    </w:p>
    <w:p w:rsidR="00455E2A" w:rsidRPr="001A1EBB" w:rsidRDefault="00455E2A" w:rsidP="00455E2A">
      <w:pPr>
        <w:autoSpaceDE w:val="0"/>
        <w:autoSpaceDN w:val="0"/>
        <w:adjustRightInd w:val="0"/>
        <w:spacing w:before="60"/>
        <w:jc w:val="both"/>
        <w:rPr>
          <w:rFonts w:asciiTheme="majorHAnsi" w:hAnsiTheme="majorHAnsi" w:cs="Calibri"/>
          <w:color w:val="000000"/>
          <w:sz w:val="22"/>
          <w:szCs w:val="22"/>
        </w:rPr>
      </w:pPr>
      <w:r w:rsidRPr="001A1EBB">
        <w:rPr>
          <w:rFonts w:asciiTheme="majorHAnsi" w:hAnsiTheme="majorHAnsi" w:cs="Calibri"/>
          <w:color w:val="000000"/>
          <w:sz w:val="22"/>
          <w:szCs w:val="22"/>
        </w:rPr>
        <w:t xml:space="preserve">c) Analisi ed elaborazioni dei dati del rilievo per la risoluzione di casi professionali. </w:t>
      </w:r>
    </w:p>
    <w:p w:rsidR="00455E2A" w:rsidRPr="001A1EBB" w:rsidRDefault="00455E2A" w:rsidP="00455E2A">
      <w:pPr>
        <w:autoSpaceDE w:val="0"/>
        <w:autoSpaceDN w:val="0"/>
        <w:adjustRightInd w:val="0"/>
        <w:jc w:val="both"/>
        <w:rPr>
          <w:rFonts w:asciiTheme="majorHAnsi" w:hAnsiTheme="majorHAnsi" w:cs="Calibri"/>
          <w:color w:val="000000"/>
          <w:sz w:val="22"/>
          <w:szCs w:val="22"/>
        </w:rPr>
      </w:pPr>
    </w:p>
    <w:p w:rsidR="00455E2A" w:rsidRPr="001A1EBB" w:rsidRDefault="00455E2A" w:rsidP="00455E2A">
      <w:pPr>
        <w:autoSpaceDE w:val="0"/>
        <w:autoSpaceDN w:val="0"/>
        <w:adjustRightInd w:val="0"/>
        <w:jc w:val="both"/>
        <w:rPr>
          <w:rFonts w:asciiTheme="majorHAnsi" w:hAnsiTheme="majorHAnsi" w:cs="Calibri"/>
          <w:color w:val="000000"/>
          <w:sz w:val="22"/>
          <w:szCs w:val="22"/>
        </w:rPr>
      </w:pPr>
      <w:r w:rsidRPr="001A1EBB">
        <w:rPr>
          <w:rFonts w:asciiTheme="majorHAnsi" w:hAnsiTheme="majorHAnsi" w:cs="Calibri"/>
          <w:color w:val="000000"/>
          <w:sz w:val="22"/>
          <w:szCs w:val="22"/>
        </w:rPr>
        <w:t xml:space="preserve">La struttura della prova prevede una prima parte che tutti i candidati sono tenuti a svolgere, seguita da una seconda parte costituita da quesiti tra i quali il candidato sceglierà sulla base di un numero prefissato. </w:t>
      </w:r>
    </w:p>
    <w:p w:rsidR="00455E2A" w:rsidRPr="001A1EBB" w:rsidRDefault="00455E2A" w:rsidP="00455E2A">
      <w:pPr>
        <w:jc w:val="both"/>
        <w:rPr>
          <w:rFonts w:asciiTheme="majorHAnsi" w:hAnsiTheme="majorHAnsi"/>
          <w:sz w:val="22"/>
          <w:szCs w:val="22"/>
        </w:rPr>
      </w:pPr>
      <w:r w:rsidRPr="001A1EBB">
        <w:rPr>
          <w:rFonts w:asciiTheme="majorHAnsi" w:hAnsiTheme="majorHAnsi" w:cs="Calibri"/>
          <w:color w:val="000000"/>
          <w:sz w:val="22"/>
          <w:szCs w:val="22"/>
        </w:rPr>
        <w:t>Nel caso in cui la scelta del D.M. emanato annualmente ai sensi dell’art. 17, comma 7 del D. Lgs. 62/2017 ricada su una prova concernente più discipline, la traccia sarà predisposta, sia per la prima parte che per i quesiti, in modo da proporre temi, argomenti, situazioni problematiche che consentano, in modo integrato, di accertare le conoscenze, abilità e competenze attese dal PECUP dell’indirizzo e afferenti ai diversi ambiti disciplinari.</w:t>
      </w:r>
    </w:p>
    <w:p w:rsidR="00455E2A" w:rsidRPr="001A1EBB" w:rsidRDefault="00455E2A" w:rsidP="00455E2A">
      <w:pPr>
        <w:autoSpaceDE w:val="0"/>
        <w:autoSpaceDN w:val="0"/>
        <w:adjustRightInd w:val="0"/>
        <w:rPr>
          <w:rFonts w:asciiTheme="majorHAnsi" w:hAnsiTheme="majorHAnsi" w:cs="Calibri"/>
          <w:color w:val="000000"/>
          <w:sz w:val="22"/>
          <w:szCs w:val="22"/>
        </w:rPr>
      </w:pPr>
    </w:p>
    <w:p w:rsidR="00455E2A" w:rsidRPr="001A1EBB" w:rsidRDefault="00455E2A" w:rsidP="00455E2A">
      <w:pPr>
        <w:rPr>
          <w:rFonts w:asciiTheme="majorHAnsi" w:hAnsiTheme="majorHAnsi" w:cs="Calibri"/>
          <w:color w:val="000000"/>
          <w:sz w:val="22"/>
          <w:szCs w:val="22"/>
        </w:rPr>
      </w:pPr>
      <w:r w:rsidRPr="001A1EBB">
        <w:rPr>
          <w:rFonts w:asciiTheme="majorHAnsi" w:hAnsiTheme="majorHAnsi" w:cs="Calibri"/>
          <w:color w:val="000000"/>
          <w:sz w:val="22"/>
          <w:szCs w:val="22"/>
        </w:rPr>
        <w:t xml:space="preserve"> Durata della prova: </w:t>
      </w:r>
      <w:r w:rsidRPr="001A1EBB">
        <w:rPr>
          <w:rFonts w:asciiTheme="majorHAnsi" w:hAnsiTheme="majorHAnsi" w:cs="Calibri"/>
          <w:b/>
          <w:color w:val="000000"/>
          <w:sz w:val="22"/>
          <w:szCs w:val="22"/>
        </w:rPr>
        <w:t>da sei a otto ore.</w:t>
      </w:r>
    </w:p>
    <w:p w:rsidR="00455E2A" w:rsidRPr="001A1EBB" w:rsidRDefault="00455E2A" w:rsidP="00455E2A">
      <w:pPr>
        <w:rPr>
          <w:rFonts w:asciiTheme="majorHAnsi" w:hAnsiTheme="majorHAnsi" w:cs="Calibri"/>
          <w:color w:val="000000"/>
          <w:sz w:val="22"/>
          <w:szCs w:val="22"/>
        </w:rPr>
      </w:pPr>
    </w:p>
    <w:p w:rsidR="00455E2A" w:rsidRPr="001A1EBB" w:rsidRDefault="00455E2A" w:rsidP="00455E2A"/>
    <w:p w:rsidR="00455E2A" w:rsidRPr="001A1EBB" w:rsidRDefault="00455E2A" w:rsidP="00455E2A">
      <w:pPr>
        <w:rPr>
          <w:rFonts w:asciiTheme="majorHAnsi" w:hAnsiTheme="majorHAns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261CE3" w:rsidRPr="001A1EBB" w:rsidTr="00261CE3">
        <w:trPr>
          <w:trHeight w:val="406"/>
        </w:trPr>
        <w:tc>
          <w:tcPr>
            <w:tcW w:w="5000" w:type="pct"/>
            <w:vAlign w:val="center"/>
          </w:tcPr>
          <w:p w:rsidR="00261CE3" w:rsidRPr="001A1EBB" w:rsidRDefault="00261CE3" w:rsidP="00DD2AF1">
            <w:pPr>
              <w:autoSpaceDE w:val="0"/>
              <w:autoSpaceDN w:val="0"/>
              <w:adjustRightInd w:val="0"/>
              <w:jc w:val="center"/>
              <w:rPr>
                <w:rFonts w:asciiTheme="majorHAnsi" w:eastAsia="Calibri" w:hAnsiTheme="majorHAnsi" w:cs="Calibri"/>
                <w:b/>
                <w:bCs/>
                <w:color w:val="000000"/>
                <w:sz w:val="23"/>
                <w:szCs w:val="23"/>
              </w:rPr>
            </w:pPr>
            <w:r w:rsidRPr="001A1EBB">
              <w:rPr>
                <w:rFonts w:asciiTheme="majorHAnsi" w:eastAsia="Calibri" w:hAnsiTheme="majorHAnsi" w:cs="Calibri"/>
                <w:b/>
                <w:bCs/>
                <w:color w:val="000000"/>
                <w:sz w:val="23"/>
                <w:szCs w:val="23"/>
              </w:rPr>
              <w:t>NUCLEI TEMATICI FONDAMENTALI</w:t>
            </w:r>
          </w:p>
        </w:tc>
      </w:tr>
      <w:tr w:rsidR="00261CE3" w:rsidRPr="001A1EBB" w:rsidTr="00261CE3">
        <w:trPr>
          <w:trHeight w:val="406"/>
        </w:trPr>
        <w:tc>
          <w:tcPr>
            <w:tcW w:w="5000" w:type="pct"/>
            <w:vAlign w:val="center"/>
          </w:tcPr>
          <w:p w:rsidR="00261CE3" w:rsidRPr="001A1EBB" w:rsidRDefault="00261CE3" w:rsidP="00DD2AF1">
            <w:pPr>
              <w:autoSpaceDE w:val="0"/>
              <w:autoSpaceDN w:val="0"/>
              <w:adjustRightInd w:val="0"/>
              <w:rPr>
                <w:rFonts w:asciiTheme="majorHAnsi" w:eastAsia="Calibri" w:hAnsiTheme="majorHAnsi" w:cs="Calibri"/>
                <w:b/>
                <w:bCs/>
                <w:color w:val="000000"/>
                <w:sz w:val="22"/>
                <w:szCs w:val="22"/>
              </w:rPr>
            </w:pPr>
            <w:r w:rsidRPr="001A1EBB">
              <w:rPr>
                <w:rFonts w:asciiTheme="majorHAnsi" w:eastAsia="Calibri" w:hAnsiTheme="majorHAnsi" w:cs="Calibri"/>
                <w:color w:val="000000"/>
                <w:sz w:val="22"/>
                <w:szCs w:val="22"/>
              </w:rPr>
              <w:t xml:space="preserve">Elementi delle costruzioni. </w:t>
            </w:r>
          </w:p>
        </w:tc>
      </w:tr>
      <w:tr w:rsidR="00261CE3" w:rsidRPr="001A1EBB" w:rsidTr="00261CE3">
        <w:trPr>
          <w:trHeight w:val="406"/>
        </w:trPr>
        <w:tc>
          <w:tcPr>
            <w:tcW w:w="5000" w:type="pct"/>
            <w:vAlign w:val="center"/>
          </w:tcPr>
          <w:p w:rsidR="00261CE3" w:rsidRPr="001A1EBB" w:rsidRDefault="00261CE3" w:rsidP="00DD2AF1">
            <w:pPr>
              <w:autoSpaceDE w:val="0"/>
              <w:autoSpaceDN w:val="0"/>
              <w:adjustRightInd w:val="0"/>
              <w:rPr>
                <w:rFonts w:asciiTheme="majorHAnsi" w:eastAsia="Calibri" w:hAnsiTheme="majorHAnsi" w:cs="Calibri"/>
                <w:b/>
                <w:bCs/>
                <w:color w:val="000000"/>
                <w:sz w:val="22"/>
                <w:szCs w:val="22"/>
              </w:rPr>
            </w:pPr>
            <w:r w:rsidRPr="001A1EBB">
              <w:rPr>
                <w:rFonts w:asciiTheme="majorHAnsi" w:eastAsia="Calibri" w:hAnsiTheme="majorHAnsi" w:cs="Calibri"/>
                <w:color w:val="000000"/>
                <w:sz w:val="22"/>
                <w:szCs w:val="22"/>
              </w:rPr>
              <w:t xml:space="preserve">Norme, metodi e procedimenti della progettazione di manufatti edilizi e della gestione del territorio. </w:t>
            </w:r>
          </w:p>
        </w:tc>
      </w:tr>
      <w:tr w:rsidR="00261CE3" w:rsidRPr="001A1EBB" w:rsidTr="00261CE3">
        <w:trPr>
          <w:trHeight w:val="406"/>
        </w:trPr>
        <w:tc>
          <w:tcPr>
            <w:tcW w:w="5000" w:type="pct"/>
            <w:vAlign w:val="center"/>
          </w:tcPr>
          <w:p w:rsidR="00261CE3" w:rsidRPr="001A1EBB" w:rsidRDefault="00261CE3" w:rsidP="00DD2AF1">
            <w:pPr>
              <w:autoSpaceDE w:val="0"/>
              <w:autoSpaceDN w:val="0"/>
              <w:adjustRightInd w:val="0"/>
              <w:rPr>
                <w:rFonts w:asciiTheme="majorHAnsi" w:eastAsia="Calibri" w:hAnsiTheme="majorHAnsi" w:cs="Calibri"/>
                <w:b/>
                <w:bCs/>
                <w:color w:val="000000"/>
                <w:sz w:val="22"/>
                <w:szCs w:val="22"/>
              </w:rPr>
            </w:pPr>
            <w:r w:rsidRPr="001A1EBB">
              <w:rPr>
                <w:rFonts w:asciiTheme="majorHAnsi" w:eastAsia="Calibri" w:hAnsiTheme="majorHAnsi" w:cs="Calibri"/>
                <w:color w:val="000000"/>
                <w:sz w:val="22"/>
                <w:szCs w:val="22"/>
              </w:rPr>
              <w:t xml:space="preserve">Documentazioni e procedure per le pratiche edilizie. </w:t>
            </w:r>
          </w:p>
        </w:tc>
      </w:tr>
      <w:tr w:rsidR="00261CE3" w:rsidRPr="001A1EBB" w:rsidTr="00261CE3">
        <w:trPr>
          <w:trHeight w:val="406"/>
        </w:trPr>
        <w:tc>
          <w:tcPr>
            <w:tcW w:w="5000" w:type="pct"/>
            <w:vAlign w:val="center"/>
          </w:tcPr>
          <w:p w:rsidR="00261CE3" w:rsidRPr="001A1EBB" w:rsidRDefault="00261CE3" w:rsidP="00DD2AF1">
            <w:pPr>
              <w:autoSpaceDE w:val="0"/>
              <w:autoSpaceDN w:val="0"/>
              <w:adjustRightInd w:val="0"/>
              <w:rPr>
                <w:rFonts w:asciiTheme="majorHAnsi" w:eastAsia="Calibri" w:hAnsiTheme="majorHAnsi" w:cs="Calibri"/>
                <w:b/>
                <w:bCs/>
                <w:color w:val="000000"/>
                <w:sz w:val="22"/>
                <w:szCs w:val="22"/>
              </w:rPr>
            </w:pPr>
            <w:r w:rsidRPr="001A1EBB">
              <w:rPr>
                <w:rFonts w:asciiTheme="majorHAnsi" w:eastAsia="Calibri" w:hAnsiTheme="majorHAnsi" w:cs="Calibri"/>
                <w:color w:val="000000"/>
                <w:sz w:val="22"/>
                <w:szCs w:val="22"/>
              </w:rPr>
              <w:t xml:space="preserve">Lineamenti di storia dell’architettura. </w:t>
            </w:r>
          </w:p>
        </w:tc>
      </w:tr>
      <w:tr w:rsidR="00261CE3" w:rsidRPr="001A1EBB" w:rsidTr="00261CE3">
        <w:trPr>
          <w:trHeight w:val="406"/>
        </w:trPr>
        <w:tc>
          <w:tcPr>
            <w:tcW w:w="5000" w:type="pct"/>
            <w:vAlign w:val="center"/>
          </w:tcPr>
          <w:p w:rsidR="00261CE3" w:rsidRPr="001A1EBB" w:rsidRDefault="00261CE3" w:rsidP="00DD2AF1">
            <w:pPr>
              <w:autoSpaceDE w:val="0"/>
              <w:autoSpaceDN w:val="0"/>
              <w:adjustRightInd w:val="0"/>
              <w:rPr>
                <w:rFonts w:asciiTheme="majorHAnsi" w:eastAsia="Calibri" w:hAnsiTheme="majorHAnsi" w:cs="Calibri"/>
                <w:b/>
                <w:bCs/>
                <w:color w:val="000000"/>
                <w:sz w:val="22"/>
                <w:szCs w:val="22"/>
              </w:rPr>
            </w:pPr>
            <w:r w:rsidRPr="001A1EBB">
              <w:rPr>
                <w:rFonts w:asciiTheme="majorHAnsi" w:eastAsia="Calibri" w:hAnsiTheme="majorHAnsi" w:cs="Calibri"/>
                <w:color w:val="000000"/>
                <w:sz w:val="22"/>
                <w:szCs w:val="22"/>
              </w:rPr>
              <w:t>Criteri e tecniche di analisi nei casi di recupero e riutilizzo di edifici preesistenti.</w:t>
            </w:r>
          </w:p>
        </w:tc>
      </w:tr>
      <w:tr w:rsidR="00261CE3" w:rsidRPr="001A1EBB" w:rsidTr="00261CE3">
        <w:trPr>
          <w:trHeight w:val="406"/>
        </w:trPr>
        <w:tc>
          <w:tcPr>
            <w:tcW w:w="5000" w:type="pct"/>
            <w:vAlign w:val="center"/>
          </w:tcPr>
          <w:p w:rsidR="00261CE3" w:rsidRPr="001A1EBB" w:rsidRDefault="00261CE3" w:rsidP="00DD2AF1">
            <w:pPr>
              <w:autoSpaceDE w:val="0"/>
              <w:autoSpaceDN w:val="0"/>
              <w:adjustRightInd w:val="0"/>
              <w:rPr>
                <w:rFonts w:asciiTheme="majorHAnsi" w:eastAsia="Calibri" w:hAnsiTheme="majorHAnsi" w:cs="Calibri"/>
                <w:b/>
                <w:bCs/>
                <w:color w:val="000000"/>
                <w:sz w:val="22"/>
                <w:szCs w:val="22"/>
              </w:rPr>
            </w:pPr>
            <w:r w:rsidRPr="001A1EBB">
              <w:rPr>
                <w:rFonts w:asciiTheme="majorHAnsi" w:eastAsia="Calibri" w:hAnsiTheme="majorHAnsi" w:cs="Calibri"/>
                <w:color w:val="000000"/>
                <w:sz w:val="22"/>
                <w:szCs w:val="22"/>
              </w:rPr>
              <w:t>Principi generali dell’architettura ambientale e sostenibile.</w:t>
            </w:r>
          </w:p>
        </w:tc>
      </w:tr>
    </w:tbl>
    <w:p w:rsidR="00455E2A" w:rsidRDefault="00455E2A" w:rsidP="00455E2A">
      <w:pPr>
        <w:spacing w:line="276" w:lineRule="auto"/>
        <w:jc w:val="center"/>
        <w:rPr>
          <w:rFonts w:asciiTheme="majorHAnsi" w:eastAsia="Calibri" w:hAnsiTheme="majorHAnsi" w:cs="Calibri"/>
          <w:b/>
          <w:sz w:val="22"/>
          <w:szCs w:val="22"/>
        </w:rPr>
      </w:pPr>
    </w:p>
    <w:p w:rsidR="00E62E87" w:rsidRDefault="00E62E87" w:rsidP="00455E2A">
      <w:pPr>
        <w:spacing w:line="276" w:lineRule="auto"/>
        <w:jc w:val="center"/>
        <w:rPr>
          <w:rFonts w:asciiTheme="majorHAnsi" w:eastAsia="Calibri" w:hAnsiTheme="majorHAnsi" w:cs="Calibri"/>
          <w:b/>
          <w:sz w:val="22"/>
          <w:szCs w:val="22"/>
        </w:rPr>
      </w:pPr>
    </w:p>
    <w:p w:rsidR="00E62E87" w:rsidRDefault="00E62E87" w:rsidP="00455E2A">
      <w:pPr>
        <w:spacing w:line="276" w:lineRule="auto"/>
        <w:jc w:val="center"/>
        <w:rPr>
          <w:rFonts w:asciiTheme="majorHAnsi" w:eastAsia="Calibri" w:hAnsiTheme="majorHAnsi" w:cs="Calibri"/>
          <w:b/>
          <w:sz w:val="22"/>
          <w:szCs w:val="22"/>
        </w:rPr>
      </w:pPr>
    </w:p>
    <w:p w:rsidR="00E62E87" w:rsidRPr="001A1EBB" w:rsidRDefault="00E62E87" w:rsidP="00455E2A">
      <w:pPr>
        <w:spacing w:line="276" w:lineRule="auto"/>
        <w:jc w:val="center"/>
        <w:rPr>
          <w:rFonts w:asciiTheme="majorHAnsi" w:eastAsia="Calibri" w:hAnsiTheme="majorHAns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455E2A" w:rsidRPr="001A1EBB" w:rsidTr="00DD2AF1">
        <w:trPr>
          <w:trHeight w:val="166"/>
        </w:trPr>
        <w:tc>
          <w:tcPr>
            <w:tcW w:w="5000" w:type="pct"/>
          </w:tcPr>
          <w:p w:rsidR="00455E2A" w:rsidRPr="001A1EBB" w:rsidRDefault="00455E2A" w:rsidP="00DD2AF1">
            <w:pPr>
              <w:autoSpaceDE w:val="0"/>
              <w:autoSpaceDN w:val="0"/>
              <w:adjustRightInd w:val="0"/>
              <w:rPr>
                <w:rFonts w:asciiTheme="majorHAnsi" w:eastAsia="Calibri" w:hAnsiTheme="majorHAnsi" w:cs="Calibri"/>
                <w:color w:val="000000"/>
                <w:sz w:val="23"/>
                <w:szCs w:val="23"/>
              </w:rPr>
            </w:pPr>
            <w:r w:rsidRPr="001A1EBB">
              <w:rPr>
                <w:rFonts w:asciiTheme="majorHAnsi" w:eastAsia="Calibri" w:hAnsiTheme="majorHAnsi" w:cs="Calibri"/>
                <w:b/>
                <w:bCs/>
                <w:color w:val="000000"/>
                <w:sz w:val="23"/>
                <w:szCs w:val="23"/>
              </w:rPr>
              <w:lastRenderedPageBreak/>
              <w:t xml:space="preserve">Obiettivi della prova </w:t>
            </w:r>
          </w:p>
        </w:tc>
      </w:tr>
      <w:tr w:rsidR="00455E2A" w:rsidRPr="001A1EBB" w:rsidTr="00DD2AF1">
        <w:trPr>
          <w:trHeight w:val="1198"/>
        </w:trPr>
        <w:tc>
          <w:tcPr>
            <w:tcW w:w="5000" w:type="pct"/>
          </w:tcPr>
          <w:p w:rsidR="00455E2A" w:rsidRPr="001A1EBB" w:rsidRDefault="00455E2A" w:rsidP="009514D9">
            <w:pPr>
              <w:numPr>
                <w:ilvl w:val="0"/>
                <w:numId w:val="16"/>
              </w:numPr>
              <w:autoSpaceDE w:val="0"/>
              <w:autoSpaceDN w:val="0"/>
              <w:adjustRightInd w:val="0"/>
              <w:spacing w:before="120" w:after="200" w:line="276" w:lineRule="auto"/>
              <w:ind w:left="357" w:hanging="357"/>
              <w:contextualSpacing/>
              <w:rPr>
                <w:rFonts w:asciiTheme="majorHAnsi" w:eastAsia="Calibri" w:hAnsiTheme="majorHAnsi" w:cs="Calibri"/>
                <w:color w:val="000000"/>
                <w:sz w:val="22"/>
                <w:szCs w:val="22"/>
              </w:rPr>
            </w:pPr>
            <w:r w:rsidRPr="001A1EBB">
              <w:rPr>
                <w:rFonts w:asciiTheme="majorHAnsi" w:eastAsia="Calibri" w:hAnsiTheme="majorHAnsi" w:cs="Calibri"/>
                <w:color w:val="000000"/>
                <w:sz w:val="22"/>
                <w:szCs w:val="22"/>
              </w:rPr>
              <w:t xml:space="preserve">Essere in grado di analizzare le problematiche tecniche, urbanistiche e amministrative in relazione a manufatti di modeste entità e formulare proposte progettuali adeguate alle diverse tipologie edilizie e che rispettino le normative, intervenendo eventualmente anche nelle problematiche connesse al risparmio energetico nell’edilizia. </w:t>
            </w:r>
          </w:p>
          <w:p w:rsidR="00455E2A" w:rsidRPr="001A1EBB" w:rsidRDefault="00455E2A" w:rsidP="009514D9">
            <w:pPr>
              <w:numPr>
                <w:ilvl w:val="0"/>
                <w:numId w:val="16"/>
              </w:numPr>
              <w:autoSpaceDE w:val="0"/>
              <w:autoSpaceDN w:val="0"/>
              <w:adjustRightInd w:val="0"/>
              <w:spacing w:before="60" w:after="200" w:line="276" w:lineRule="auto"/>
              <w:ind w:left="357" w:hanging="357"/>
              <w:contextualSpacing/>
              <w:rPr>
                <w:rFonts w:asciiTheme="majorHAnsi" w:eastAsia="Calibri" w:hAnsiTheme="majorHAnsi" w:cs="Calibri"/>
                <w:color w:val="000000"/>
                <w:sz w:val="22"/>
                <w:szCs w:val="22"/>
              </w:rPr>
            </w:pPr>
            <w:r w:rsidRPr="001A1EBB">
              <w:rPr>
                <w:rFonts w:asciiTheme="majorHAnsi" w:eastAsia="Calibri" w:hAnsiTheme="majorHAnsi" w:cs="Calibri"/>
                <w:color w:val="000000"/>
                <w:sz w:val="22"/>
                <w:szCs w:val="22"/>
              </w:rPr>
              <w:t xml:space="preserve">Applicare i criteri e le tecniche più idonee nei casi di recupero e riutilizzo di edifici preesistenti di modesta entità. </w:t>
            </w:r>
          </w:p>
          <w:p w:rsidR="00455E2A" w:rsidRPr="001A1EBB" w:rsidRDefault="00455E2A" w:rsidP="009514D9">
            <w:pPr>
              <w:numPr>
                <w:ilvl w:val="0"/>
                <w:numId w:val="16"/>
              </w:numPr>
              <w:autoSpaceDE w:val="0"/>
              <w:autoSpaceDN w:val="0"/>
              <w:adjustRightInd w:val="0"/>
              <w:spacing w:before="60" w:after="120" w:line="276" w:lineRule="auto"/>
              <w:ind w:left="357" w:hanging="357"/>
              <w:contextualSpacing/>
              <w:rPr>
                <w:rFonts w:asciiTheme="majorHAnsi" w:eastAsia="Calibri" w:hAnsiTheme="majorHAnsi" w:cs="Calibri"/>
                <w:color w:val="000000"/>
                <w:sz w:val="23"/>
                <w:szCs w:val="23"/>
              </w:rPr>
            </w:pPr>
            <w:r w:rsidRPr="001A1EBB">
              <w:rPr>
                <w:rFonts w:asciiTheme="majorHAnsi" w:eastAsia="Calibri" w:hAnsiTheme="majorHAnsi" w:cs="Calibri"/>
                <w:color w:val="000000"/>
                <w:sz w:val="22"/>
                <w:szCs w:val="22"/>
              </w:rPr>
              <w:t xml:space="preserve">Individuare le problematiche, i criteri e le soluzioni tecniche da adottare per una progettazione edilizia sostenibile. </w:t>
            </w:r>
          </w:p>
        </w:tc>
      </w:tr>
    </w:tbl>
    <w:p w:rsidR="00455E2A" w:rsidRPr="001A1EBB" w:rsidRDefault="00455E2A" w:rsidP="00455E2A"/>
    <w:p w:rsidR="00455E2A" w:rsidRPr="001A1EBB" w:rsidRDefault="00455E2A" w:rsidP="00455E2A">
      <w:pPr>
        <w:pStyle w:val="Sottotitolo"/>
        <w:rPr>
          <w:sz w:val="28"/>
          <w:szCs w:val="28"/>
        </w:rPr>
      </w:pPr>
    </w:p>
    <w:p w:rsidR="00455E2A" w:rsidRPr="001A1EBB" w:rsidRDefault="00455E2A" w:rsidP="00455E2A">
      <w:pPr>
        <w:pStyle w:val="Sottotitolo"/>
        <w:rPr>
          <w:sz w:val="28"/>
          <w:szCs w:val="28"/>
        </w:rPr>
      </w:pPr>
      <w:bookmarkStart w:id="63" w:name="_Toc99474644"/>
      <w:bookmarkStart w:id="64" w:name="_Toc131401982"/>
      <w:r w:rsidRPr="001A1EBB">
        <w:rPr>
          <w:sz w:val="28"/>
          <w:szCs w:val="28"/>
        </w:rPr>
        <w:t>COLLOQUIO</w:t>
      </w:r>
      <w:bookmarkEnd w:id="63"/>
      <w:bookmarkEnd w:id="64"/>
    </w:p>
    <w:p w:rsidR="00455E2A" w:rsidRPr="001A1EBB" w:rsidRDefault="00455E2A" w:rsidP="00455E2A"/>
    <w:p w:rsidR="00537CCF" w:rsidRDefault="00537CCF" w:rsidP="00537CCF">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è disciplinato dall’art. 17, comma 9, del d. lgs. 62/2017, e ha la finalità di accertare il conseguimento del profilo educativo, culturale e professionale della studentessa o dello studente (PECUP). </w:t>
      </w:r>
    </w:p>
    <w:p w:rsidR="00537CCF" w:rsidRDefault="00537CCF" w:rsidP="00537CCF">
      <w:pPr>
        <w:autoSpaceDE w:val="0"/>
        <w:autoSpaceDN w:val="0"/>
        <w:adjustRightInd w:val="0"/>
        <w:rPr>
          <w:rFonts w:ascii="Cambria" w:hAnsi="Cambria" w:cs="Calibri"/>
          <w:bCs/>
          <w:sz w:val="22"/>
          <w:szCs w:val="22"/>
          <w:lang w:eastAsia="en-US"/>
        </w:rPr>
      </w:pPr>
      <w:r>
        <w:rPr>
          <w:rFonts w:ascii="Cambria" w:hAnsi="Cambria" w:cs="Calibri"/>
          <w:bCs/>
          <w:sz w:val="22"/>
          <w:szCs w:val="22"/>
          <w:lang w:eastAsia="en-US"/>
        </w:rPr>
        <w:t>Il candidato, nel corso del colloquio, dimostra:</w:t>
      </w:r>
    </w:p>
    <w:p w:rsidR="00537CCF" w:rsidRDefault="00537CCF" w:rsidP="00537CCF">
      <w:pPr>
        <w:pStyle w:val="Paragrafoelenco"/>
        <w:widowControl w:val="0"/>
        <w:numPr>
          <w:ilvl w:val="0"/>
          <w:numId w:val="23"/>
        </w:numPr>
        <w:autoSpaceDE w:val="0"/>
        <w:autoSpaceDN w:val="0"/>
        <w:adjustRightInd w:val="0"/>
        <w:ind w:left="357"/>
        <w:jc w:val="both"/>
        <w:rPr>
          <w:rFonts w:ascii="Cambria" w:hAnsi="Cambria" w:cs="Calibri"/>
          <w:bCs/>
          <w:sz w:val="22"/>
          <w:szCs w:val="22"/>
          <w:lang w:eastAsia="en-US"/>
        </w:rPr>
      </w:pPr>
      <w:r>
        <w:rPr>
          <w:rFonts w:ascii="Cambria" w:hAnsi="Cambria" w:cs="Calibri"/>
          <w:bCs/>
          <w:sz w:val="22"/>
          <w:szCs w:val="22"/>
          <w:lang w:eastAsia="en-US"/>
        </w:rPr>
        <w:t>di aver acquisito i contenuti e i metodi propri delle singole discipline, di essere capace di utilizzare le conoscenze acquisite e di metterle in relazione tra loro per argomentare in maniera critica e personale, utilizzando anche la lingua straniera;</w:t>
      </w:r>
    </w:p>
    <w:p w:rsidR="00537CCF" w:rsidRDefault="00537CCF" w:rsidP="00537CCF">
      <w:pPr>
        <w:pStyle w:val="Paragrafoelenco"/>
        <w:widowControl w:val="0"/>
        <w:numPr>
          <w:ilvl w:val="0"/>
          <w:numId w:val="23"/>
        </w:numPr>
        <w:autoSpaceDE w:val="0"/>
        <w:autoSpaceDN w:val="0"/>
        <w:adjustRightInd w:val="0"/>
        <w:ind w:left="357"/>
        <w:jc w:val="both"/>
        <w:rPr>
          <w:rFonts w:ascii="Cambria" w:hAnsi="Cambria" w:cs="Calibri"/>
          <w:bCs/>
          <w:sz w:val="22"/>
          <w:szCs w:val="22"/>
          <w:lang w:eastAsia="en-US"/>
        </w:rPr>
      </w:pPr>
      <w:r>
        <w:rPr>
          <w:rFonts w:ascii="Cambria" w:hAnsi="Cambria" w:cs="Calibri"/>
          <w:bCs/>
          <w:sz w:val="22"/>
          <w:szCs w:val="22"/>
          <w:lang w:eastAsia="en-US"/>
        </w:rPr>
        <w:t>di saper analizzare criticamente e correlare al percorso di studi seguito e al PECUP, mediante una breve relazione o un lavoro multimediale, le esperienze svolte nell’ambito dei PCTO, con riferimento al complesso del percorso effettuato, tenuto conto delle criticità determinate dall’emergenza pandemica;</w:t>
      </w:r>
    </w:p>
    <w:p w:rsidR="00537CCF" w:rsidRDefault="00537CCF" w:rsidP="00537CCF">
      <w:pPr>
        <w:widowControl w:val="0"/>
        <w:numPr>
          <w:ilvl w:val="0"/>
          <w:numId w:val="24"/>
        </w:numPr>
        <w:autoSpaceDE w:val="0"/>
        <w:autoSpaceDN w:val="0"/>
        <w:adjustRightInd w:val="0"/>
        <w:ind w:left="357" w:hanging="283"/>
        <w:jc w:val="both"/>
        <w:rPr>
          <w:rFonts w:ascii="Cambria" w:hAnsi="Cambria" w:cs="Calibri"/>
          <w:bCs/>
          <w:sz w:val="22"/>
          <w:szCs w:val="22"/>
          <w:lang w:eastAsia="en-US"/>
        </w:rPr>
      </w:pPr>
      <w:r>
        <w:rPr>
          <w:rFonts w:ascii="Cambria" w:hAnsi="Cambria" w:cs="Calibri"/>
          <w:bCs/>
          <w:sz w:val="22"/>
          <w:szCs w:val="22"/>
          <w:lang w:eastAsia="en-US"/>
        </w:rPr>
        <w:t>di aver maturato le competenze di Educazione civica come definite nel curricolo d’istituto e previste dalle attività declinate dal documento del consiglio di classe.</w:t>
      </w:r>
    </w:p>
    <w:p w:rsidR="00537CCF" w:rsidRDefault="00537CCF" w:rsidP="00537CCF">
      <w:pPr>
        <w:autoSpaceDE w:val="0"/>
        <w:autoSpaceDN w:val="0"/>
        <w:adjustRightInd w:val="0"/>
        <w:jc w:val="both"/>
        <w:rPr>
          <w:rFonts w:ascii="Cambria" w:hAnsi="Cambria"/>
          <w:bCs/>
          <w:sz w:val="22"/>
          <w:szCs w:val="22"/>
          <w:lang w:eastAsia="en-US"/>
        </w:rPr>
      </w:pPr>
    </w:p>
    <w:p w:rsidR="00537CCF" w:rsidRDefault="00537CCF" w:rsidP="00537CCF">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si svolge a partire dall’analisi, da parte del candidato, del materiale scelto dalla commissione/classe, attinente alle Indicazioni nazionali per i Licei. </w:t>
      </w:r>
      <w:r>
        <w:rPr>
          <w:rFonts w:ascii="Cambria" w:hAnsi="Cambria" w:cs="Calibri"/>
          <w:b/>
          <w:bCs/>
          <w:sz w:val="22"/>
          <w:szCs w:val="22"/>
          <w:lang w:eastAsia="en-US"/>
        </w:rPr>
        <w:t>Il materiale è costituito da un testo, un documento, un’esperienza, un progetto, un problema,</w:t>
      </w:r>
      <w:r>
        <w:rPr>
          <w:rFonts w:ascii="Cambria" w:hAnsi="Cambria" w:cs="Calibri"/>
          <w:bCs/>
          <w:sz w:val="22"/>
          <w:szCs w:val="22"/>
          <w:lang w:eastAsia="en-US"/>
        </w:rPr>
        <w:t xml:space="preserve"> ed è predisposto e assegnato dalla commissione/classe.</w:t>
      </w:r>
    </w:p>
    <w:p w:rsidR="00537CCF" w:rsidRDefault="00537CCF" w:rsidP="00537CCF">
      <w:pPr>
        <w:ind w:right="5"/>
        <w:contextualSpacing/>
        <w:jc w:val="both"/>
        <w:rPr>
          <w:rFonts w:ascii="Cambria" w:eastAsia="Calibri" w:hAnsi="Cambria" w:cs="Calibri"/>
          <w:bCs/>
          <w:sz w:val="22"/>
          <w:szCs w:val="22"/>
        </w:rPr>
      </w:pPr>
      <w:r>
        <w:rPr>
          <w:rFonts w:ascii="Cambria" w:eastAsia="Calibri" w:hAnsi="Cambria" w:cs="Calibri"/>
          <w:bCs/>
          <w:sz w:val="22"/>
          <w:szCs w:val="22"/>
        </w:rPr>
        <w:t>La commissione d’esame terrà conto delle informazioni inserite nel Curriculum dello studente, dal quale potranno emergere le esperienze formative del candidato nella scuola e nei vari contesti.</w:t>
      </w:r>
    </w:p>
    <w:p w:rsidR="00537CCF" w:rsidRDefault="00537CCF" w:rsidP="00537CCF">
      <w:pPr>
        <w:autoSpaceDE w:val="0"/>
        <w:autoSpaceDN w:val="0"/>
        <w:adjustRightInd w:val="0"/>
        <w:jc w:val="both"/>
        <w:rPr>
          <w:rFonts w:ascii="Cambria" w:hAnsi="Cambria" w:cs="Calibri"/>
          <w:bCs/>
          <w:sz w:val="22"/>
          <w:szCs w:val="22"/>
          <w:lang w:eastAsia="en-US"/>
        </w:rPr>
      </w:pPr>
    </w:p>
    <w:p w:rsidR="00537CCF" w:rsidRDefault="00537CCF" w:rsidP="00537CCF">
      <w:pPr>
        <w:adjustRightInd w:val="0"/>
        <w:spacing w:before="60" w:after="200" w:line="276" w:lineRule="auto"/>
        <w:contextualSpacing/>
        <w:jc w:val="both"/>
        <w:rPr>
          <w:rFonts w:ascii="Cambria" w:eastAsia="Calibri" w:hAnsi="Cambria" w:cs="Calibri"/>
          <w:bCs/>
          <w:sz w:val="22"/>
          <w:szCs w:val="22"/>
        </w:rPr>
      </w:pPr>
      <w:r>
        <w:rPr>
          <w:rFonts w:ascii="Cambria" w:eastAsia="Calibri" w:hAnsi="Cambria" w:cs="Calibri"/>
          <w:bCs/>
          <w:sz w:val="22"/>
          <w:szCs w:val="22"/>
        </w:rPr>
        <w:t xml:space="preserve">Per quanto concerne le conoscenze e le competenze della disciplina non linguistica (DNL) veicolata in lingua straniera attraverso la </w:t>
      </w:r>
      <w:r>
        <w:rPr>
          <w:rFonts w:ascii="Cambria" w:eastAsia="Calibri" w:hAnsi="Cambria" w:cs="Calibri"/>
          <w:b/>
          <w:bCs/>
          <w:sz w:val="22"/>
          <w:szCs w:val="22"/>
        </w:rPr>
        <w:t>metodologia CLIL</w:t>
      </w:r>
      <w:r>
        <w:rPr>
          <w:rFonts w:ascii="Cambria" w:eastAsia="Calibri" w:hAnsi="Cambria" w:cs="Calibri"/>
          <w:bCs/>
          <w:sz w:val="22"/>
          <w:szCs w:val="22"/>
        </w:rPr>
        <w:t>, il colloquio può accertarle qualora il docente della disciplina coinvolta faccia parte della commissione/classe di esame.</w:t>
      </w:r>
    </w:p>
    <w:p w:rsidR="00455E2A" w:rsidRPr="001A1EBB" w:rsidRDefault="00455E2A" w:rsidP="00455E2A">
      <w:pPr>
        <w:pStyle w:val="Sottotitolo"/>
        <w:rPr>
          <w:sz w:val="28"/>
          <w:szCs w:val="28"/>
        </w:rPr>
      </w:pPr>
    </w:p>
    <w:p w:rsidR="00455E2A" w:rsidRPr="001A1EBB" w:rsidRDefault="00455E2A" w:rsidP="00455E2A">
      <w:pPr>
        <w:pStyle w:val="Sottotitolo"/>
        <w:rPr>
          <w:sz w:val="28"/>
          <w:szCs w:val="28"/>
        </w:rPr>
      </w:pPr>
    </w:p>
    <w:p w:rsidR="00FD21C5" w:rsidRPr="001A1EBB" w:rsidRDefault="00FD21C5" w:rsidP="0091651B">
      <w:pPr>
        <w:pStyle w:val="Sottotitolo"/>
        <w:rPr>
          <w:sz w:val="28"/>
          <w:szCs w:val="28"/>
        </w:rPr>
      </w:pPr>
      <w:bookmarkStart w:id="65" w:name="_Toc131401983"/>
      <w:r w:rsidRPr="001A1EBB">
        <w:rPr>
          <w:sz w:val="28"/>
          <w:szCs w:val="28"/>
        </w:rPr>
        <w:t xml:space="preserve">CRITERI E STRUMENTI DI </w:t>
      </w:r>
      <w:r w:rsidR="00406445" w:rsidRPr="001A1EBB">
        <w:rPr>
          <w:sz w:val="28"/>
          <w:szCs w:val="28"/>
        </w:rPr>
        <w:t>VALUTAZIONE</w:t>
      </w:r>
      <w:bookmarkEnd w:id="57"/>
      <w:bookmarkEnd w:id="58"/>
      <w:bookmarkEnd w:id="65"/>
    </w:p>
    <w:p w:rsidR="00897045" w:rsidRPr="00E56F72" w:rsidRDefault="00897045" w:rsidP="00897045">
      <w:pPr>
        <w:spacing w:before="120" w:after="120"/>
        <w:ind w:right="17"/>
        <w:jc w:val="center"/>
        <w:rPr>
          <w:rFonts w:ascii="Cambria" w:hAnsi="Cambria"/>
          <w:b/>
          <w:bCs/>
          <w:iCs/>
          <w:spacing w:val="-2"/>
          <w:sz w:val="22"/>
          <w:szCs w:val="22"/>
        </w:rPr>
      </w:pPr>
      <w:bookmarkStart w:id="66" w:name="VOTOCONDOTTA"/>
      <w:bookmarkStart w:id="67" w:name="_Toc413091922"/>
      <w:r w:rsidRPr="00E56F72">
        <w:rPr>
          <w:rFonts w:ascii="Cambria" w:hAnsi="Cambria"/>
          <w:b/>
          <w:bCs/>
          <w:iCs/>
          <w:spacing w:val="-2"/>
          <w:sz w:val="22"/>
          <w:szCs w:val="22"/>
        </w:rPr>
        <w:t>SCHEDE INDICANTI LA CORRISPONDENZA TRA VOTI E VALUTAZIONE</w:t>
      </w:r>
      <w:r w:rsidRPr="00E56F72">
        <w:rPr>
          <w:rFonts w:ascii="Cambria" w:hAnsi="Cambria"/>
          <w:b/>
          <w:bCs/>
          <w:iCs/>
          <w:spacing w:val="-2"/>
          <w:sz w:val="22"/>
          <w:szCs w:val="22"/>
        </w:rPr>
        <w:br/>
        <w:t>COMPLESSIVA DEI LIVELLI DI APPRENDIMENTO</w:t>
      </w:r>
    </w:p>
    <w:p w:rsidR="00897045" w:rsidRPr="00E56F72" w:rsidRDefault="00897045" w:rsidP="00897045">
      <w:pPr>
        <w:spacing w:before="72"/>
        <w:jc w:val="center"/>
        <w:rPr>
          <w:rFonts w:ascii="Cambria" w:hAnsi="Cambria"/>
          <w:b/>
          <w:bCs/>
          <w:spacing w:val="-6"/>
          <w:sz w:val="22"/>
          <w:szCs w:val="22"/>
        </w:rPr>
      </w:pPr>
    </w:p>
    <w:p w:rsidR="00897045" w:rsidRPr="00E56F72" w:rsidRDefault="00897045" w:rsidP="00897045">
      <w:pPr>
        <w:spacing w:after="200" w:line="276" w:lineRule="auto"/>
        <w:jc w:val="both"/>
        <w:rPr>
          <w:rFonts w:ascii="Cambria" w:eastAsia="Calibri" w:hAnsi="Cambria" w:cs="Calibri"/>
          <w:sz w:val="22"/>
          <w:szCs w:val="22"/>
          <w:lang w:eastAsia="en-US"/>
        </w:rPr>
      </w:pPr>
      <w:r w:rsidRPr="00E56F72">
        <w:rPr>
          <w:rFonts w:ascii="Cambria" w:eastAsia="Calibri" w:hAnsi="Cambria" w:cs="Calibri"/>
          <w:sz w:val="22"/>
          <w:szCs w:val="22"/>
          <w:lang w:eastAsia="en-US"/>
        </w:rPr>
        <w:t>Detti criteri consentono di rilevare con un voto sintetico il livello di acquisizione di conoscenze, abilità e competenze.</w:t>
      </w:r>
    </w:p>
    <w:p w:rsidR="00897045" w:rsidRPr="00E56F72" w:rsidRDefault="00897045" w:rsidP="00897045">
      <w:pPr>
        <w:spacing w:before="120" w:after="200" w:line="276" w:lineRule="auto"/>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 xml:space="preserve">Quadro di sintesi: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897045" w:rsidRPr="00E56F72" w:rsidTr="00897045">
        <w:tc>
          <w:tcPr>
            <w:tcW w:w="5000" w:type="pct"/>
            <w:gridSpan w:val="2"/>
            <w:shd w:val="clear" w:color="auto" w:fill="auto"/>
          </w:tcPr>
          <w:p w:rsidR="00897045" w:rsidRPr="00E56F72" w:rsidRDefault="00897045" w:rsidP="00897045">
            <w:pPr>
              <w:widowControl w:val="0"/>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IMPEGNO E MOTIVAZIONE ALLO STUDIO</w:t>
            </w:r>
          </w:p>
          <w:p w:rsidR="00897045" w:rsidRPr="00E56F72" w:rsidRDefault="00897045" w:rsidP="00897045">
            <w:pPr>
              <w:widowControl w:val="0"/>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IMPEGNO DIMOSTRATO DURANTE LE LEZIONI/VIDEOLEZIONI</w:t>
            </w:r>
          </w:p>
          <w:p w:rsidR="00897045" w:rsidRPr="00E56F72" w:rsidRDefault="00897045" w:rsidP="00897045">
            <w:pPr>
              <w:widowControl w:val="0"/>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lastRenderedPageBreak/>
              <w:t>IMPEGNO DIMOSTRATO NELLE ATTIVITÀ SINCRONE E ASINCRONE</w:t>
            </w:r>
          </w:p>
          <w:p w:rsidR="00897045" w:rsidRPr="00E56F72" w:rsidRDefault="00897045" w:rsidP="00897045">
            <w:pPr>
              <w:widowControl w:val="0"/>
              <w:jc w:val="center"/>
              <w:rPr>
                <w:rFonts w:asciiTheme="majorHAnsi" w:eastAsia="Helvetica Neue" w:hAnsiTheme="majorHAnsi" w:cs="Helvetica Neue"/>
                <w:b/>
                <w:strike/>
                <w:sz w:val="22"/>
                <w:szCs w:val="22"/>
              </w:rPr>
            </w:pPr>
            <w:r w:rsidRPr="00E56F72">
              <w:rPr>
                <w:rFonts w:asciiTheme="majorHAnsi" w:eastAsia="Helvetica Neue" w:hAnsiTheme="majorHAnsi" w:cs="Helvetica Neue"/>
                <w:b/>
                <w:sz w:val="22"/>
                <w:szCs w:val="22"/>
              </w:rPr>
              <w:t>PARTECIPAZIONE ALLE LEZIONI</w:t>
            </w:r>
          </w:p>
          <w:p w:rsidR="00897045" w:rsidRPr="00E56F72" w:rsidRDefault="00897045" w:rsidP="00897045">
            <w:pPr>
              <w:widowControl w:val="0"/>
              <w:spacing w:before="60" w:after="60" w:line="288" w:lineRule="auto"/>
              <w:jc w:val="center"/>
              <w:rPr>
                <w:rFonts w:asciiTheme="majorHAnsi" w:eastAsia="Helvetica Neue" w:hAnsiTheme="majorHAnsi" w:cs="Helvetica Neue"/>
                <w:i/>
                <w:sz w:val="22"/>
                <w:szCs w:val="22"/>
              </w:rPr>
            </w:pPr>
            <w:r w:rsidRPr="00E56F72">
              <w:rPr>
                <w:rFonts w:asciiTheme="majorHAnsi" w:eastAsia="Helvetica Neue" w:hAnsiTheme="majorHAnsi" w:cs="Helvetica Neue"/>
                <w:i/>
                <w:sz w:val="22"/>
                <w:szCs w:val="22"/>
              </w:rPr>
              <w:t>(Lavoro svolto a casa/scuola, approfondimento, partecipazione)</w:t>
            </w:r>
          </w:p>
        </w:tc>
      </w:tr>
      <w:tr w:rsidR="00897045" w:rsidRPr="00E56F72" w:rsidTr="00897045">
        <w:trPr>
          <w:trHeight w:val="463"/>
        </w:trPr>
        <w:tc>
          <w:tcPr>
            <w:tcW w:w="3992" w:type="pct"/>
            <w:shd w:val="clear" w:color="auto" w:fill="auto"/>
            <w:vAlign w:val="center"/>
          </w:tcPr>
          <w:p w:rsidR="00897045" w:rsidRPr="00E56F72" w:rsidRDefault="00897045" w:rsidP="00897045">
            <w:pPr>
              <w:widowControl w:val="0"/>
              <w:spacing w:before="60" w:after="6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lastRenderedPageBreak/>
              <w:t>DESCRITTORI</w:t>
            </w:r>
          </w:p>
        </w:tc>
        <w:tc>
          <w:tcPr>
            <w:tcW w:w="1008" w:type="pct"/>
            <w:shd w:val="clear" w:color="auto" w:fill="auto"/>
            <w:vAlign w:val="center"/>
          </w:tcPr>
          <w:p w:rsidR="00897045" w:rsidRPr="00E56F72" w:rsidRDefault="00897045" w:rsidP="00897045">
            <w:pPr>
              <w:widowControl w:val="0"/>
              <w:spacing w:before="12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LIVELLO/VOTO</w:t>
            </w:r>
          </w:p>
        </w:tc>
      </w:tr>
      <w:tr w:rsidR="00897045" w:rsidRPr="00E56F72" w:rsidTr="00897045">
        <w:tc>
          <w:tcPr>
            <w:tcW w:w="3992" w:type="pct"/>
            <w:shd w:val="clear" w:color="auto" w:fill="auto"/>
            <w:vAlign w:val="center"/>
          </w:tcPr>
          <w:p w:rsidR="00897045" w:rsidRPr="00E56F72" w:rsidRDefault="00897045" w:rsidP="00897045">
            <w:pPr>
              <w:widowControl w:val="0"/>
              <w:spacing w:before="45" w:after="120" w:line="242" w:lineRule="auto"/>
              <w:ind w:right="444"/>
              <w:jc w:val="both"/>
              <w:rPr>
                <w:rFonts w:asciiTheme="majorHAnsi" w:eastAsia="Helvetica Neue" w:hAnsiTheme="majorHAnsi" w:cs="Helvetica Neue"/>
                <w:b/>
                <w:strike/>
                <w:sz w:val="22"/>
                <w:szCs w:val="22"/>
              </w:rPr>
            </w:pPr>
            <w:r w:rsidRPr="00E56F72">
              <w:rPr>
                <w:rFonts w:asciiTheme="majorHAnsi" w:eastAsia="Helvetica Neue" w:hAnsiTheme="majorHAnsi" w:cs="Helvetica Neue"/>
                <w:sz w:val="22"/>
                <w:szCs w:val="22"/>
              </w:rPr>
              <w:t xml:space="preserve">L’allievo non svolge il lavoro previsto e non partecipa al dialogo educativo. </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1 - 2</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Assolutamente</w:t>
            </w:r>
          </w:p>
          <w:p w:rsidR="00897045" w:rsidRPr="00E56F72" w:rsidRDefault="00897045" w:rsidP="00897045">
            <w:pPr>
              <w:widowControl w:val="0"/>
              <w:spacing w:after="6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 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jc w:val="both"/>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solo occasionalmente partecipa al dialogo didattico. </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3 - 4</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Gravemente </w:t>
            </w:r>
          </w:p>
          <w:p w:rsidR="00897045" w:rsidRPr="00E56F72" w:rsidRDefault="00897045" w:rsidP="00897045">
            <w:pPr>
              <w:widowControl w:val="0"/>
              <w:spacing w:after="6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27" w:lineRule="auto"/>
              <w:jc w:val="both"/>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a volte si distrae in classe. </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5</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60" w:after="120" w:line="288" w:lineRule="auto"/>
              <w:rPr>
                <w:rFonts w:asciiTheme="majorHAnsi" w:eastAsia="Helvetica Neue" w:hAnsiTheme="majorHAnsi" w:cs="Helvetica Neue"/>
                <w:b/>
                <w:strike/>
                <w:sz w:val="22"/>
                <w:szCs w:val="22"/>
              </w:rPr>
            </w:pPr>
            <w:r w:rsidRPr="00E56F72">
              <w:rPr>
                <w:rFonts w:asciiTheme="majorHAnsi" w:eastAsia="Helvetica Neue" w:hAnsiTheme="majorHAnsi" w:cs="Helvetica Neue"/>
                <w:sz w:val="22"/>
                <w:szCs w:val="22"/>
              </w:rPr>
              <w:t>L’allievo solitamente risponde positivamente agli stimoli</w:t>
            </w:r>
            <w:r w:rsidRPr="00E56F72">
              <w:rPr>
                <w:rFonts w:asciiTheme="majorHAnsi" w:eastAsia="Helvetica Neue" w:hAnsiTheme="majorHAnsi" w:cs="Helvetica Neue"/>
                <w:b/>
                <w:strike/>
                <w:sz w:val="22"/>
                <w:szCs w:val="22"/>
              </w:rPr>
              <w:t xml:space="preserve">. </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6</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è attento e partecipe in classe.</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7</w:t>
            </w:r>
          </w:p>
          <w:p w:rsidR="00897045" w:rsidRPr="00E56F72" w:rsidRDefault="00897045" w:rsidP="00897045">
            <w:pPr>
              <w:widowControl w:val="0"/>
              <w:spacing w:before="60" w:line="288" w:lineRule="auto"/>
              <w:ind w:left="28"/>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Discreto</w:t>
            </w:r>
          </w:p>
        </w:tc>
      </w:tr>
      <w:tr w:rsidR="00897045" w:rsidRPr="00E56F72" w:rsidTr="00897045">
        <w:tc>
          <w:tcPr>
            <w:tcW w:w="3992" w:type="pct"/>
            <w:shd w:val="clear" w:color="auto" w:fill="auto"/>
            <w:vAlign w:val="center"/>
          </w:tcPr>
          <w:p w:rsidR="00897045" w:rsidRPr="00E56F72" w:rsidRDefault="00897045" w:rsidP="00897045">
            <w:pPr>
              <w:widowControl w:val="0"/>
              <w:spacing w:before="60" w:after="60" w:line="227"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si impegna attivamente al dialogo didattico</w:t>
            </w:r>
            <w:r w:rsidRPr="00E56F72">
              <w:rPr>
                <w:rFonts w:asciiTheme="majorHAnsi" w:eastAsia="Helvetica Neue" w:hAnsiTheme="majorHAnsi" w:cs="Helvetica Neue"/>
                <w:b/>
                <w:strike/>
                <w:sz w:val="22"/>
                <w:szCs w:val="22"/>
              </w:rPr>
              <w:t>;</w:t>
            </w:r>
            <w:r w:rsidRPr="00E56F72">
              <w:rPr>
                <w:rFonts w:asciiTheme="majorHAnsi" w:eastAsia="Helvetica Neue" w:hAnsiTheme="majorHAnsi" w:cs="Helvetica Neue"/>
                <w:sz w:val="22"/>
                <w:szCs w:val="22"/>
              </w:rPr>
              <w:t xml:space="preserve"> partecipa in modo costante alle lezioni. </w:t>
            </w:r>
          </w:p>
        </w:tc>
        <w:tc>
          <w:tcPr>
            <w:tcW w:w="1008" w:type="pct"/>
            <w:shd w:val="clear" w:color="auto" w:fill="auto"/>
            <w:vAlign w:val="center"/>
          </w:tcPr>
          <w:p w:rsidR="00897045" w:rsidRPr="00E56F72" w:rsidRDefault="00897045" w:rsidP="00897045">
            <w:pPr>
              <w:widowControl w:val="0"/>
              <w:spacing w:before="120" w:line="247"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8</w:t>
            </w:r>
          </w:p>
          <w:p w:rsidR="00897045" w:rsidRPr="00E56F72" w:rsidRDefault="00897045" w:rsidP="00897045">
            <w:pPr>
              <w:widowControl w:val="0"/>
              <w:spacing w:after="12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Buono</w:t>
            </w:r>
          </w:p>
        </w:tc>
      </w:tr>
      <w:tr w:rsidR="00897045" w:rsidRPr="00E56F72" w:rsidTr="00897045">
        <w:tc>
          <w:tcPr>
            <w:tcW w:w="3992" w:type="pct"/>
            <w:shd w:val="clear" w:color="auto" w:fill="auto"/>
            <w:vAlign w:val="center"/>
          </w:tcPr>
          <w:p w:rsidR="00897045" w:rsidRPr="00E56F72" w:rsidRDefault="00897045" w:rsidP="00897045">
            <w:pPr>
              <w:widowControl w:val="0"/>
              <w:spacing w:before="60" w:after="6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è attivo</w:t>
            </w:r>
            <w:r w:rsidRPr="00E56F72">
              <w:rPr>
                <w:rFonts w:asciiTheme="majorHAnsi" w:eastAsia="Helvetica Neue" w:hAnsiTheme="majorHAnsi" w:cs="Helvetica Neue"/>
                <w:strike/>
                <w:sz w:val="22"/>
                <w:szCs w:val="22"/>
              </w:rPr>
              <w:t>,</w:t>
            </w:r>
            <w:r w:rsidRPr="00E56F72">
              <w:rPr>
                <w:rFonts w:asciiTheme="majorHAnsi" w:eastAsia="Helvetica Neue" w:hAnsiTheme="majorHAnsi" w:cs="Helvetica Neue"/>
                <w:sz w:val="22"/>
                <w:szCs w:val="22"/>
              </w:rPr>
              <w:t xml:space="preserve"> è sempre propositivo ed interessato</w:t>
            </w:r>
            <w:r w:rsidRPr="00E56F72">
              <w:rPr>
                <w:rFonts w:asciiTheme="majorHAnsi" w:eastAsia="Helvetica Neue" w:hAnsiTheme="majorHAnsi" w:cs="Helvetica Neue"/>
                <w:b/>
                <w:strike/>
                <w:sz w:val="22"/>
                <w:szCs w:val="22"/>
              </w:rPr>
              <w:t>;</w:t>
            </w:r>
            <w:r w:rsidRPr="00E56F72">
              <w:rPr>
                <w:rFonts w:asciiTheme="majorHAnsi" w:eastAsia="Helvetica Neue" w:hAnsiTheme="majorHAnsi" w:cs="Helvetica Neue"/>
                <w:sz w:val="22"/>
                <w:szCs w:val="22"/>
              </w:rPr>
              <w:t xml:space="preserve"> partecipa in modo costante alle lezioni.</w:t>
            </w:r>
          </w:p>
        </w:tc>
        <w:tc>
          <w:tcPr>
            <w:tcW w:w="1008" w:type="pct"/>
            <w:shd w:val="clear" w:color="auto" w:fill="auto"/>
            <w:vAlign w:val="center"/>
          </w:tcPr>
          <w:p w:rsidR="00897045" w:rsidRPr="00E56F72" w:rsidRDefault="00897045" w:rsidP="00897045">
            <w:pPr>
              <w:widowControl w:val="0"/>
              <w:spacing w:before="120" w:line="288" w:lineRule="auto"/>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9 - 10</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Ottimo – </w:t>
            </w:r>
          </w:p>
          <w:p w:rsidR="00897045" w:rsidRPr="00E56F72" w:rsidRDefault="00897045" w:rsidP="00897045">
            <w:pPr>
              <w:widowControl w:val="0"/>
              <w:spacing w:after="12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eccellente</w:t>
            </w:r>
          </w:p>
        </w:tc>
      </w:tr>
    </w:tbl>
    <w:p w:rsidR="00897045" w:rsidRPr="00E56F72" w:rsidRDefault="00897045" w:rsidP="00897045">
      <w:pPr>
        <w:spacing w:before="120" w:after="200" w:line="276" w:lineRule="auto"/>
        <w:jc w:val="both"/>
        <w:rPr>
          <w:rFonts w:ascii="Helvetica" w:eastAsia="Helvetica Neue" w:hAnsi="Helvetica" w:cs="Helvetica Neue"/>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897045" w:rsidRPr="00E56F72" w:rsidTr="00897045">
        <w:tc>
          <w:tcPr>
            <w:tcW w:w="5000" w:type="pct"/>
            <w:gridSpan w:val="2"/>
            <w:shd w:val="clear" w:color="auto" w:fill="auto"/>
          </w:tcPr>
          <w:p w:rsidR="00897045" w:rsidRPr="00E56F72" w:rsidRDefault="00897045" w:rsidP="00897045">
            <w:pPr>
              <w:widowControl w:val="0"/>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AUTONOMIA DI LAVORO</w:t>
            </w:r>
          </w:p>
          <w:p w:rsidR="00897045" w:rsidRPr="00E56F72" w:rsidRDefault="00897045" w:rsidP="00897045">
            <w:pPr>
              <w:widowControl w:val="0"/>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ESECUZIONE DEI LAVORI ASSEGNATI</w:t>
            </w:r>
          </w:p>
          <w:p w:rsidR="00897045" w:rsidRPr="00E56F72" w:rsidRDefault="00897045" w:rsidP="00897045">
            <w:pPr>
              <w:widowControl w:val="0"/>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RISPETTO DEI TEMPI DI CONSEGNA</w:t>
            </w:r>
          </w:p>
          <w:p w:rsidR="00897045" w:rsidRPr="00E56F72" w:rsidRDefault="00897045" w:rsidP="00897045">
            <w:pPr>
              <w:widowControl w:val="0"/>
              <w:spacing w:before="120" w:after="60" w:line="288" w:lineRule="auto"/>
              <w:jc w:val="center"/>
              <w:rPr>
                <w:rFonts w:asciiTheme="majorHAnsi" w:eastAsia="Helvetica Neue" w:hAnsiTheme="majorHAnsi" w:cs="Helvetica Neue"/>
                <w:sz w:val="22"/>
                <w:szCs w:val="22"/>
              </w:rPr>
            </w:pPr>
            <w:r w:rsidRPr="00E56F72">
              <w:rPr>
                <w:rFonts w:asciiTheme="majorHAnsi" w:eastAsia="Helvetica Neue" w:hAnsiTheme="majorHAnsi" w:cs="Helvetica Neue"/>
                <w:i/>
                <w:sz w:val="22"/>
                <w:szCs w:val="22"/>
              </w:rPr>
              <w:t>(capacità di individuare le proprie difficoltà e di organizzare il lavoro per superarle, responsabilità nello svolgimento del lavoro/consegne in autonomia)</w:t>
            </w:r>
          </w:p>
        </w:tc>
      </w:tr>
      <w:tr w:rsidR="00897045" w:rsidRPr="00E56F72" w:rsidTr="00897045">
        <w:trPr>
          <w:trHeight w:val="386"/>
        </w:trPr>
        <w:tc>
          <w:tcPr>
            <w:tcW w:w="3992" w:type="pct"/>
            <w:shd w:val="clear" w:color="auto" w:fill="auto"/>
            <w:vAlign w:val="center"/>
          </w:tcPr>
          <w:p w:rsidR="00897045" w:rsidRPr="00E56F72" w:rsidRDefault="00897045" w:rsidP="00897045">
            <w:pPr>
              <w:widowControl w:val="0"/>
              <w:spacing w:before="12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DESCRITTORI</w:t>
            </w:r>
          </w:p>
        </w:tc>
        <w:tc>
          <w:tcPr>
            <w:tcW w:w="1008" w:type="pct"/>
            <w:shd w:val="clear" w:color="auto" w:fill="auto"/>
            <w:vAlign w:val="center"/>
          </w:tcPr>
          <w:p w:rsidR="00897045" w:rsidRPr="00E56F72" w:rsidRDefault="00897045" w:rsidP="00897045">
            <w:pPr>
              <w:widowControl w:val="0"/>
              <w:spacing w:before="12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LIVELLO/VOTO</w:t>
            </w:r>
          </w:p>
        </w:tc>
      </w:tr>
      <w:tr w:rsidR="00897045" w:rsidRPr="00E56F72" w:rsidTr="00897045">
        <w:tc>
          <w:tcPr>
            <w:tcW w:w="3992" w:type="pct"/>
            <w:shd w:val="clear" w:color="auto" w:fill="auto"/>
            <w:vAlign w:val="center"/>
          </w:tcPr>
          <w:p w:rsidR="00897045" w:rsidRPr="00E56F72" w:rsidRDefault="00897045" w:rsidP="00897045">
            <w:pPr>
              <w:widowControl w:val="0"/>
              <w:spacing w:before="45" w:after="120" w:line="242" w:lineRule="auto"/>
              <w:ind w:right="444"/>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non è consapevole delle proprie difficoltà e non sa organizzare il lavoro per superarle; non esegue le consegne.  </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1 - 2</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Assolutamente</w:t>
            </w:r>
          </w:p>
          <w:p w:rsidR="00897045" w:rsidRPr="00E56F72" w:rsidRDefault="00897045" w:rsidP="00897045">
            <w:pPr>
              <w:widowControl w:val="0"/>
              <w:spacing w:after="6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 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60" w:after="120" w:line="246"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è limitatamente consapevole delle proprie difficoltà e quindi non è in grado di organizzare il lavoro per superarle; non esegue le consegne.  </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3 - 4</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Gravemente </w:t>
            </w:r>
          </w:p>
          <w:p w:rsidR="00897045" w:rsidRPr="00E56F72" w:rsidRDefault="00897045" w:rsidP="00897045">
            <w:pPr>
              <w:widowControl w:val="0"/>
              <w:spacing w:after="6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è solo parzialmente consapevole delle proprie difficoltà e non sempre sa organizzare il lavoro per superarle; l’esecuzione delle consegne è scarsa e spesso in ritardo.  </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5</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ha sufficiente consapevolezza delle proprie difficoltà e generalmente si organizza per superarle; svolge le consegne non sempre adeguatamente e nel rispetto dei tempi.  </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6</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 w:after="120" w:line="245" w:lineRule="auto"/>
              <w:ind w:right="448"/>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non ha difficoltà ad elaborare in modo autonomo le proprie conoscenze e ad organizzarle efficacemente; svolge le consegne in modo </w:t>
            </w:r>
            <w:r w:rsidRPr="00E56F72">
              <w:rPr>
                <w:rFonts w:asciiTheme="majorHAnsi" w:eastAsia="Helvetica Neue" w:hAnsiTheme="majorHAnsi" w:cs="Helvetica Neue"/>
                <w:sz w:val="22"/>
                <w:szCs w:val="22"/>
              </w:rPr>
              <w:lastRenderedPageBreak/>
              <w:t xml:space="preserve">adeguato nel rispetto dei tempi.  </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lastRenderedPageBreak/>
              <w:t>7</w:t>
            </w:r>
          </w:p>
          <w:p w:rsidR="00897045" w:rsidRPr="00E56F72" w:rsidRDefault="00897045" w:rsidP="00897045">
            <w:pPr>
              <w:widowControl w:val="0"/>
              <w:spacing w:before="60" w:line="288" w:lineRule="auto"/>
              <w:ind w:left="28"/>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Discreto</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27"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lastRenderedPageBreak/>
              <w:t xml:space="preserve">L’allievo sa effettuare sintesi corrette e rielabora in modo personale le conoscenze acquisite svolgendo le consegne in modo adeguato nel rispetto puntuale dei tempi. </w:t>
            </w:r>
          </w:p>
        </w:tc>
        <w:tc>
          <w:tcPr>
            <w:tcW w:w="1008" w:type="pct"/>
            <w:shd w:val="clear" w:color="auto" w:fill="auto"/>
            <w:vAlign w:val="center"/>
          </w:tcPr>
          <w:p w:rsidR="00897045" w:rsidRPr="00E56F72" w:rsidRDefault="00897045" w:rsidP="00897045">
            <w:pPr>
              <w:widowControl w:val="0"/>
              <w:spacing w:before="120" w:line="247"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8</w:t>
            </w:r>
          </w:p>
          <w:p w:rsidR="00897045" w:rsidRPr="00E56F72" w:rsidRDefault="00897045" w:rsidP="00897045">
            <w:pPr>
              <w:widowControl w:val="0"/>
              <w:spacing w:after="12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Buono</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ind w:right="79"/>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è in grado di padroneggiare con sicurezza le proprie conoscenze, di effettuare sintesi corrette ed approfondite e di organizzare il proprio lavoro in modo sempre proficuo e responsabile rispettando puntualmente i tempi di consegna. </w:t>
            </w:r>
          </w:p>
        </w:tc>
        <w:tc>
          <w:tcPr>
            <w:tcW w:w="1008" w:type="pct"/>
            <w:shd w:val="clear" w:color="auto" w:fill="auto"/>
            <w:vAlign w:val="center"/>
          </w:tcPr>
          <w:p w:rsidR="00897045" w:rsidRPr="00E56F72" w:rsidRDefault="00897045" w:rsidP="00897045">
            <w:pPr>
              <w:widowControl w:val="0"/>
              <w:spacing w:before="120" w:line="288" w:lineRule="auto"/>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9 - 10</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Ottimo – </w:t>
            </w:r>
          </w:p>
          <w:p w:rsidR="00897045" w:rsidRPr="00E56F72" w:rsidRDefault="00897045" w:rsidP="00897045">
            <w:pPr>
              <w:widowControl w:val="0"/>
              <w:spacing w:after="12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eccellente</w:t>
            </w:r>
          </w:p>
        </w:tc>
      </w:tr>
    </w:tbl>
    <w:p w:rsidR="00897045" w:rsidRPr="00E56F72" w:rsidRDefault="00897045" w:rsidP="00897045">
      <w:pPr>
        <w:spacing w:after="200" w:line="276" w:lineRule="auto"/>
        <w:rPr>
          <w:rFonts w:asciiTheme="minorHAnsi" w:eastAsiaTheme="minorHAnsi" w:hAnsiTheme="minorHAnsi" w:cstheme="minorBidi"/>
          <w:sz w:val="6"/>
          <w:szCs w:val="6"/>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897045" w:rsidRPr="00E56F72" w:rsidTr="00897045">
        <w:tc>
          <w:tcPr>
            <w:tcW w:w="5000" w:type="pct"/>
            <w:gridSpan w:val="2"/>
            <w:shd w:val="clear" w:color="auto" w:fill="auto"/>
          </w:tcPr>
          <w:p w:rsidR="00897045" w:rsidRPr="00E56F72" w:rsidRDefault="00897045" w:rsidP="00897045">
            <w:pPr>
              <w:widowControl w:val="0"/>
              <w:spacing w:before="6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ACQUISIZIONE DEI CONTENUTI SPECIFICI</w:t>
            </w:r>
          </w:p>
          <w:p w:rsidR="00897045" w:rsidRPr="00E56F72" w:rsidRDefault="00897045" w:rsidP="00897045">
            <w:pPr>
              <w:widowControl w:val="0"/>
              <w:spacing w:before="69" w:after="60" w:line="288" w:lineRule="auto"/>
              <w:ind w:left="108" w:right="79"/>
              <w:jc w:val="center"/>
              <w:rPr>
                <w:rFonts w:asciiTheme="majorHAnsi" w:eastAsia="Helvetica Neue" w:hAnsiTheme="majorHAnsi" w:cs="Helvetica Neue"/>
                <w:b/>
                <w:sz w:val="22"/>
                <w:szCs w:val="22"/>
              </w:rPr>
            </w:pPr>
            <w:r w:rsidRPr="00E56F72">
              <w:rPr>
                <w:rFonts w:asciiTheme="majorHAnsi" w:eastAsia="Helvetica Neue" w:hAnsiTheme="majorHAnsi" w:cs="Helvetica Neue"/>
                <w:i/>
                <w:sz w:val="22"/>
                <w:szCs w:val="22"/>
              </w:rPr>
              <w:t>(a esito delle singole prove svolte nonché dalle osservazioni sistematiche raccolte</w:t>
            </w:r>
            <w:r w:rsidRPr="00E56F72">
              <w:rPr>
                <w:rFonts w:asciiTheme="majorHAnsi" w:eastAsia="Helvetica Neue" w:hAnsiTheme="majorHAnsi" w:cs="Helvetica Neue"/>
                <w:b/>
                <w:sz w:val="22"/>
                <w:szCs w:val="22"/>
              </w:rPr>
              <w:t xml:space="preserve"> </w:t>
            </w:r>
            <w:r w:rsidRPr="00E56F72">
              <w:rPr>
                <w:rFonts w:asciiTheme="majorHAnsi" w:eastAsia="Helvetica Neue" w:hAnsiTheme="majorHAnsi" w:cs="Helvetica Neue"/>
                <w:i/>
                <w:sz w:val="22"/>
                <w:szCs w:val="22"/>
              </w:rPr>
              <w:t>e registrate)</w:t>
            </w:r>
          </w:p>
        </w:tc>
      </w:tr>
      <w:tr w:rsidR="00897045" w:rsidRPr="00E56F72" w:rsidTr="00897045">
        <w:trPr>
          <w:trHeight w:val="352"/>
        </w:trPr>
        <w:tc>
          <w:tcPr>
            <w:tcW w:w="3992" w:type="pct"/>
            <w:shd w:val="clear" w:color="auto" w:fill="auto"/>
            <w:vAlign w:val="center"/>
          </w:tcPr>
          <w:p w:rsidR="00897045" w:rsidRPr="00E56F72" w:rsidRDefault="00897045" w:rsidP="00897045">
            <w:pPr>
              <w:widowControl w:val="0"/>
              <w:spacing w:before="12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DESCRITTORI</w:t>
            </w:r>
          </w:p>
        </w:tc>
        <w:tc>
          <w:tcPr>
            <w:tcW w:w="1008" w:type="pct"/>
            <w:shd w:val="clear" w:color="auto" w:fill="auto"/>
            <w:vAlign w:val="center"/>
          </w:tcPr>
          <w:p w:rsidR="00897045" w:rsidRPr="00E56F72" w:rsidRDefault="00897045" w:rsidP="00897045">
            <w:pPr>
              <w:widowControl w:val="0"/>
              <w:spacing w:before="12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LIVELLO/VOTO</w:t>
            </w:r>
          </w:p>
        </w:tc>
      </w:tr>
      <w:tr w:rsidR="00897045" w:rsidRPr="00E56F72" w:rsidTr="00897045">
        <w:tc>
          <w:tcPr>
            <w:tcW w:w="3992" w:type="pct"/>
            <w:shd w:val="clear" w:color="auto" w:fill="auto"/>
            <w:vAlign w:val="center"/>
          </w:tcPr>
          <w:p w:rsidR="00897045" w:rsidRPr="00E56F72" w:rsidRDefault="00897045" w:rsidP="00897045">
            <w:pPr>
              <w:widowControl w:val="0"/>
              <w:spacing w:before="45" w:after="120" w:line="242" w:lineRule="auto"/>
              <w:ind w:right="444"/>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non ha acquisito alcun elemento fondamentale della disciplina.</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1 - 2</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Assolutamente</w:t>
            </w:r>
          </w:p>
          <w:p w:rsidR="00897045" w:rsidRPr="00E56F72" w:rsidRDefault="00897045" w:rsidP="00897045">
            <w:pPr>
              <w:widowControl w:val="0"/>
              <w:spacing w:after="6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 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46"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ha acquisito solo in piccola parte gli elementi fondamentali della disciplina.</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3 - 4</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Gravemente </w:t>
            </w:r>
          </w:p>
          <w:p w:rsidR="00897045" w:rsidRPr="00E56F72" w:rsidRDefault="00897045" w:rsidP="00897045">
            <w:pPr>
              <w:widowControl w:val="0"/>
              <w:spacing w:after="6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ha acquisito alcuni degli elementi fondamentali della disciplina ma non sempre è in grado di applicarli efficacemente.</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5</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ha acquisito i contenuti minimi delle discipline.</w:t>
            </w:r>
          </w:p>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6</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ha acquisito conoscenze discrete che gli consentono di svolgere ogni prova in modo soddisfacente.</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7</w:t>
            </w:r>
          </w:p>
          <w:p w:rsidR="00897045" w:rsidRPr="00E56F72" w:rsidRDefault="00897045" w:rsidP="00897045">
            <w:pPr>
              <w:widowControl w:val="0"/>
              <w:spacing w:before="60" w:line="288" w:lineRule="auto"/>
              <w:ind w:left="28"/>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Discreto</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possiede conoscenze complete che gli permettono di eseguire verifiche sempre corrette.</w:t>
            </w:r>
          </w:p>
        </w:tc>
        <w:tc>
          <w:tcPr>
            <w:tcW w:w="1008" w:type="pct"/>
            <w:shd w:val="clear" w:color="auto" w:fill="auto"/>
            <w:vAlign w:val="center"/>
          </w:tcPr>
          <w:p w:rsidR="00897045" w:rsidRPr="00E56F72" w:rsidRDefault="00897045" w:rsidP="00897045">
            <w:pPr>
              <w:widowControl w:val="0"/>
              <w:spacing w:before="120" w:line="247"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8</w:t>
            </w:r>
          </w:p>
          <w:p w:rsidR="00897045" w:rsidRPr="00E56F72" w:rsidRDefault="00897045" w:rsidP="00897045">
            <w:pPr>
              <w:widowControl w:val="0"/>
              <w:spacing w:after="12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Buono</w:t>
            </w:r>
          </w:p>
        </w:tc>
      </w:tr>
      <w:tr w:rsidR="00897045" w:rsidRPr="004D0EB8" w:rsidTr="00897045">
        <w:tc>
          <w:tcPr>
            <w:tcW w:w="3992" w:type="pct"/>
            <w:shd w:val="clear" w:color="auto" w:fill="auto"/>
            <w:vAlign w:val="center"/>
          </w:tcPr>
          <w:p w:rsidR="00897045" w:rsidRPr="00E56F72" w:rsidRDefault="00897045" w:rsidP="00897045">
            <w:pPr>
              <w:widowControl w:val="0"/>
              <w:spacing w:before="120" w:after="120" w:line="288" w:lineRule="auto"/>
              <w:ind w:right="81"/>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possiede conoscenze ampie approfondite ed articolate che sa sempre collegare e rielaborare criticamente.</w:t>
            </w:r>
          </w:p>
        </w:tc>
        <w:tc>
          <w:tcPr>
            <w:tcW w:w="1008" w:type="pct"/>
            <w:shd w:val="clear" w:color="auto" w:fill="auto"/>
            <w:vAlign w:val="center"/>
          </w:tcPr>
          <w:p w:rsidR="00897045" w:rsidRPr="00E56F72" w:rsidRDefault="00897045" w:rsidP="00897045">
            <w:pPr>
              <w:widowControl w:val="0"/>
              <w:spacing w:before="120" w:line="288" w:lineRule="auto"/>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9 - 10</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Ottimo – </w:t>
            </w:r>
          </w:p>
          <w:p w:rsidR="00897045" w:rsidRPr="004D0EB8" w:rsidRDefault="00897045" w:rsidP="00897045">
            <w:pPr>
              <w:widowControl w:val="0"/>
              <w:spacing w:after="12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eccellente</w:t>
            </w:r>
          </w:p>
        </w:tc>
      </w:tr>
    </w:tbl>
    <w:p w:rsidR="00897045" w:rsidRDefault="00897045" w:rsidP="00897045">
      <w:pPr>
        <w:spacing w:after="200" w:line="276" w:lineRule="auto"/>
        <w:jc w:val="center"/>
        <w:rPr>
          <w:rFonts w:ascii="Cambria" w:hAnsi="Cambria" w:cs="Calibri"/>
          <w:b/>
          <w:color w:val="222222"/>
          <w:sz w:val="20"/>
          <w:szCs w:val="20"/>
          <w:lang w:eastAsia="en-US"/>
        </w:rPr>
      </w:pPr>
    </w:p>
    <w:p w:rsidR="00897045" w:rsidRDefault="00897045" w:rsidP="00897045">
      <w:pPr>
        <w:spacing w:after="200" w:line="276" w:lineRule="auto"/>
        <w:jc w:val="center"/>
        <w:rPr>
          <w:rFonts w:ascii="Cambria" w:hAnsi="Cambria" w:cs="Calibri"/>
          <w:b/>
          <w:color w:val="222222"/>
          <w:sz w:val="20"/>
          <w:szCs w:val="20"/>
          <w:lang w:eastAsia="en-US"/>
        </w:rPr>
      </w:pPr>
    </w:p>
    <w:p w:rsidR="001F5A91" w:rsidRPr="001A1EBB" w:rsidRDefault="001F5A91" w:rsidP="001F5A91"/>
    <w:p w:rsidR="00E97FB6" w:rsidRPr="001A1EBB" w:rsidRDefault="00E97FB6" w:rsidP="00E97FB6"/>
    <w:bookmarkEnd w:id="66"/>
    <w:bookmarkEnd w:id="67"/>
    <w:p w:rsidR="00455E2A" w:rsidRPr="001A1EBB" w:rsidRDefault="00455E2A" w:rsidP="001F5A91">
      <w:pPr>
        <w:pStyle w:val="Sottotitolo"/>
        <w:rPr>
          <w:rFonts w:eastAsia="Calibri"/>
          <w:sz w:val="28"/>
          <w:szCs w:val="28"/>
        </w:rPr>
      </w:pPr>
    </w:p>
    <w:p w:rsidR="00455E2A" w:rsidRPr="001A1EBB" w:rsidRDefault="00455E2A" w:rsidP="001F5A91">
      <w:pPr>
        <w:pStyle w:val="Sottotitolo"/>
        <w:rPr>
          <w:rFonts w:eastAsia="Calibri"/>
          <w:sz w:val="28"/>
          <w:szCs w:val="28"/>
        </w:rPr>
      </w:pPr>
    </w:p>
    <w:p w:rsidR="00455E2A" w:rsidRDefault="00455E2A" w:rsidP="001F5A91">
      <w:pPr>
        <w:pStyle w:val="Sottotitolo"/>
        <w:rPr>
          <w:rFonts w:eastAsia="Calibri"/>
          <w:sz w:val="28"/>
          <w:szCs w:val="28"/>
        </w:rPr>
      </w:pPr>
    </w:p>
    <w:p w:rsidR="00E62E87" w:rsidRDefault="00E62E87" w:rsidP="00E62E87">
      <w:pPr>
        <w:rPr>
          <w:rFonts w:eastAsia="Calibri"/>
        </w:rPr>
      </w:pPr>
    </w:p>
    <w:p w:rsidR="00E62E87" w:rsidRDefault="00E62E87" w:rsidP="00E62E87">
      <w:pPr>
        <w:rPr>
          <w:rFonts w:eastAsia="Calibri"/>
        </w:rPr>
      </w:pPr>
    </w:p>
    <w:p w:rsidR="00E62E87" w:rsidRDefault="00E62E87" w:rsidP="00E62E87">
      <w:pPr>
        <w:rPr>
          <w:rFonts w:eastAsia="Calibri"/>
        </w:rPr>
      </w:pPr>
    </w:p>
    <w:p w:rsidR="00E62E87" w:rsidRDefault="00E62E87" w:rsidP="00E62E87">
      <w:pPr>
        <w:rPr>
          <w:rFonts w:eastAsia="Calibri"/>
        </w:rPr>
      </w:pPr>
    </w:p>
    <w:p w:rsidR="00E62E87" w:rsidRDefault="00E62E87" w:rsidP="00E62E87">
      <w:pPr>
        <w:rPr>
          <w:rFonts w:eastAsia="Calibri"/>
        </w:rPr>
      </w:pPr>
    </w:p>
    <w:p w:rsidR="00E62E87" w:rsidRPr="00E62E87" w:rsidRDefault="00E62E87" w:rsidP="00E62E87">
      <w:pPr>
        <w:rPr>
          <w:rFonts w:eastAsia="Calibri"/>
        </w:rPr>
      </w:pPr>
    </w:p>
    <w:p w:rsidR="001F5A91" w:rsidRPr="001A1EBB" w:rsidRDefault="001F5A91" w:rsidP="001F5A91">
      <w:pPr>
        <w:pStyle w:val="Sottotitolo"/>
        <w:rPr>
          <w:rFonts w:eastAsia="Calibri"/>
          <w:sz w:val="28"/>
          <w:szCs w:val="28"/>
        </w:rPr>
      </w:pPr>
      <w:bookmarkStart w:id="68" w:name="_Toc131401984"/>
      <w:r w:rsidRPr="001A1EBB">
        <w:rPr>
          <w:rFonts w:eastAsia="Calibri"/>
          <w:sz w:val="28"/>
          <w:szCs w:val="28"/>
        </w:rPr>
        <w:t>RUBRICA DI VALUTAZIONE PER L’ATTIVITÀ DI EDUCAZIONE CIVICA</w:t>
      </w:r>
      <w:bookmarkEnd w:id="68"/>
      <w:r w:rsidRPr="001A1EBB">
        <w:rPr>
          <w:rFonts w:eastAsia="Calibri"/>
          <w:sz w:val="28"/>
          <w:szCs w:val="28"/>
        </w:rPr>
        <w:t xml:space="preserve"> </w:t>
      </w:r>
    </w:p>
    <w:p w:rsidR="001F5A91" w:rsidRPr="001A1EBB" w:rsidRDefault="001F5A91" w:rsidP="001F5A91">
      <w:pPr>
        <w:rPr>
          <w:rFonts w:eastAsia="Calibri"/>
        </w:rPr>
      </w:pPr>
    </w:p>
    <w:tbl>
      <w:tblPr>
        <w:tblW w:w="5000" w:type="pct"/>
        <w:tblLayout w:type="fixed"/>
        <w:tblLook w:val="0400" w:firstRow="0" w:lastRow="0" w:firstColumn="0" w:lastColumn="0" w:noHBand="0" w:noVBand="1"/>
      </w:tblPr>
      <w:tblGrid>
        <w:gridCol w:w="1811"/>
        <w:gridCol w:w="1559"/>
        <w:gridCol w:w="873"/>
        <w:gridCol w:w="1159"/>
        <w:gridCol w:w="1322"/>
        <w:gridCol w:w="1007"/>
        <w:gridCol w:w="1007"/>
        <w:gridCol w:w="1115"/>
      </w:tblGrid>
      <w:tr w:rsidR="001F5A91" w:rsidRPr="001A1EBB" w:rsidTr="007933C0">
        <w:trPr>
          <w:trHeight w:val="26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ind w:left="-142" w:firstLine="142"/>
              <w:jc w:val="center"/>
              <w:rPr>
                <w:rFonts w:ascii="Calibri" w:eastAsia="Calibri" w:hAnsi="Calibri" w:cs="Calibri"/>
                <w:color w:val="000000"/>
                <w:sz w:val="32"/>
                <w:szCs w:val="32"/>
              </w:rPr>
            </w:pPr>
            <w:r w:rsidRPr="001A1EBB">
              <w:rPr>
                <w:rFonts w:ascii="Calibri" w:eastAsia="Calibri" w:hAnsi="Calibri" w:cs="Calibri"/>
                <w:b/>
                <w:color w:val="000000"/>
                <w:sz w:val="32"/>
                <w:szCs w:val="32"/>
              </w:rPr>
              <w:t>CONOSCENZE</w:t>
            </w:r>
          </w:p>
        </w:tc>
      </w:tr>
      <w:tr w:rsidR="001F5A91" w:rsidRPr="001A1EBB" w:rsidTr="007933C0">
        <w:trPr>
          <w:trHeight w:val="263"/>
        </w:trPr>
        <w:tc>
          <w:tcPr>
            <w:tcW w:w="919" w:type="pct"/>
            <w:tcBorders>
              <w:top w:val="single" w:sz="4" w:space="0" w:color="000000"/>
              <w:left w:val="single" w:sz="4" w:space="0" w:color="000000"/>
              <w:bottom w:val="single" w:sz="4" w:space="0" w:color="000000"/>
              <w:right w:val="single" w:sz="4" w:space="0" w:color="000000"/>
            </w:tcBorders>
            <w:shd w:val="clear" w:color="auto" w:fill="E5DFEC"/>
          </w:tcPr>
          <w:p w:rsidR="001F5A91" w:rsidRPr="001A1EBB" w:rsidRDefault="001F5A91" w:rsidP="00095817">
            <w:pPr>
              <w:spacing w:line="256" w:lineRule="auto"/>
              <w:ind w:left="-142" w:right="38" w:firstLine="142"/>
              <w:jc w:val="center"/>
              <w:rPr>
                <w:rFonts w:ascii="Calibri" w:eastAsia="Calibri" w:hAnsi="Calibri" w:cs="Calibri"/>
                <w:color w:val="343744"/>
                <w:sz w:val="22"/>
                <w:szCs w:val="22"/>
              </w:rPr>
            </w:pPr>
            <w:r w:rsidRPr="001A1EBB">
              <w:rPr>
                <w:rFonts w:ascii="Calibri" w:eastAsia="Calibri" w:hAnsi="Calibri" w:cs="Calibri"/>
                <w:b/>
                <w:color w:val="000000"/>
                <w:sz w:val="22"/>
                <w:szCs w:val="22"/>
              </w:rPr>
              <w:t xml:space="preserve">LIVELLO </w:t>
            </w:r>
          </w:p>
        </w:tc>
        <w:tc>
          <w:tcPr>
            <w:tcW w:w="1234"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8"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IN FASE DI ACQUISIZIONE</w:t>
            </w:r>
          </w:p>
        </w:tc>
        <w:tc>
          <w:tcPr>
            <w:tcW w:w="588"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9"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DI BASE</w:t>
            </w:r>
          </w:p>
        </w:tc>
        <w:tc>
          <w:tcPr>
            <w:tcW w:w="1182"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7"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INTERMEDIO</w:t>
            </w:r>
          </w:p>
        </w:tc>
        <w:tc>
          <w:tcPr>
            <w:tcW w:w="107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0"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AVANZATO</w:t>
            </w:r>
          </w:p>
        </w:tc>
      </w:tr>
      <w:tr w:rsidR="001F5A91" w:rsidRPr="001A1EBB" w:rsidTr="007933C0">
        <w:trPr>
          <w:trHeight w:val="270"/>
        </w:trPr>
        <w:tc>
          <w:tcPr>
            <w:tcW w:w="919"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ind w:left="-142" w:firstLine="142"/>
              <w:jc w:val="center"/>
              <w:rPr>
                <w:rFonts w:ascii="Calibri" w:eastAsia="Calibri" w:hAnsi="Calibri" w:cs="Calibri"/>
                <w:color w:val="343744"/>
                <w:sz w:val="20"/>
                <w:szCs w:val="20"/>
              </w:rPr>
            </w:pPr>
            <w:r w:rsidRPr="001A1EBB">
              <w:rPr>
                <w:rFonts w:ascii="Calibri" w:eastAsia="Calibri" w:hAnsi="Calibri" w:cs="Calibri"/>
                <w:b/>
                <w:color w:val="000000"/>
                <w:sz w:val="20"/>
                <w:szCs w:val="20"/>
              </w:rPr>
              <w:t>DESCRITTORI</w:t>
            </w:r>
          </w:p>
        </w:tc>
        <w:tc>
          <w:tcPr>
            <w:tcW w:w="791"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4</w:t>
            </w:r>
          </w:p>
          <w:p w:rsidR="001F5A91" w:rsidRPr="001A1EBB" w:rsidRDefault="001F5A91" w:rsidP="00095817">
            <w:pPr>
              <w:jc w:val="center"/>
              <w:rPr>
                <w:rFonts w:ascii="Calibri" w:eastAsia="Calibri" w:hAnsi="Calibri" w:cs="Calibri"/>
                <w:b/>
                <w:color w:val="000000"/>
                <w:sz w:val="18"/>
                <w:szCs w:val="18"/>
              </w:rPr>
            </w:pPr>
            <w:r w:rsidRPr="001A1EBB">
              <w:rPr>
                <w:rFonts w:ascii="Calibri" w:eastAsia="Calibri" w:hAnsi="Calibri" w:cs="Calibri"/>
                <w:b/>
                <w:color w:val="000000"/>
                <w:sz w:val="18"/>
                <w:szCs w:val="18"/>
              </w:rPr>
              <w:t>GRAVEMENTE INSUFFICIENTE</w:t>
            </w:r>
          </w:p>
        </w:tc>
        <w:tc>
          <w:tcPr>
            <w:tcW w:w="443"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5</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INSUFFICIENTE</w:t>
            </w:r>
          </w:p>
        </w:tc>
        <w:tc>
          <w:tcPr>
            <w:tcW w:w="588"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6</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SUFFICIENTE</w:t>
            </w:r>
          </w:p>
        </w:tc>
        <w:tc>
          <w:tcPr>
            <w:tcW w:w="671"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7</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DISCRETO</w:t>
            </w:r>
          </w:p>
        </w:tc>
        <w:tc>
          <w:tcPr>
            <w:tcW w:w="511"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8</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BUONO</w:t>
            </w:r>
          </w:p>
        </w:tc>
        <w:tc>
          <w:tcPr>
            <w:tcW w:w="511"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9</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OTTIMO</w:t>
            </w:r>
          </w:p>
        </w:tc>
        <w:tc>
          <w:tcPr>
            <w:tcW w:w="567"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10</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ECCELLENTE</w:t>
            </w:r>
          </w:p>
        </w:tc>
      </w:tr>
      <w:tr w:rsidR="001F5A91" w:rsidRPr="001A1EBB" w:rsidTr="007933C0">
        <w:trPr>
          <w:trHeight w:val="5990"/>
        </w:trPr>
        <w:tc>
          <w:tcPr>
            <w:tcW w:w="919"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keepNext/>
              <w:pBdr>
                <w:top w:val="nil"/>
                <w:left w:val="nil"/>
                <w:bottom w:val="nil"/>
                <w:right w:val="nil"/>
                <w:between w:val="nil"/>
              </w:pBdr>
              <w:rPr>
                <w:rFonts w:ascii="Calibri" w:eastAsia="Calibri" w:hAnsi="Calibri" w:cs="Calibri"/>
                <w:b/>
                <w:color w:val="000000"/>
                <w:sz w:val="16"/>
                <w:szCs w:val="16"/>
              </w:rPr>
            </w:pPr>
            <w:r w:rsidRPr="001A1EBB">
              <w:rPr>
                <w:rFonts w:ascii="Calibri" w:eastAsia="Calibri" w:hAnsi="Calibri" w:cs="Calibri"/>
                <w:b/>
                <w:color w:val="000000"/>
                <w:sz w:val="16"/>
                <w:szCs w:val="16"/>
              </w:rPr>
              <w:t>1. REGOLAMENTI</w:t>
            </w:r>
          </w:p>
          <w:p w:rsidR="001F5A91" w:rsidRPr="001A1EBB" w:rsidRDefault="001F5A91" w:rsidP="00095817">
            <w:pPr>
              <w:keepNext/>
              <w:pBdr>
                <w:top w:val="nil"/>
                <w:left w:val="nil"/>
                <w:bottom w:val="nil"/>
                <w:right w:val="nil"/>
                <w:between w:val="nil"/>
              </w:pBdr>
              <w:rPr>
                <w:rFonts w:ascii="Calibri" w:eastAsia="Calibri" w:hAnsi="Calibri" w:cs="Calibri"/>
                <w:color w:val="000000"/>
                <w:sz w:val="16"/>
                <w:szCs w:val="16"/>
              </w:rPr>
            </w:pPr>
            <w:r w:rsidRPr="001A1EBB">
              <w:rPr>
                <w:rFonts w:ascii="Calibri" w:eastAsia="Calibri" w:hAnsi="Calibri" w:cs="Calibri"/>
                <w:color w:val="000000"/>
                <w:sz w:val="16"/>
                <w:szCs w:val="16"/>
              </w:rPr>
              <w:t>Conoscere:</w:t>
            </w:r>
          </w:p>
          <w:p w:rsidR="001F5A91" w:rsidRPr="001A1EBB" w:rsidRDefault="001F5A91" w:rsidP="00095817">
            <w:pPr>
              <w:keepNext/>
              <w:pBdr>
                <w:top w:val="nil"/>
                <w:left w:val="nil"/>
                <w:bottom w:val="nil"/>
                <w:right w:val="nil"/>
                <w:between w:val="nil"/>
              </w:pBdr>
              <w:rPr>
                <w:rFonts w:ascii="Calibri" w:eastAsia="Calibri" w:hAnsi="Calibri" w:cs="Calibri"/>
                <w:color w:val="000000"/>
                <w:sz w:val="16"/>
                <w:szCs w:val="16"/>
              </w:rPr>
            </w:pPr>
            <w:r w:rsidRPr="001A1EBB">
              <w:rPr>
                <w:rFonts w:ascii="Calibri" w:eastAsia="Calibri" w:hAnsi="Calibri" w:cs="Calibri"/>
                <w:color w:val="000000"/>
                <w:sz w:val="16"/>
                <w:szCs w:val="16"/>
              </w:rPr>
              <w:t xml:space="preserve">-  i principi su cui si fonda la convivenza:  patto di corresponsabilità, Regolamenti di Istituto, normative di emergenza sanitaria, la netiquette prevista durante la DAD. </w:t>
            </w:r>
          </w:p>
          <w:p w:rsidR="001F5A91" w:rsidRPr="001A1EBB" w:rsidRDefault="001F5A91" w:rsidP="009514D9">
            <w:pPr>
              <w:keepNext/>
              <w:numPr>
                <w:ilvl w:val="0"/>
                <w:numId w:val="13"/>
              </w:numPr>
              <w:pBdr>
                <w:top w:val="nil"/>
                <w:left w:val="nil"/>
                <w:bottom w:val="nil"/>
                <w:right w:val="nil"/>
                <w:between w:val="nil"/>
              </w:pBdr>
              <w:spacing w:line="247" w:lineRule="auto"/>
              <w:ind w:left="0" w:hanging="357"/>
              <w:jc w:val="both"/>
              <w:rPr>
                <w:rFonts w:ascii="Calibri" w:eastAsia="Calibri" w:hAnsi="Calibri" w:cs="Calibri"/>
                <w:color w:val="000000"/>
                <w:sz w:val="16"/>
                <w:szCs w:val="16"/>
              </w:rPr>
            </w:pPr>
            <w:r w:rsidRPr="001A1EBB">
              <w:rPr>
                <w:rFonts w:ascii="Calibri" w:eastAsia="Calibri" w:hAnsi="Calibri" w:cs="Calibri"/>
                <w:i/>
                <w:color w:val="5F6368"/>
                <w:sz w:val="16"/>
                <w:szCs w:val="16"/>
              </w:rPr>
              <w:t xml:space="preserve"> </w:t>
            </w:r>
            <w:r w:rsidRPr="001A1EBB">
              <w:rPr>
                <w:rFonts w:ascii="Calibri" w:eastAsia="Calibri" w:hAnsi="Calibri" w:cs="Calibri"/>
                <w:color w:val="000000"/>
                <w:sz w:val="16"/>
                <w:szCs w:val="16"/>
              </w:rPr>
              <w:t>-  i compiti e le funzioni dei vari Organi Collegiali della Scuola.</w:t>
            </w:r>
          </w:p>
          <w:p w:rsidR="001F5A91" w:rsidRPr="001A1EBB" w:rsidRDefault="001F5A91" w:rsidP="009514D9">
            <w:pPr>
              <w:keepNext/>
              <w:numPr>
                <w:ilvl w:val="0"/>
                <w:numId w:val="13"/>
              </w:numPr>
              <w:pBdr>
                <w:top w:val="nil"/>
                <w:left w:val="nil"/>
                <w:bottom w:val="nil"/>
                <w:right w:val="nil"/>
                <w:between w:val="nil"/>
              </w:pBdr>
              <w:spacing w:line="247" w:lineRule="auto"/>
              <w:ind w:left="0" w:hanging="357"/>
              <w:jc w:val="both"/>
              <w:rPr>
                <w:rFonts w:ascii="Calibri" w:eastAsia="Calibri" w:hAnsi="Calibri" w:cs="Calibri"/>
                <w:color w:val="000000"/>
                <w:sz w:val="16"/>
                <w:szCs w:val="16"/>
              </w:rPr>
            </w:pPr>
            <w:r w:rsidRPr="001A1EBB">
              <w:rPr>
                <w:rFonts w:ascii="Calibri" w:eastAsia="Calibri" w:hAnsi="Calibri" w:cs="Calibri"/>
                <w:color w:val="000000"/>
                <w:sz w:val="16"/>
                <w:szCs w:val="16"/>
              </w:rPr>
              <w:t xml:space="preserve"> </w:t>
            </w:r>
          </w:p>
          <w:p w:rsidR="001F5A91" w:rsidRPr="001A1EBB" w:rsidRDefault="001F5A91" w:rsidP="00095817">
            <w:pPr>
              <w:keepNext/>
              <w:spacing w:line="247" w:lineRule="auto"/>
              <w:ind w:left="10" w:hanging="10"/>
              <w:rPr>
                <w:rFonts w:ascii="Calibri" w:eastAsia="Calibri" w:hAnsi="Calibri" w:cs="Calibri"/>
                <w:b/>
                <w:color w:val="000000"/>
                <w:sz w:val="16"/>
                <w:szCs w:val="16"/>
              </w:rPr>
            </w:pPr>
            <w:r w:rsidRPr="001A1EBB">
              <w:rPr>
                <w:rFonts w:ascii="Calibri" w:eastAsia="Calibri" w:hAnsi="Calibri" w:cs="Calibri"/>
                <w:b/>
                <w:color w:val="000000"/>
                <w:sz w:val="16"/>
                <w:szCs w:val="16"/>
              </w:rPr>
              <w:t>2. CITTADINANZA DIGITALE</w:t>
            </w:r>
          </w:p>
          <w:p w:rsidR="001F5A91" w:rsidRPr="001A1EBB" w:rsidRDefault="001F5A91" w:rsidP="00095817">
            <w:pPr>
              <w:keepNext/>
              <w:spacing w:line="247" w:lineRule="auto"/>
              <w:ind w:left="10" w:hanging="10"/>
              <w:rPr>
                <w:rFonts w:ascii="Calibri" w:eastAsia="Calibri" w:hAnsi="Calibri" w:cs="Calibri"/>
                <w:color w:val="000000"/>
                <w:sz w:val="16"/>
                <w:szCs w:val="16"/>
              </w:rPr>
            </w:pPr>
            <w:r w:rsidRPr="001A1EBB">
              <w:rPr>
                <w:rFonts w:ascii="Calibri" w:eastAsia="Calibri" w:hAnsi="Calibri" w:cs="Calibri"/>
                <w:color w:val="000000"/>
                <w:sz w:val="16"/>
                <w:szCs w:val="16"/>
              </w:rPr>
              <w:t>Conoscere:</w:t>
            </w:r>
          </w:p>
          <w:p w:rsidR="001F5A91" w:rsidRPr="001A1EBB" w:rsidRDefault="001F5A91" w:rsidP="00095817">
            <w:pPr>
              <w:keepNext/>
              <w:spacing w:line="247" w:lineRule="auto"/>
              <w:ind w:left="10" w:hanging="10"/>
              <w:rPr>
                <w:rFonts w:ascii="Calibri" w:eastAsia="Calibri" w:hAnsi="Calibri" w:cs="Calibri"/>
                <w:color w:val="000000"/>
                <w:sz w:val="16"/>
                <w:szCs w:val="16"/>
              </w:rPr>
            </w:pPr>
            <w:r w:rsidRPr="001A1EBB">
              <w:rPr>
                <w:rFonts w:ascii="Calibri" w:eastAsia="Calibri" w:hAnsi="Calibri" w:cs="Calibri"/>
                <w:color w:val="000000"/>
                <w:sz w:val="16"/>
                <w:szCs w:val="16"/>
              </w:rPr>
              <w:t>-  i dispositivi tecnologici, la rete, il cloud e gli applicativi in modo funzionale alle esigenze.</w:t>
            </w:r>
          </w:p>
          <w:p w:rsidR="001F5A91" w:rsidRPr="001A1EBB" w:rsidRDefault="001F5A91" w:rsidP="00095817">
            <w:pPr>
              <w:keepNext/>
              <w:spacing w:line="247" w:lineRule="auto"/>
              <w:ind w:left="10" w:hanging="10"/>
              <w:rPr>
                <w:rFonts w:ascii="Calibri" w:eastAsia="Calibri" w:hAnsi="Calibri" w:cs="Calibri"/>
                <w:color w:val="000000"/>
                <w:sz w:val="16"/>
                <w:szCs w:val="16"/>
              </w:rPr>
            </w:pPr>
            <w:r w:rsidRPr="001A1EBB">
              <w:rPr>
                <w:rFonts w:ascii="Calibri" w:eastAsia="Calibri" w:hAnsi="Calibri" w:cs="Calibri"/>
                <w:color w:val="000000"/>
                <w:sz w:val="16"/>
                <w:szCs w:val="16"/>
              </w:rPr>
              <w:t>- le regole della pubblicazione e condivisione nel mondo digitale.</w:t>
            </w:r>
          </w:p>
          <w:p w:rsidR="001F5A91" w:rsidRPr="001A1EBB" w:rsidRDefault="001F5A91" w:rsidP="00095817">
            <w:pPr>
              <w:keepNext/>
              <w:pBdr>
                <w:top w:val="nil"/>
                <w:left w:val="nil"/>
                <w:bottom w:val="nil"/>
                <w:right w:val="nil"/>
                <w:between w:val="nil"/>
              </w:pBdr>
              <w:ind w:hanging="10"/>
              <w:rPr>
                <w:rFonts w:ascii="Calibri" w:eastAsia="Calibri" w:hAnsi="Calibri" w:cs="Calibri"/>
                <w:color w:val="000000"/>
                <w:sz w:val="16"/>
                <w:szCs w:val="16"/>
              </w:rPr>
            </w:pPr>
          </w:p>
          <w:p w:rsidR="001F5A91" w:rsidRPr="001A1EBB" w:rsidRDefault="001F5A91" w:rsidP="009514D9">
            <w:pPr>
              <w:keepNext/>
              <w:numPr>
                <w:ilvl w:val="0"/>
                <w:numId w:val="13"/>
              </w:numPr>
              <w:pBdr>
                <w:top w:val="nil"/>
                <w:left w:val="nil"/>
                <w:bottom w:val="nil"/>
                <w:right w:val="nil"/>
                <w:between w:val="nil"/>
              </w:pBdr>
              <w:spacing w:line="247" w:lineRule="auto"/>
              <w:ind w:left="0"/>
              <w:rPr>
                <w:rFonts w:ascii="Calibri" w:eastAsia="Calibri" w:hAnsi="Calibri" w:cs="Calibri"/>
                <w:b/>
                <w:color w:val="343744"/>
                <w:sz w:val="16"/>
                <w:szCs w:val="16"/>
              </w:rPr>
            </w:pPr>
            <w:r w:rsidRPr="001A1EBB">
              <w:rPr>
                <w:rFonts w:ascii="Calibri" w:eastAsia="Calibri" w:hAnsi="Calibri" w:cs="Calibri"/>
                <w:b/>
                <w:color w:val="000000"/>
                <w:sz w:val="16"/>
                <w:szCs w:val="16"/>
              </w:rPr>
              <w:t>3. TEMATICHE GIURIDICHE</w:t>
            </w:r>
          </w:p>
          <w:p w:rsidR="001F5A91" w:rsidRPr="001A1EBB" w:rsidRDefault="001F5A91" w:rsidP="009514D9">
            <w:pPr>
              <w:keepNext/>
              <w:numPr>
                <w:ilvl w:val="0"/>
                <w:numId w:val="13"/>
              </w:numPr>
              <w:pBdr>
                <w:top w:val="nil"/>
                <w:left w:val="nil"/>
                <w:bottom w:val="nil"/>
                <w:right w:val="nil"/>
                <w:between w:val="nil"/>
              </w:pBdr>
              <w:spacing w:line="247" w:lineRule="auto"/>
              <w:ind w:left="0"/>
              <w:rPr>
                <w:rFonts w:ascii="Calibri" w:eastAsia="Calibri" w:hAnsi="Calibri" w:cs="Calibri"/>
                <w:color w:val="343744"/>
                <w:sz w:val="16"/>
                <w:szCs w:val="16"/>
              </w:rPr>
            </w:pPr>
            <w:r w:rsidRPr="001A1EBB">
              <w:rPr>
                <w:rFonts w:ascii="Calibri" w:eastAsia="Calibri" w:hAnsi="Calibri" w:cs="Calibri"/>
                <w:color w:val="000000"/>
                <w:sz w:val="16"/>
                <w:szCs w:val="16"/>
              </w:rPr>
              <w:t>Conoscere:</w:t>
            </w:r>
          </w:p>
          <w:p w:rsidR="001F5A91" w:rsidRPr="001A1EBB" w:rsidRDefault="001F5A91" w:rsidP="009514D9">
            <w:pPr>
              <w:keepNext/>
              <w:numPr>
                <w:ilvl w:val="0"/>
                <w:numId w:val="13"/>
              </w:numPr>
              <w:pBdr>
                <w:top w:val="nil"/>
                <w:left w:val="nil"/>
                <w:bottom w:val="nil"/>
                <w:right w:val="nil"/>
                <w:between w:val="nil"/>
              </w:pBdr>
              <w:spacing w:line="247" w:lineRule="auto"/>
              <w:ind w:left="0"/>
              <w:rPr>
                <w:rFonts w:ascii="Calibri" w:eastAsia="Calibri" w:hAnsi="Calibri" w:cs="Calibri"/>
                <w:color w:val="343744"/>
                <w:sz w:val="16"/>
                <w:szCs w:val="16"/>
              </w:rPr>
            </w:pPr>
            <w:r w:rsidRPr="001A1EBB">
              <w:rPr>
                <w:rFonts w:ascii="Calibri" w:eastAsia="Calibri" w:hAnsi="Calibri" w:cs="Calibri"/>
                <w:color w:val="000000"/>
                <w:sz w:val="16"/>
                <w:szCs w:val="16"/>
              </w:rPr>
              <w:t xml:space="preserve"> - gli articoli della Costituzione e i principi generali delle leggi e delle carte internazionali proposti.</w:t>
            </w:r>
          </w:p>
          <w:p w:rsidR="001F5A91" w:rsidRPr="001A1EBB" w:rsidRDefault="001F5A91" w:rsidP="00095817">
            <w:pPr>
              <w:keepNext/>
              <w:ind w:hanging="10"/>
              <w:rPr>
                <w:rFonts w:ascii="Calibri" w:eastAsia="Calibri" w:hAnsi="Calibri" w:cs="Calibri"/>
                <w:color w:val="000000"/>
                <w:sz w:val="16"/>
                <w:szCs w:val="16"/>
              </w:rPr>
            </w:pPr>
            <w:r w:rsidRPr="001A1EBB">
              <w:rPr>
                <w:rFonts w:ascii="Calibri" w:eastAsia="Calibri" w:hAnsi="Calibri" w:cs="Calibri"/>
                <w:color w:val="000000"/>
                <w:sz w:val="16"/>
                <w:szCs w:val="16"/>
              </w:rPr>
              <w:t>- le organizzazioni, i sistemi sociali, amministrativi e politici studiati.</w:t>
            </w:r>
          </w:p>
          <w:p w:rsidR="001F5A91" w:rsidRPr="001A1EBB" w:rsidRDefault="001F5A91" w:rsidP="00095817">
            <w:pPr>
              <w:keepNext/>
              <w:ind w:left="10" w:hanging="10"/>
              <w:rPr>
                <w:rFonts w:ascii="Calibri" w:eastAsia="Calibri" w:hAnsi="Calibri" w:cs="Calibri"/>
                <w:color w:val="000000"/>
                <w:sz w:val="16"/>
                <w:szCs w:val="16"/>
              </w:rPr>
            </w:pPr>
          </w:p>
          <w:p w:rsidR="001F5A91" w:rsidRPr="001A1EBB" w:rsidRDefault="001F5A91" w:rsidP="00095817">
            <w:pPr>
              <w:keepNext/>
              <w:ind w:left="10" w:hanging="10"/>
              <w:rPr>
                <w:rFonts w:ascii="Calibri" w:eastAsia="Calibri" w:hAnsi="Calibri" w:cs="Calibri"/>
                <w:b/>
                <w:color w:val="000000"/>
                <w:sz w:val="16"/>
                <w:szCs w:val="16"/>
              </w:rPr>
            </w:pPr>
            <w:r w:rsidRPr="001A1EBB">
              <w:rPr>
                <w:rFonts w:ascii="Calibri" w:eastAsia="Calibri" w:hAnsi="Calibri" w:cs="Calibri"/>
                <w:b/>
                <w:color w:val="000000"/>
                <w:sz w:val="16"/>
                <w:szCs w:val="16"/>
              </w:rPr>
              <w:t>4. UNITÀ DIDATTICHE  TRASVERSALI</w:t>
            </w:r>
          </w:p>
          <w:p w:rsidR="001F5A91" w:rsidRPr="001A1EBB" w:rsidRDefault="001F5A91" w:rsidP="00095817">
            <w:pPr>
              <w:keepNext/>
              <w:ind w:left="10" w:hanging="10"/>
              <w:rPr>
                <w:rFonts w:ascii="Calibri" w:eastAsia="Calibri" w:hAnsi="Calibri" w:cs="Calibri"/>
                <w:color w:val="000000"/>
                <w:sz w:val="16"/>
                <w:szCs w:val="16"/>
              </w:rPr>
            </w:pPr>
            <w:r w:rsidRPr="001A1EBB">
              <w:rPr>
                <w:rFonts w:ascii="Calibri" w:eastAsia="Calibri" w:hAnsi="Calibri" w:cs="Calibri"/>
                <w:color w:val="000000"/>
                <w:sz w:val="16"/>
                <w:szCs w:val="16"/>
              </w:rPr>
              <w:t>Conoscere i nuclei fondamentali delle UNITÀ DIDATTICHE  TRASVERSALI affrontate:</w:t>
            </w:r>
          </w:p>
          <w:p w:rsidR="001F5A91" w:rsidRPr="001A1EBB" w:rsidRDefault="001F5A91" w:rsidP="00095817">
            <w:pPr>
              <w:widowControl w:val="0"/>
              <w:spacing w:before="10" w:line="239" w:lineRule="auto"/>
              <w:ind w:right="20"/>
              <w:rPr>
                <w:rFonts w:ascii="Calibri" w:eastAsia="Calibri" w:hAnsi="Calibri" w:cs="Calibri"/>
                <w:color w:val="000000"/>
                <w:sz w:val="16"/>
                <w:szCs w:val="16"/>
              </w:rPr>
            </w:pPr>
            <w:r w:rsidRPr="001A1EBB">
              <w:rPr>
                <w:rFonts w:ascii="Calibri" w:eastAsia="Calibri" w:hAnsi="Calibri" w:cs="Calibri"/>
                <w:color w:val="000000"/>
                <w:sz w:val="16"/>
                <w:szCs w:val="16"/>
              </w:rPr>
              <w:t>-AMBIENTE</w:t>
            </w:r>
          </w:p>
          <w:p w:rsidR="001F5A91" w:rsidRPr="001A1EBB" w:rsidRDefault="001F5A91" w:rsidP="00095817">
            <w:pPr>
              <w:widowControl w:val="0"/>
              <w:spacing w:before="10" w:line="239" w:lineRule="auto"/>
              <w:ind w:right="20"/>
              <w:rPr>
                <w:rFonts w:ascii="Calibri" w:eastAsia="Calibri" w:hAnsi="Calibri" w:cs="Calibri"/>
                <w:color w:val="000000"/>
                <w:sz w:val="16"/>
                <w:szCs w:val="16"/>
              </w:rPr>
            </w:pPr>
            <w:r w:rsidRPr="001A1EBB">
              <w:rPr>
                <w:rFonts w:ascii="Calibri" w:eastAsia="Calibri" w:hAnsi="Calibri" w:cs="Calibri"/>
                <w:color w:val="000000"/>
                <w:sz w:val="16"/>
                <w:szCs w:val="16"/>
              </w:rPr>
              <w:t>-DIRITTI UMANI CULTURA PARITARIA</w:t>
            </w:r>
          </w:p>
          <w:p w:rsidR="001F5A91" w:rsidRPr="001A1EBB" w:rsidRDefault="001F5A91" w:rsidP="00095817">
            <w:pPr>
              <w:widowControl w:val="0"/>
              <w:spacing w:before="10" w:line="239" w:lineRule="auto"/>
              <w:ind w:right="20"/>
              <w:rPr>
                <w:rFonts w:ascii="Calibri" w:eastAsia="Calibri" w:hAnsi="Calibri" w:cs="Calibri"/>
                <w:color w:val="000000"/>
                <w:sz w:val="20"/>
                <w:szCs w:val="20"/>
              </w:rPr>
            </w:pPr>
            <w:r w:rsidRPr="001A1EBB">
              <w:rPr>
                <w:rFonts w:ascii="Calibri" w:eastAsia="Calibri" w:hAnsi="Calibri" w:cs="Calibri"/>
                <w:color w:val="000000"/>
                <w:sz w:val="16"/>
                <w:szCs w:val="16"/>
              </w:rPr>
              <w:t>-SALUTE e BENESSERE</w:t>
            </w:r>
          </w:p>
        </w:tc>
        <w:tc>
          <w:tcPr>
            <w:tcW w:w="791"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343744"/>
                <w:sz w:val="16"/>
                <w:szCs w:val="16"/>
              </w:rPr>
            </w:pPr>
            <w:r w:rsidRPr="001A1EBB">
              <w:rPr>
                <w:rFonts w:ascii="Calibri" w:eastAsia="Calibri" w:hAnsi="Calibri" w:cs="Calibri"/>
                <w:color w:val="000000"/>
                <w:sz w:val="16"/>
                <w:szCs w:val="16"/>
              </w:rPr>
              <w:t>Le conoscenze sui temi proposti sono episodiche, frammentarie  e non consolidate, reperibili  con difficoltà, con l’aiuto e il costante stimolo del docente.</w:t>
            </w:r>
          </w:p>
        </w:tc>
        <w:tc>
          <w:tcPr>
            <w:tcW w:w="443"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Le conoscenze sui temi proposti sono minime, organizzabili e reperibili con l’aiuto del docente.</w:t>
            </w:r>
          </w:p>
          <w:p w:rsidR="001F5A91" w:rsidRPr="001A1EBB" w:rsidRDefault="001F5A91" w:rsidP="00095817">
            <w:pPr>
              <w:ind w:left="-142" w:firstLine="142"/>
              <w:rPr>
                <w:rFonts w:ascii="Calibri" w:eastAsia="Calibri" w:hAnsi="Calibri" w:cs="Calibri"/>
                <w:color w:val="343744"/>
                <w:sz w:val="16"/>
                <w:szCs w:val="16"/>
              </w:rPr>
            </w:pPr>
          </w:p>
        </w:tc>
        <w:tc>
          <w:tcPr>
            <w:tcW w:w="588"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Le conoscenze sui temi proposti sono essenziali, organizzabili e reperibili con qualche aiuto del docente o dei compagni.</w:t>
            </w:r>
            <w:r w:rsidRPr="001A1EBB">
              <w:rPr>
                <w:rFonts w:ascii="Calibri" w:eastAsia="Calibri" w:hAnsi="Calibri" w:cs="Calibri"/>
                <w:color w:val="000000"/>
                <w:sz w:val="16"/>
                <w:szCs w:val="16"/>
              </w:rPr>
              <w:tab/>
            </w:r>
          </w:p>
        </w:tc>
        <w:tc>
          <w:tcPr>
            <w:tcW w:w="671"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Le conoscenze sui temi proposti sono sufficientemente consolidate, organizzate e reperibili con il supporto  di mappe o schemi forniti dal docente.</w:t>
            </w:r>
            <w:r w:rsidRPr="001A1EBB">
              <w:rPr>
                <w:rFonts w:ascii="Calibri" w:eastAsia="Calibri" w:hAnsi="Calibri" w:cs="Calibri"/>
                <w:color w:val="000000"/>
                <w:sz w:val="16"/>
                <w:szCs w:val="16"/>
              </w:rPr>
              <w:tab/>
            </w:r>
          </w:p>
        </w:tc>
        <w:tc>
          <w:tcPr>
            <w:tcW w:w="511"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Le conoscenze sui temi proposti sono consolidate e organizzate.  L’alunno le sa reperire in modo autonomo e utilizzarle nel lavoro.</w:t>
            </w:r>
            <w:r w:rsidRPr="001A1EBB">
              <w:rPr>
                <w:rFonts w:ascii="Calibri" w:eastAsia="Calibri" w:hAnsi="Calibri" w:cs="Calibri"/>
                <w:color w:val="000000"/>
                <w:sz w:val="16"/>
                <w:szCs w:val="16"/>
              </w:rPr>
              <w:tab/>
            </w:r>
          </w:p>
        </w:tc>
        <w:tc>
          <w:tcPr>
            <w:tcW w:w="511"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Le conoscenze sui temi proposti sono esaurienti, consolidate e bene organizzate. L’alunno sa reperirle, metterle in relazione in modo autonomo e utilizzarle nel lavoro.</w:t>
            </w:r>
            <w:r w:rsidRPr="001A1EBB">
              <w:rPr>
                <w:rFonts w:ascii="Calibri" w:eastAsia="Calibri" w:hAnsi="Calibri" w:cs="Calibri"/>
                <w:color w:val="000000"/>
                <w:sz w:val="16"/>
                <w:szCs w:val="16"/>
              </w:rPr>
              <w:tab/>
            </w:r>
          </w:p>
        </w:tc>
        <w:tc>
          <w:tcPr>
            <w:tcW w:w="567"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Le conoscenze sui temi proposti sono complete, consolidate, bene organizzate. L’alunno sa reperirle e metterle in relazione in modo autonomo, riferirle anche servendosi di diagrammi, mappe, schemi e utilizzarle nel lavoro  anche in contesti nuovi.</w:t>
            </w:r>
          </w:p>
        </w:tc>
      </w:tr>
    </w:tbl>
    <w:p w:rsidR="001F5A91" w:rsidRPr="001A1EBB" w:rsidRDefault="001F5A91" w:rsidP="001F5A91"/>
    <w:p w:rsidR="001F5A91" w:rsidRPr="001A1EBB" w:rsidRDefault="001F5A91" w:rsidP="001F5A91"/>
    <w:p w:rsidR="001F5A91" w:rsidRDefault="001F5A91" w:rsidP="001F5A91"/>
    <w:p w:rsidR="00E62E87" w:rsidRDefault="00E62E87" w:rsidP="001F5A91"/>
    <w:p w:rsidR="00E62E87" w:rsidRPr="001A1EBB" w:rsidRDefault="00E62E87" w:rsidP="001F5A91"/>
    <w:p w:rsidR="00455E2A" w:rsidRPr="001A1EBB" w:rsidRDefault="00455E2A" w:rsidP="001F5A91"/>
    <w:p w:rsidR="001F5A91" w:rsidRPr="001A1EBB" w:rsidRDefault="001F5A91" w:rsidP="001F5A91"/>
    <w:tbl>
      <w:tblPr>
        <w:tblW w:w="5000" w:type="pct"/>
        <w:tblLook w:val="0400" w:firstRow="0" w:lastRow="0" w:firstColumn="0" w:lastColumn="0" w:noHBand="0" w:noVBand="1"/>
      </w:tblPr>
      <w:tblGrid>
        <w:gridCol w:w="1625"/>
        <w:gridCol w:w="1325"/>
        <w:gridCol w:w="1408"/>
        <w:gridCol w:w="1221"/>
        <w:gridCol w:w="1108"/>
        <w:gridCol w:w="974"/>
        <w:gridCol w:w="1074"/>
        <w:gridCol w:w="1118"/>
      </w:tblGrid>
      <w:tr w:rsidR="001F5A91" w:rsidRPr="001A1EBB" w:rsidTr="00095817">
        <w:trPr>
          <w:trHeight w:val="41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ind w:left="-142" w:firstLine="142"/>
              <w:jc w:val="center"/>
              <w:rPr>
                <w:rFonts w:ascii="Calibri" w:eastAsia="Calibri" w:hAnsi="Calibri" w:cs="Calibri"/>
                <w:b/>
                <w:color w:val="000000"/>
                <w:sz w:val="32"/>
                <w:szCs w:val="32"/>
              </w:rPr>
            </w:pPr>
            <w:r w:rsidRPr="001A1EBB">
              <w:rPr>
                <w:rFonts w:ascii="Calibri" w:eastAsia="Calibri" w:hAnsi="Calibri" w:cs="Calibri"/>
                <w:b/>
                <w:color w:val="000000"/>
                <w:sz w:val="32"/>
                <w:szCs w:val="32"/>
              </w:rPr>
              <w:t>ABILITÀ</w:t>
            </w:r>
          </w:p>
        </w:tc>
      </w:tr>
      <w:tr w:rsidR="001F5A91" w:rsidRPr="001A1EBB" w:rsidTr="00095817">
        <w:trPr>
          <w:trHeight w:val="263"/>
        </w:trPr>
        <w:tc>
          <w:tcPr>
            <w:tcW w:w="825" w:type="pct"/>
            <w:tcBorders>
              <w:top w:val="single" w:sz="4" w:space="0" w:color="000000"/>
              <w:left w:val="single" w:sz="4" w:space="0" w:color="000000"/>
              <w:bottom w:val="single" w:sz="4" w:space="0" w:color="000000"/>
              <w:right w:val="single" w:sz="4" w:space="0" w:color="000000"/>
            </w:tcBorders>
            <w:shd w:val="clear" w:color="auto" w:fill="E5DFEC"/>
          </w:tcPr>
          <w:p w:rsidR="001F5A91" w:rsidRPr="001A1EBB" w:rsidRDefault="001F5A91" w:rsidP="00095817">
            <w:pPr>
              <w:spacing w:line="256" w:lineRule="auto"/>
              <w:ind w:left="-142" w:right="38" w:firstLine="142"/>
              <w:jc w:val="center"/>
              <w:rPr>
                <w:rFonts w:ascii="Calibri" w:eastAsia="Calibri" w:hAnsi="Calibri" w:cs="Calibri"/>
                <w:color w:val="343744"/>
                <w:sz w:val="22"/>
                <w:szCs w:val="22"/>
              </w:rPr>
            </w:pPr>
            <w:r w:rsidRPr="001A1EBB">
              <w:rPr>
                <w:rFonts w:ascii="Calibri" w:eastAsia="Calibri" w:hAnsi="Calibri" w:cs="Calibri"/>
                <w:b/>
                <w:color w:val="000000"/>
                <w:sz w:val="22"/>
                <w:szCs w:val="22"/>
              </w:rPr>
              <w:t xml:space="preserve">LIVELLO </w:t>
            </w:r>
          </w:p>
        </w:tc>
        <w:tc>
          <w:tcPr>
            <w:tcW w:w="138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8"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IN FASE DI ACQUISIZIONE</w:t>
            </w:r>
          </w:p>
        </w:tc>
        <w:tc>
          <w:tcPr>
            <w:tcW w:w="620"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9"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DI BASE</w:t>
            </w: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7"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INTERMEDIO</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0"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AVANZATO</w:t>
            </w:r>
          </w:p>
        </w:tc>
      </w:tr>
      <w:tr w:rsidR="001F5A91" w:rsidRPr="001A1EBB" w:rsidTr="00095817">
        <w:trPr>
          <w:trHeight w:val="270"/>
        </w:trPr>
        <w:tc>
          <w:tcPr>
            <w:tcW w:w="825"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ind w:left="-142" w:firstLine="142"/>
              <w:jc w:val="center"/>
              <w:rPr>
                <w:rFonts w:ascii="Calibri" w:eastAsia="Calibri" w:hAnsi="Calibri" w:cs="Calibri"/>
                <w:color w:val="343744"/>
                <w:sz w:val="20"/>
                <w:szCs w:val="20"/>
              </w:rPr>
            </w:pPr>
            <w:r w:rsidRPr="001A1EBB">
              <w:rPr>
                <w:rFonts w:ascii="Calibri" w:eastAsia="Calibri" w:hAnsi="Calibri" w:cs="Calibri"/>
                <w:b/>
                <w:color w:val="000000"/>
                <w:sz w:val="20"/>
                <w:szCs w:val="20"/>
              </w:rPr>
              <w:t>DESCRITTORI</w:t>
            </w:r>
          </w:p>
        </w:tc>
        <w:tc>
          <w:tcPr>
            <w:tcW w:w="672"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4</w:t>
            </w:r>
          </w:p>
          <w:p w:rsidR="001F5A91" w:rsidRPr="001A1EBB" w:rsidRDefault="001F5A91" w:rsidP="00095817">
            <w:pPr>
              <w:jc w:val="center"/>
              <w:rPr>
                <w:rFonts w:ascii="Calibri" w:eastAsia="Calibri" w:hAnsi="Calibri" w:cs="Calibri"/>
                <w:b/>
                <w:color w:val="000000"/>
                <w:sz w:val="18"/>
                <w:szCs w:val="18"/>
              </w:rPr>
            </w:pPr>
            <w:r w:rsidRPr="001A1EBB">
              <w:rPr>
                <w:rFonts w:ascii="Calibri" w:eastAsia="Calibri" w:hAnsi="Calibri" w:cs="Calibri"/>
                <w:b/>
                <w:color w:val="000000"/>
                <w:sz w:val="18"/>
                <w:szCs w:val="18"/>
              </w:rPr>
              <w:t>GRAVEMENTE INSUFFICIENTE</w:t>
            </w:r>
          </w:p>
        </w:tc>
        <w:tc>
          <w:tcPr>
            <w:tcW w:w="715"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5</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INSUFFICIENTE</w:t>
            </w:r>
          </w:p>
        </w:tc>
        <w:tc>
          <w:tcPr>
            <w:tcW w:w="620"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6</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SUFFICIENTE</w:t>
            </w:r>
          </w:p>
        </w:tc>
        <w:tc>
          <w:tcPr>
            <w:tcW w:w="562"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7</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DISCRETO</w:t>
            </w:r>
          </w:p>
        </w:tc>
        <w:tc>
          <w:tcPr>
            <w:tcW w:w="494"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8</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BUONO</w:t>
            </w:r>
          </w:p>
        </w:tc>
        <w:tc>
          <w:tcPr>
            <w:tcW w:w="545"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9</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OTTIMO</w:t>
            </w:r>
          </w:p>
        </w:tc>
        <w:tc>
          <w:tcPr>
            <w:tcW w:w="567"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10</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ECCELLENTE</w:t>
            </w:r>
          </w:p>
        </w:tc>
      </w:tr>
      <w:tr w:rsidR="001F5A91" w:rsidRPr="001A1EBB" w:rsidTr="00095817">
        <w:trPr>
          <w:trHeight w:val="1550"/>
        </w:trPr>
        <w:tc>
          <w:tcPr>
            <w:tcW w:w="825"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ind w:left="-142" w:firstLine="142"/>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Saper individuare gli aspetti connessi alla cittadinanza negli argomenti affrontati nelle diverse discipline.</w:t>
            </w:r>
          </w:p>
          <w:p w:rsidR="001F5A91" w:rsidRPr="001A1EBB" w:rsidRDefault="001F5A91" w:rsidP="00095817">
            <w:pPr>
              <w:ind w:left="-142" w:firstLine="142"/>
              <w:rPr>
                <w:rFonts w:ascii="Calibri" w:eastAsia="Calibri" w:hAnsi="Calibri" w:cs="Calibri"/>
                <w:color w:val="000000"/>
                <w:sz w:val="16"/>
                <w:szCs w:val="16"/>
              </w:rPr>
            </w:pPr>
            <w:r w:rsidRPr="001A1EBB">
              <w:rPr>
                <w:rFonts w:ascii="Calibri" w:eastAsia="Calibri" w:hAnsi="Calibri" w:cs="Calibri"/>
                <w:color w:val="000000"/>
                <w:sz w:val="16"/>
                <w:szCs w:val="16"/>
              </w:rPr>
              <w:tab/>
            </w:r>
            <w:r w:rsidRPr="001A1EBB">
              <w:rPr>
                <w:rFonts w:ascii="Calibri" w:eastAsia="Calibri" w:hAnsi="Calibri" w:cs="Calibri"/>
                <w:color w:val="000000"/>
                <w:sz w:val="16"/>
                <w:szCs w:val="16"/>
              </w:rPr>
              <w:tab/>
            </w: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Saper applicare, nelle condotte quotidiane, i principi di sicurezza, di sostenibilità e di tutela della salute, appresi nelle discipline.</w:t>
            </w:r>
          </w:p>
          <w:p w:rsidR="001F5A91" w:rsidRPr="001A1EBB" w:rsidRDefault="001F5A91" w:rsidP="00095817">
            <w:pPr>
              <w:ind w:left="-142" w:firstLine="142"/>
              <w:rPr>
                <w:rFonts w:ascii="Calibri" w:eastAsia="Calibri" w:hAnsi="Calibri" w:cs="Calibri"/>
                <w:color w:val="000000"/>
                <w:sz w:val="16"/>
                <w:szCs w:val="16"/>
              </w:rPr>
            </w:pPr>
            <w:r w:rsidRPr="001A1EBB">
              <w:rPr>
                <w:rFonts w:ascii="Calibri" w:eastAsia="Calibri" w:hAnsi="Calibri" w:cs="Calibri"/>
                <w:color w:val="000000"/>
                <w:sz w:val="16"/>
                <w:szCs w:val="16"/>
              </w:rPr>
              <w:tab/>
            </w:r>
            <w:r w:rsidRPr="001A1EBB">
              <w:rPr>
                <w:rFonts w:ascii="Calibri" w:eastAsia="Calibri" w:hAnsi="Calibri" w:cs="Calibri"/>
                <w:color w:val="000000"/>
                <w:sz w:val="16"/>
                <w:szCs w:val="16"/>
              </w:rPr>
              <w:tab/>
            </w: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Saper riconoscere, nella propria esperienza e nei temi di cronaca e di studio, i diritti e i doveri delle persone.</w:t>
            </w:r>
          </w:p>
        </w:tc>
        <w:tc>
          <w:tcPr>
            <w:tcW w:w="672"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L’alunno mette in atto solo in modo sporadico,  con l’aiuto, lo  stimolo e  il supporto di insegnanti e compagni, le abilità connesse ai temi trattati.</w:t>
            </w:r>
            <w:r w:rsidRPr="001A1EBB">
              <w:rPr>
                <w:rFonts w:ascii="Calibri" w:eastAsia="Calibri" w:hAnsi="Calibri" w:cs="Calibri"/>
                <w:color w:val="000000"/>
                <w:sz w:val="16"/>
                <w:szCs w:val="16"/>
              </w:rPr>
              <w:tab/>
            </w:r>
          </w:p>
        </w:tc>
        <w:tc>
          <w:tcPr>
            <w:tcW w:w="715"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L’alunno mette in atto le abilità connesse ai temi trattati solo grazie alla propria esperienza diretta e con il supporto e lo stimolo del docente e dei compagni.</w:t>
            </w:r>
            <w:r w:rsidRPr="001A1EBB">
              <w:rPr>
                <w:rFonts w:ascii="Calibri" w:eastAsia="Calibri" w:hAnsi="Calibri" w:cs="Calibri"/>
                <w:color w:val="000000"/>
                <w:sz w:val="16"/>
                <w:szCs w:val="16"/>
              </w:rPr>
              <w:tab/>
            </w:r>
          </w:p>
        </w:tc>
        <w:tc>
          <w:tcPr>
            <w:tcW w:w="620"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L’alunno mette in atto le abilità connesse ai temi trattati nei casi più semplici e/o vicini alla propria diretta esperienza, altrimenti con l’aiuto del docente.</w:t>
            </w:r>
            <w:r w:rsidRPr="001A1EBB">
              <w:rPr>
                <w:rFonts w:ascii="Calibri" w:eastAsia="Calibri" w:hAnsi="Calibri" w:cs="Calibri"/>
                <w:color w:val="000000"/>
                <w:sz w:val="16"/>
                <w:szCs w:val="16"/>
              </w:rPr>
              <w:tab/>
            </w:r>
          </w:p>
        </w:tc>
        <w:tc>
          <w:tcPr>
            <w:tcW w:w="562"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L’alunno mette in atto in autonomia le abilità connesse ai temi trattati nei contesti più noti e vicini  all’esperienza diretta con il  supporto del docente; collega le esperienze ai testi affrontati e ad altri contesti.</w:t>
            </w:r>
            <w:r w:rsidRPr="001A1EBB">
              <w:rPr>
                <w:rFonts w:ascii="Calibri" w:eastAsia="Calibri" w:hAnsi="Calibri" w:cs="Calibri"/>
                <w:color w:val="000000"/>
                <w:sz w:val="16"/>
                <w:szCs w:val="16"/>
              </w:rPr>
              <w:tab/>
            </w:r>
          </w:p>
        </w:tc>
        <w:tc>
          <w:tcPr>
            <w:tcW w:w="494"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L’alunno mette in atto in autonomia le abilità connesse ai temi trattati e sa collegare le conoscenze alle esperienze vissute, a quanto appreso e ai testi analizzati con buona pertinenza.</w:t>
            </w:r>
            <w:r w:rsidRPr="001A1EBB">
              <w:rPr>
                <w:rFonts w:ascii="Calibri" w:eastAsia="Calibri" w:hAnsi="Calibri" w:cs="Calibri"/>
                <w:color w:val="000000"/>
                <w:sz w:val="16"/>
                <w:szCs w:val="16"/>
              </w:rPr>
              <w:tab/>
            </w:r>
          </w:p>
        </w:tc>
        <w:tc>
          <w:tcPr>
            <w:tcW w:w="545"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L’alunno mette in atto in autonomia le abilità connesse  ai temi trattati e sa collegare le conoscenze alle esperienze vissute, a quanto appreso e ai testi analizzati con buona pertinenza e completezza, apportando anche contributi personali e originali.</w:t>
            </w:r>
            <w:r w:rsidRPr="001A1EBB">
              <w:rPr>
                <w:rFonts w:ascii="Calibri" w:eastAsia="Calibri" w:hAnsi="Calibri" w:cs="Calibri"/>
                <w:color w:val="000000"/>
                <w:sz w:val="16"/>
                <w:szCs w:val="16"/>
              </w:rPr>
              <w:tab/>
            </w:r>
          </w:p>
        </w:tc>
        <w:tc>
          <w:tcPr>
            <w:tcW w:w="567"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L’alunno mette in atto in autonomia le abilità connesse ai temi trattati; collega le conoscenze tra loro, ne rileva i nessi e le rapporta a quanto appreso e alle esperienze concrete con pertinenza e completezza. Generalizza le abilità a contesti nuovi. Porta contributi personali e originali, utili anche a migliorare le procedure, che è in grado di adattare al variare delle situazioni.</w:t>
            </w:r>
          </w:p>
        </w:tc>
      </w:tr>
    </w:tbl>
    <w:p w:rsidR="001F5A91" w:rsidRPr="001A1EBB" w:rsidRDefault="001F5A91" w:rsidP="001F5A91">
      <w:pPr>
        <w:pStyle w:val="Sottotitolo"/>
        <w:rPr>
          <w:sz w:val="28"/>
          <w:szCs w:val="28"/>
        </w:rPr>
      </w:pPr>
    </w:p>
    <w:tbl>
      <w:tblPr>
        <w:tblW w:w="5000" w:type="pct"/>
        <w:tblLayout w:type="fixed"/>
        <w:tblLook w:val="0400" w:firstRow="0" w:lastRow="0" w:firstColumn="0" w:lastColumn="0" w:noHBand="0" w:noVBand="1"/>
      </w:tblPr>
      <w:tblGrid>
        <w:gridCol w:w="1668"/>
        <w:gridCol w:w="1417"/>
        <w:gridCol w:w="1141"/>
        <w:gridCol w:w="1277"/>
        <w:gridCol w:w="1133"/>
        <w:gridCol w:w="991"/>
        <w:gridCol w:w="1042"/>
        <w:gridCol w:w="1184"/>
      </w:tblGrid>
      <w:tr w:rsidR="001F5A91" w:rsidRPr="001A1EBB" w:rsidTr="00095817">
        <w:trPr>
          <w:trHeight w:val="45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ind w:left="-142" w:firstLine="142"/>
              <w:jc w:val="center"/>
              <w:rPr>
                <w:rFonts w:ascii="Calibri" w:eastAsia="Calibri" w:hAnsi="Calibri" w:cs="Calibri"/>
                <w:b/>
                <w:color w:val="000000"/>
                <w:sz w:val="32"/>
                <w:szCs w:val="32"/>
              </w:rPr>
            </w:pPr>
            <w:r w:rsidRPr="001A1EBB">
              <w:rPr>
                <w:rFonts w:ascii="Calibri" w:eastAsia="Calibri" w:hAnsi="Calibri" w:cs="Calibri"/>
                <w:b/>
                <w:color w:val="000000"/>
                <w:sz w:val="32"/>
                <w:szCs w:val="32"/>
              </w:rPr>
              <w:t>COMPETENZE</w:t>
            </w:r>
          </w:p>
        </w:tc>
      </w:tr>
      <w:tr w:rsidR="001F5A91" w:rsidRPr="001A1EBB" w:rsidTr="00095817">
        <w:trPr>
          <w:trHeight w:val="263"/>
        </w:trPr>
        <w:tc>
          <w:tcPr>
            <w:tcW w:w="846" w:type="pct"/>
            <w:tcBorders>
              <w:top w:val="single" w:sz="4" w:space="0" w:color="000000"/>
              <w:left w:val="single" w:sz="4" w:space="0" w:color="000000"/>
              <w:bottom w:val="single" w:sz="4" w:space="0" w:color="000000"/>
              <w:right w:val="single" w:sz="4" w:space="0" w:color="000000"/>
            </w:tcBorders>
            <w:shd w:val="clear" w:color="auto" w:fill="E5DFEC"/>
          </w:tcPr>
          <w:p w:rsidR="001F5A91" w:rsidRPr="001A1EBB" w:rsidRDefault="001F5A91" w:rsidP="00095817">
            <w:pPr>
              <w:spacing w:line="256" w:lineRule="auto"/>
              <w:ind w:left="-142" w:right="38" w:firstLine="142"/>
              <w:jc w:val="center"/>
              <w:rPr>
                <w:rFonts w:ascii="Calibri" w:eastAsia="Calibri" w:hAnsi="Calibri" w:cs="Calibri"/>
                <w:color w:val="343744"/>
                <w:sz w:val="22"/>
                <w:szCs w:val="22"/>
              </w:rPr>
            </w:pPr>
            <w:r w:rsidRPr="001A1EBB">
              <w:rPr>
                <w:rFonts w:ascii="Calibri" w:eastAsia="Calibri" w:hAnsi="Calibri" w:cs="Calibri"/>
                <w:b/>
                <w:color w:val="000000"/>
                <w:sz w:val="22"/>
                <w:szCs w:val="22"/>
              </w:rPr>
              <w:t xml:space="preserve">LIVELLO </w:t>
            </w:r>
          </w:p>
        </w:tc>
        <w:tc>
          <w:tcPr>
            <w:tcW w:w="129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8"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IN FASE DI ACQUISIZIONE</w:t>
            </w:r>
          </w:p>
        </w:tc>
        <w:tc>
          <w:tcPr>
            <w:tcW w:w="648"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9"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DI BASE</w:t>
            </w:r>
          </w:p>
        </w:tc>
        <w:tc>
          <w:tcPr>
            <w:tcW w:w="107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7"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INTERMEDIO</w:t>
            </w:r>
          </w:p>
        </w:tc>
        <w:tc>
          <w:tcPr>
            <w:tcW w:w="1130"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0"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AVANZATO</w:t>
            </w:r>
          </w:p>
        </w:tc>
      </w:tr>
      <w:tr w:rsidR="001F5A91" w:rsidRPr="001A1EBB" w:rsidTr="00095817">
        <w:trPr>
          <w:trHeight w:val="270"/>
        </w:trPr>
        <w:tc>
          <w:tcPr>
            <w:tcW w:w="846"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ind w:left="-142" w:firstLine="142"/>
              <w:jc w:val="center"/>
              <w:rPr>
                <w:rFonts w:ascii="Calibri" w:eastAsia="Calibri" w:hAnsi="Calibri" w:cs="Calibri"/>
                <w:color w:val="343744"/>
                <w:sz w:val="20"/>
                <w:szCs w:val="20"/>
              </w:rPr>
            </w:pPr>
            <w:r w:rsidRPr="001A1EBB">
              <w:rPr>
                <w:rFonts w:ascii="Calibri" w:eastAsia="Calibri" w:hAnsi="Calibri" w:cs="Calibri"/>
                <w:b/>
                <w:color w:val="000000"/>
                <w:sz w:val="20"/>
                <w:szCs w:val="20"/>
              </w:rPr>
              <w:t>DESCRITTORI</w:t>
            </w:r>
          </w:p>
        </w:tc>
        <w:tc>
          <w:tcPr>
            <w:tcW w:w="719"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4</w:t>
            </w:r>
          </w:p>
          <w:p w:rsidR="001F5A91" w:rsidRPr="001A1EBB" w:rsidRDefault="001F5A91" w:rsidP="00095817">
            <w:pPr>
              <w:jc w:val="center"/>
              <w:rPr>
                <w:rFonts w:ascii="Calibri" w:eastAsia="Calibri" w:hAnsi="Calibri" w:cs="Calibri"/>
                <w:b/>
                <w:color w:val="000000"/>
                <w:sz w:val="18"/>
                <w:szCs w:val="18"/>
              </w:rPr>
            </w:pPr>
            <w:r w:rsidRPr="001A1EBB">
              <w:rPr>
                <w:rFonts w:ascii="Calibri" w:eastAsia="Calibri" w:hAnsi="Calibri" w:cs="Calibri"/>
                <w:b/>
                <w:color w:val="000000"/>
                <w:sz w:val="18"/>
                <w:szCs w:val="18"/>
              </w:rPr>
              <w:t>GRAVEMENTE INSUFFICIENTE</w:t>
            </w:r>
          </w:p>
        </w:tc>
        <w:tc>
          <w:tcPr>
            <w:tcW w:w="579"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5</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INSUFFI</w:t>
            </w:r>
            <w:r w:rsidRPr="001A1EBB">
              <w:rPr>
                <w:rFonts w:ascii="Calibri" w:eastAsia="Calibri" w:hAnsi="Calibri" w:cs="Calibri"/>
                <w:b/>
                <w:color w:val="000000"/>
                <w:sz w:val="18"/>
                <w:szCs w:val="18"/>
              </w:rPr>
              <w:softHyphen/>
              <w:t>CIENTE</w:t>
            </w:r>
          </w:p>
        </w:tc>
        <w:tc>
          <w:tcPr>
            <w:tcW w:w="648"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6</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SUFFICIENTE</w:t>
            </w:r>
          </w:p>
        </w:tc>
        <w:tc>
          <w:tcPr>
            <w:tcW w:w="575"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7</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DISCRETO</w:t>
            </w:r>
          </w:p>
        </w:tc>
        <w:tc>
          <w:tcPr>
            <w:tcW w:w="503"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8</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BUONO</w:t>
            </w:r>
          </w:p>
        </w:tc>
        <w:tc>
          <w:tcPr>
            <w:tcW w:w="529"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9</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OTTIMO</w:t>
            </w:r>
          </w:p>
        </w:tc>
        <w:tc>
          <w:tcPr>
            <w:tcW w:w="601"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10</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ECCELLENTE</w:t>
            </w:r>
          </w:p>
        </w:tc>
      </w:tr>
      <w:tr w:rsidR="001F5A91" w:rsidRPr="001A1EBB" w:rsidTr="00095817">
        <w:trPr>
          <w:trHeight w:val="1121"/>
        </w:trPr>
        <w:tc>
          <w:tcPr>
            <w:tcW w:w="846"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2"/>
                <w:szCs w:val="12"/>
              </w:rPr>
            </w:pPr>
          </w:p>
          <w:p w:rsidR="001F5A91" w:rsidRPr="001A1EBB" w:rsidRDefault="001F5A91" w:rsidP="00095817">
            <w:pPr>
              <w:widowControl w:val="0"/>
              <w:spacing w:before="10"/>
              <w:ind w:left="108" w:right="79" w:hanging="108"/>
              <w:rPr>
                <w:rFonts w:ascii="Calibri" w:eastAsia="Calibri" w:hAnsi="Calibri" w:cs="Calibri"/>
                <w:color w:val="000000"/>
                <w:sz w:val="14"/>
                <w:szCs w:val="14"/>
              </w:rPr>
            </w:pPr>
            <w:r w:rsidRPr="001A1EBB">
              <w:rPr>
                <w:rFonts w:ascii="Calibri" w:eastAsia="Calibri" w:hAnsi="Calibri" w:cs="Calibri"/>
                <w:b/>
                <w:color w:val="000000"/>
                <w:sz w:val="16"/>
                <w:szCs w:val="16"/>
              </w:rPr>
              <w:t xml:space="preserve">1.REGOLAMENTI: </w:t>
            </w:r>
          </w:p>
          <w:p w:rsidR="001F5A91" w:rsidRPr="001A1EBB" w:rsidRDefault="001F5A91" w:rsidP="00095817">
            <w:pPr>
              <w:rPr>
                <w:rFonts w:ascii="Calibri" w:eastAsia="Calibri" w:hAnsi="Calibri" w:cs="Calibri"/>
                <w:color w:val="000000"/>
                <w:sz w:val="14"/>
                <w:szCs w:val="14"/>
              </w:rPr>
            </w:pPr>
            <w:r w:rsidRPr="001A1EBB">
              <w:rPr>
                <w:rFonts w:ascii="Calibri" w:eastAsia="Calibri" w:hAnsi="Calibri" w:cs="Calibri"/>
                <w:color w:val="000000"/>
                <w:sz w:val="18"/>
                <w:szCs w:val="18"/>
              </w:rPr>
              <w:t>A</w:t>
            </w:r>
            <w:r w:rsidRPr="001A1EBB">
              <w:rPr>
                <w:rFonts w:ascii="Calibri" w:eastAsia="Calibri" w:hAnsi="Calibri" w:cs="Calibri"/>
                <w:color w:val="000000"/>
                <w:sz w:val="16"/>
                <w:szCs w:val="16"/>
              </w:rPr>
              <w:t>dottare comportamenti coerenti con I regolamenti di istituto (disciplina, sicurezza, igiene, ecc..) e con la partecipazione alla vita scolastica.</w:t>
            </w:r>
          </w:p>
          <w:p w:rsidR="001F5A91" w:rsidRPr="001A1EBB" w:rsidRDefault="001F5A91" w:rsidP="00095817">
            <w:pPr>
              <w:spacing w:before="60"/>
              <w:rPr>
                <w:rFonts w:ascii="Calibri" w:eastAsia="Calibri" w:hAnsi="Calibri" w:cs="Calibri"/>
                <w:color w:val="000000"/>
                <w:sz w:val="16"/>
                <w:szCs w:val="16"/>
              </w:rPr>
            </w:pPr>
            <w:r w:rsidRPr="001A1EBB">
              <w:rPr>
                <w:rFonts w:ascii="Calibri" w:eastAsia="Calibri" w:hAnsi="Calibri" w:cs="Calibri"/>
                <w:color w:val="000000"/>
                <w:sz w:val="16"/>
                <w:szCs w:val="16"/>
              </w:rPr>
              <w:t xml:space="preserve"> </w:t>
            </w:r>
            <w:r w:rsidRPr="001A1EBB">
              <w:rPr>
                <w:rFonts w:ascii="Calibri" w:eastAsia="Calibri" w:hAnsi="Calibri" w:cs="Calibri"/>
                <w:b/>
                <w:color w:val="000000"/>
                <w:sz w:val="16"/>
                <w:szCs w:val="16"/>
              </w:rPr>
              <w:t xml:space="preserve"> 2.CITTADINANZA DIGITALE</w:t>
            </w:r>
            <w:r w:rsidRPr="001A1EBB">
              <w:rPr>
                <w:rFonts w:ascii="Calibri" w:eastAsia="Calibri" w:hAnsi="Calibri" w:cs="Calibri"/>
                <w:color w:val="000000"/>
                <w:sz w:val="16"/>
                <w:szCs w:val="16"/>
              </w:rPr>
              <w:t xml:space="preserve"> </w:t>
            </w:r>
          </w:p>
          <w:p w:rsidR="001F5A91" w:rsidRPr="001A1EBB" w:rsidRDefault="001F5A91" w:rsidP="00095817">
            <w:pPr>
              <w:widowControl w:val="0"/>
              <w:spacing w:line="247" w:lineRule="auto"/>
              <w:ind w:right="-23"/>
              <w:rPr>
                <w:rFonts w:ascii="Calibri" w:eastAsia="Calibri" w:hAnsi="Calibri" w:cs="Calibri"/>
                <w:color w:val="000000"/>
                <w:sz w:val="16"/>
                <w:szCs w:val="16"/>
              </w:rPr>
            </w:pPr>
            <w:r w:rsidRPr="001A1EBB">
              <w:rPr>
                <w:rFonts w:ascii="Calibri" w:eastAsia="Calibri" w:hAnsi="Calibri" w:cs="Calibri"/>
                <w:color w:val="000000"/>
                <w:sz w:val="16"/>
                <w:szCs w:val="16"/>
              </w:rPr>
              <w:t xml:space="preserve">- Esercitare pensiero critico nell’accesso alle informazioni, rispettare la riservatezza e l’integrità propria e </w:t>
            </w:r>
            <w:r w:rsidRPr="001A1EBB">
              <w:rPr>
                <w:rFonts w:ascii="Calibri" w:eastAsia="Calibri" w:hAnsi="Calibri" w:cs="Calibri"/>
                <w:color w:val="000000"/>
                <w:sz w:val="16"/>
                <w:szCs w:val="16"/>
              </w:rPr>
              <w:lastRenderedPageBreak/>
              <w:t>altrui.</w:t>
            </w:r>
          </w:p>
          <w:p w:rsidR="001F5A91" w:rsidRPr="001A1EBB" w:rsidRDefault="001F5A91" w:rsidP="00095817">
            <w:pPr>
              <w:widowControl w:val="0"/>
              <w:spacing w:after="199" w:line="247" w:lineRule="auto"/>
              <w:ind w:right="-20"/>
              <w:rPr>
                <w:rFonts w:ascii="Calibri" w:eastAsia="Calibri" w:hAnsi="Calibri" w:cs="Calibri"/>
                <w:color w:val="000000"/>
                <w:sz w:val="16"/>
                <w:szCs w:val="16"/>
              </w:rPr>
            </w:pPr>
            <w:r w:rsidRPr="001A1EBB">
              <w:rPr>
                <w:rFonts w:ascii="Calibri" w:eastAsia="Calibri" w:hAnsi="Calibri" w:cs="Calibri"/>
                <w:color w:val="000000"/>
                <w:sz w:val="16"/>
                <w:szCs w:val="16"/>
              </w:rPr>
              <w:t xml:space="preserve">- interagire attraverso l’impiego di una gamma variegata di dispositivi digitali, condividere informazioni e contenuti, rispettare norme di comportamento per l’interazione in rete / virtuale.  </w:t>
            </w:r>
          </w:p>
          <w:p w:rsidR="001F5A91" w:rsidRPr="001A1EBB" w:rsidRDefault="001F5A91" w:rsidP="00095817">
            <w:pPr>
              <w:widowControl w:val="0"/>
              <w:spacing w:before="10"/>
              <w:ind w:left="107" w:right="79" w:hanging="11"/>
              <w:rPr>
                <w:rFonts w:ascii="Calibri" w:eastAsia="Calibri" w:hAnsi="Calibri" w:cs="Calibri"/>
                <w:color w:val="000000"/>
                <w:sz w:val="14"/>
                <w:szCs w:val="14"/>
              </w:rPr>
            </w:pPr>
            <w:r w:rsidRPr="001A1EBB">
              <w:rPr>
                <w:rFonts w:ascii="Calibri" w:eastAsia="Calibri" w:hAnsi="Calibri" w:cs="Calibri"/>
                <w:b/>
                <w:color w:val="000000"/>
                <w:sz w:val="16"/>
                <w:szCs w:val="16"/>
              </w:rPr>
              <w:t xml:space="preserve">3.TEMATICHE GIURIDICHE: </w:t>
            </w:r>
          </w:p>
          <w:p w:rsidR="001F5A91" w:rsidRPr="001A1EBB" w:rsidRDefault="001F5A91" w:rsidP="00095817">
            <w:pPr>
              <w:spacing w:after="199" w:line="247" w:lineRule="auto"/>
              <w:ind w:hanging="10"/>
              <w:rPr>
                <w:rFonts w:ascii="Calibri" w:eastAsia="Calibri" w:hAnsi="Calibri" w:cs="Calibri"/>
                <w:color w:val="000000"/>
                <w:sz w:val="16"/>
                <w:szCs w:val="16"/>
              </w:rPr>
            </w:pPr>
            <w:r w:rsidRPr="001A1EBB">
              <w:rPr>
                <w:rFonts w:ascii="Calibri" w:eastAsia="Calibri" w:hAnsi="Calibri" w:cs="Calibri"/>
                <w:color w:val="000000"/>
                <w:sz w:val="16"/>
                <w:szCs w:val="16"/>
              </w:rPr>
              <w:t>Adottare comportamenti coerenti  con i doveri previsti dai propri ruoli e compiti.</w:t>
            </w:r>
          </w:p>
          <w:p w:rsidR="001F5A91" w:rsidRPr="001A1EBB" w:rsidRDefault="001F5A91" w:rsidP="00095817">
            <w:pPr>
              <w:widowControl w:val="0"/>
              <w:spacing w:before="10"/>
              <w:ind w:left="107" w:right="79" w:hanging="11"/>
              <w:rPr>
                <w:rFonts w:ascii="Calibri" w:eastAsia="Calibri" w:hAnsi="Calibri" w:cs="Calibri"/>
                <w:color w:val="000000"/>
                <w:sz w:val="22"/>
                <w:szCs w:val="22"/>
              </w:rPr>
            </w:pPr>
            <w:r w:rsidRPr="001A1EBB">
              <w:rPr>
                <w:rFonts w:ascii="Calibri" w:eastAsia="Calibri" w:hAnsi="Calibri" w:cs="Calibri"/>
                <w:b/>
                <w:color w:val="000000"/>
                <w:sz w:val="18"/>
                <w:szCs w:val="18"/>
              </w:rPr>
              <w:t>4.</w:t>
            </w:r>
            <w:r w:rsidRPr="001A1EBB">
              <w:rPr>
                <w:rFonts w:ascii="Calibri" w:eastAsia="Calibri" w:hAnsi="Calibri" w:cs="Calibri"/>
                <w:b/>
                <w:color w:val="000000"/>
                <w:sz w:val="16"/>
                <w:szCs w:val="16"/>
              </w:rPr>
              <w:t>UNITÀ DIDATTICHE  TRASVERSALI:</w:t>
            </w: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 xml:space="preserve">Assumere comportamenti nel rispetto delle diversità personali, culturali, di genere; mantenere comportamenti e stili di vita rispettosi della  sostenibilità, della salvaguardia delle risorse naturali, dei beni comuni, della salute, del benessere e della sicurezza propri e altrui. </w:t>
            </w:r>
          </w:p>
          <w:p w:rsidR="001F5A91" w:rsidRPr="001A1EBB" w:rsidRDefault="001F5A91" w:rsidP="00095817">
            <w:pPr>
              <w:rPr>
                <w:rFonts w:ascii="Calibri" w:eastAsia="Calibri" w:hAnsi="Calibri" w:cs="Calibri"/>
                <w:color w:val="000000"/>
                <w:sz w:val="18"/>
                <w:szCs w:val="18"/>
              </w:rPr>
            </w:pPr>
          </w:p>
        </w:tc>
        <w:tc>
          <w:tcPr>
            <w:tcW w:w="719"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L’alunno adotta in modo sporadico comportamenti e atteggiamenti coerenti con l’educazione civica e ha bisogno di costanti richiami e sollecitazioni degli adulti.</w:t>
            </w:r>
            <w:r w:rsidRPr="001A1EBB">
              <w:rPr>
                <w:rFonts w:ascii="Calibri" w:eastAsia="Calibri" w:hAnsi="Calibri" w:cs="Calibri"/>
                <w:color w:val="000000"/>
                <w:sz w:val="16"/>
                <w:szCs w:val="16"/>
              </w:rPr>
              <w:tab/>
            </w:r>
          </w:p>
        </w:tc>
        <w:tc>
          <w:tcPr>
            <w:tcW w:w="579"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L’alunno non sempre adotta comportamenti e atteggiamenti coerenti con  l’educazione civica.</w:t>
            </w: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Acquisisce consapevolezza della distanza tra i propri atteggiamenti e comportame</w:t>
            </w:r>
            <w:r w:rsidRPr="001A1EBB">
              <w:rPr>
                <w:rFonts w:ascii="Calibri" w:eastAsia="Calibri" w:hAnsi="Calibri" w:cs="Calibri"/>
                <w:color w:val="000000"/>
                <w:sz w:val="16"/>
                <w:szCs w:val="16"/>
              </w:rPr>
              <w:lastRenderedPageBreak/>
              <w:t>nti e quelli civicamente auspicati, con la sollecitazione  degli adulti.</w:t>
            </w:r>
            <w:r w:rsidRPr="001A1EBB">
              <w:rPr>
                <w:rFonts w:ascii="Calibri" w:eastAsia="Calibri" w:hAnsi="Calibri" w:cs="Calibri"/>
                <w:color w:val="000000"/>
                <w:sz w:val="16"/>
                <w:szCs w:val="16"/>
              </w:rPr>
              <w:tab/>
            </w:r>
          </w:p>
        </w:tc>
        <w:tc>
          <w:tcPr>
            <w:tcW w:w="648"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 xml:space="preserve">L’alunno generalmente adotta comportamenti, atteggiamenti coerenti con l’educazione civica e rivela consapevolezza e capacità di riflessione in materia con lo stimolo degli adulti. </w:t>
            </w: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 xml:space="preserve">Porta a termine consegne ed incarichi con il </w:t>
            </w:r>
            <w:r w:rsidRPr="001A1EBB">
              <w:rPr>
                <w:rFonts w:ascii="Calibri" w:eastAsia="Calibri" w:hAnsi="Calibri" w:cs="Calibri"/>
                <w:color w:val="000000"/>
                <w:sz w:val="16"/>
                <w:szCs w:val="16"/>
              </w:rPr>
              <w:lastRenderedPageBreak/>
              <w:t>supporto degli adulti. Agisce in modo sufficientemente  responsabile nella dimensione comunitaria.</w:t>
            </w:r>
            <w:r w:rsidRPr="001A1EBB">
              <w:rPr>
                <w:rFonts w:ascii="Calibri" w:eastAsia="Calibri" w:hAnsi="Calibri" w:cs="Calibri"/>
                <w:b/>
                <w:bCs/>
                <w:color w:val="000000"/>
                <w:sz w:val="16"/>
                <w:szCs w:val="16"/>
              </w:rPr>
              <w:tab/>
            </w:r>
          </w:p>
        </w:tc>
        <w:tc>
          <w:tcPr>
            <w:tcW w:w="575"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 xml:space="preserve">L’alunno generalmente adotta comportamenti e atteggiamenti coerenti con l’educazione civica in autonomia e mostra di averne una sufficiente consapevolezza attraverso le riflessioni personali. </w:t>
            </w: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lastRenderedPageBreak/>
              <w:t>Assume le responsabilità che gli vengono affidate, che onora con la supervisione degli adulti o il contributo dei compagni. Agisce in modo discretamente  responsabile nella dimensione comunitaria.</w:t>
            </w:r>
            <w:r w:rsidRPr="001A1EBB">
              <w:rPr>
                <w:rFonts w:ascii="Calibri" w:eastAsia="Calibri" w:hAnsi="Calibri" w:cs="Calibri"/>
                <w:b/>
                <w:bCs/>
                <w:color w:val="000000"/>
                <w:sz w:val="16"/>
                <w:szCs w:val="16"/>
              </w:rPr>
              <w:tab/>
            </w:r>
          </w:p>
        </w:tc>
        <w:tc>
          <w:tcPr>
            <w:tcW w:w="503"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 xml:space="preserve">L’alunno adotta solitamente  comportamenti e atteggiamenti coerenti con l’educazione civica e mostra di averne buona consapevolezza che rivela nelle </w:t>
            </w:r>
            <w:r w:rsidRPr="001A1EBB">
              <w:rPr>
                <w:rFonts w:ascii="Calibri" w:eastAsia="Calibri" w:hAnsi="Calibri" w:cs="Calibri"/>
                <w:color w:val="000000"/>
                <w:sz w:val="16"/>
                <w:szCs w:val="16"/>
              </w:rPr>
              <w:lastRenderedPageBreak/>
              <w:t xml:space="preserve">riflessioni personali, nelle argomentazioni e nelle discussioni. </w:t>
            </w:r>
            <w:r w:rsidRPr="001A1EBB">
              <w:rPr>
                <w:rFonts w:ascii="Calibri" w:eastAsia="Calibri" w:hAnsi="Calibri" w:cs="Calibri"/>
                <w:bCs/>
                <w:color w:val="000000"/>
                <w:sz w:val="16"/>
                <w:szCs w:val="16"/>
              </w:rPr>
              <w:t>Agisce in modo apprezzabilmente responsabile nella dimensione comunitaria.</w:t>
            </w:r>
            <w:r w:rsidRPr="001A1EBB">
              <w:rPr>
                <w:rFonts w:ascii="Calibri" w:eastAsia="Calibri" w:hAnsi="Calibri" w:cs="Calibri"/>
                <w:b/>
                <w:bCs/>
                <w:color w:val="000000"/>
                <w:sz w:val="16"/>
                <w:szCs w:val="16"/>
              </w:rPr>
              <w:tab/>
            </w: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Assume responsabilità nel lavoro e verso il gruppo.</w:t>
            </w:r>
            <w:r w:rsidRPr="001A1EBB">
              <w:rPr>
                <w:rFonts w:ascii="Calibri" w:eastAsia="Calibri" w:hAnsi="Calibri" w:cs="Calibri"/>
                <w:color w:val="000000"/>
                <w:sz w:val="16"/>
                <w:szCs w:val="16"/>
              </w:rPr>
              <w:tab/>
            </w:r>
          </w:p>
        </w:tc>
        <w:tc>
          <w:tcPr>
            <w:tcW w:w="529"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bCs/>
                <w:color w:val="000000"/>
                <w:sz w:val="16"/>
                <w:szCs w:val="16"/>
              </w:rPr>
            </w:pPr>
            <w:r w:rsidRPr="001A1EBB">
              <w:rPr>
                <w:rFonts w:ascii="Calibri" w:eastAsia="Calibri" w:hAnsi="Calibri" w:cs="Calibri"/>
                <w:color w:val="000000"/>
                <w:sz w:val="16"/>
                <w:szCs w:val="16"/>
              </w:rPr>
              <w:t xml:space="preserve">L’alunno, </w:t>
            </w:r>
            <w:r w:rsidRPr="001A1EBB">
              <w:rPr>
                <w:rFonts w:ascii="Calibri" w:eastAsia="Calibri" w:hAnsi="Calibri" w:cs="Calibri"/>
                <w:bCs/>
                <w:color w:val="000000"/>
                <w:sz w:val="16"/>
                <w:szCs w:val="16"/>
              </w:rPr>
              <w:t>mostrando senso di responsabilità, capacità di rielaborazione e generalizzazione,</w:t>
            </w:r>
            <w:r w:rsidRPr="001A1EBB">
              <w:rPr>
                <w:rFonts w:ascii="Calibri" w:eastAsia="Calibri" w:hAnsi="Calibri" w:cs="Calibri"/>
                <w:color w:val="000000"/>
                <w:sz w:val="16"/>
                <w:szCs w:val="16"/>
              </w:rPr>
              <w:t xml:space="preserve"> adotta regolarmente comportamenti e atteggiamenti coerenti con </w:t>
            </w:r>
            <w:r w:rsidRPr="001A1EBB">
              <w:rPr>
                <w:rFonts w:ascii="Calibri" w:eastAsia="Calibri" w:hAnsi="Calibri" w:cs="Calibri"/>
                <w:color w:val="000000"/>
                <w:sz w:val="16"/>
                <w:szCs w:val="16"/>
              </w:rPr>
              <w:lastRenderedPageBreak/>
              <w:t>l’educazione civica e mostra di averne completa consapevolezza, che rivela nelle riflessioni personali, nelle argomentazioni, nelle discussioni</w:t>
            </w:r>
            <w:r w:rsidRPr="001A1EBB">
              <w:rPr>
                <w:rFonts w:ascii="Calibri" w:eastAsia="Calibri" w:hAnsi="Calibri" w:cs="Calibri"/>
                <w:bCs/>
                <w:color w:val="000000"/>
                <w:sz w:val="16"/>
                <w:szCs w:val="16"/>
              </w:rPr>
              <w:t>, nelle scelte e nelle prassi di valenza comunitaria in contesti progettuali noti.</w:t>
            </w:r>
          </w:p>
          <w:p w:rsidR="001F5A91" w:rsidRPr="001A1EBB" w:rsidRDefault="001F5A91" w:rsidP="00095817">
            <w:pPr>
              <w:rPr>
                <w:rFonts w:ascii="Calibri" w:eastAsia="Calibri" w:hAnsi="Calibri" w:cs="Calibri"/>
                <w:color w:val="000000"/>
                <w:sz w:val="16"/>
                <w:szCs w:val="16"/>
              </w:rPr>
            </w:pPr>
          </w:p>
        </w:tc>
        <w:tc>
          <w:tcPr>
            <w:tcW w:w="601"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bCs/>
                <w:color w:val="000000"/>
                <w:sz w:val="16"/>
                <w:szCs w:val="16"/>
              </w:rPr>
            </w:pPr>
            <w:r w:rsidRPr="001A1EBB">
              <w:rPr>
                <w:rFonts w:ascii="Calibri" w:eastAsia="Calibri" w:hAnsi="Calibri" w:cs="Calibri"/>
                <w:color w:val="000000"/>
                <w:sz w:val="16"/>
                <w:szCs w:val="16"/>
              </w:rPr>
              <w:t xml:space="preserve">L’alunno, </w:t>
            </w:r>
            <w:r w:rsidRPr="001A1EBB">
              <w:rPr>
                <w:rFonts w:ascii="Calibri" w:eastAsia="Calibri" w:hAnsi="Calibri" w:cs="Calibri"/>
                <w:bCs/>
                <w:color w:val="000000"/>
                <w:sz w:val="16"/>
                <w:szCs w:val="16"/>
              </w:rPr>
              <w:t>mostrando senso di responsabilità, capacità di rielaborazione e generalizzazione</w:t>
            </w:r>
            <w:r w:rsidRPr="001A1EBB">
              <w:rPr>
                <w:rFonts w:ascii="Calibri" w:eastAsia="Calibri" w:hAnsi="Calibri" w:cs="Calibri"/>
                <w:color w:val="000000"/>
                <w:sz w:val="16"/>
                <w:szCs w:val="16"/>
              </w:rPr>
              <w:t xml:space="preserve">,  adotta sempre comportamenti e atteggiamenti coerenti con l’educazione civica e mostra di </w:t>
            </w:r>
            <w:r w:rsidRPr="001A1EBB">
              <w:rPr>
                <w:rFonts w:ascii="Calibri" w:eastAsia="Calibri" w:hAnsi="Calibri" w:cs="Calibri"/>
                <w:color w:val="000000"/>
                <w:sz w:val="16"/>
                <w:szCs w:val="16"/>
              </w:rPr>
              <w:lastRenderedPageBreak/>
              <w:t xml:space="preserve">averne completa consapevolezza, che rivela nelle riflessioni personali, nelle argomentazioni, nelle discussioni, </w:t>
            </w:r>
            <w:r w:rsidRPr="001A1EBB">
              <w:rPr>
                <w:rFonts w:ascii="Calibri" w:eastAsia="Calibri" w:hAnsi="Calibri" w:cs="Calibri"/>
                <w:bCs/>
                <w:color w:val="000000"/>
                <w:sz w:val="16"/>
                <w:szCs w:val="16"/>
              </w:rPr>
              <w:t>nelle scelte e nelle prassi di valenza comunitaria in contesti progettuali nuovi</w:t>
            </w:r>
            <w:r w:rsidRPr="001A1EBB">
              <w:rPr>
                <w:rFonts w:ascii="Calibri" w:eastAsia="Calibri" w:hAnsi="Calibri" w:cs="Calibri"/>
                <w:color w:val="000000"/>
                <w:sz w:val="16"/>
                <w:szCs w:val="16"/>
              </w:rPr>
              <w:t xml:space="preserve">, </w:t>
            </w:r>
            <w:r w:rsidRPr="001A1EBB">
              <w:rPr>
                <w:rFonts w:ascii="Calibri" w:eastAsia="Calibri" w:hAnsi="Calibri" w:cs="Calibri"/>
                <w:bCs/>
                <w:color w:val="000000"/>
                <w:sz w:val="16"/>
                <w:szCs w:val="16"/>
              </w:rPr>
              <w:t>apportando proposte di miglioramento con</w:t>
            </w:r>
          </w:p>
          <w:p w:rsidR="001F5A91" w:rsidRPr="001A1EBB" w:rsidRDefault="001F5A91" w:rsidP="00095817">
            <w:pPr>
              <w:rPr>
                <w:rFonts w:ascii="Calibri" w:eastAsia="Calibri" w:hAnsi="Calibri" w:cs="Calibri"/>
                <w:color w:val="000000"/>
                <w:sz w:val="16"/>
                <w:szCs w:val="16"/>
              </w:rPr>
            </w:pPr>
            <w:bookmarkStart w:id="69" w:name="_heading=h.gjdgxs" w:colFirst="0" w:colLast="0"/>
            <w:bookmarkEnd w:id="69"/>
            <w:r w:rsidRPr="001A1EBB">
              <w:rPr>
                <w:rFonts w:ascii="Calibri" w:eastAsia="Calibri" w:hAnsi="Calibri" w:cs="Calibri"/>
                <w:color w:val="000000"/>
                <w:sz w:val="16"/>
                <w:szCs w:val="16"/>
              </w:rPr>
              <w:t>contributi personali e originali.</w:t>
            </w:r>
          </w:p>
        </w:tc>
      </w:tr>
    </w:tbl>
    <w:p w:rsidR="001F5A91" w:rsidRPr="001A1EBB" w:rsidRDefault="001F5A91" w:rsidP="001F5A91">
      <w:pPr>
        <w:pStyle w:val="Sottotitolo"/>
        <w:rPr>
          <w:sz w:val="28"/>
          <w:szCs w:val="28"/>
        </w:rPr>
      </w:pPr>
    </w:p>
    <w:p w:rsidR="001F5A91" w:rsidRPr="001A1EBB" w:rsidRDefault="001F5A91" w:rsidP="001F5A91"/>
    <w:p w:rsidR="001F5A91" w:rsidRPr="001A1EBB" w:rsidRDefault="001F5A91" w:rsidP="001F5A91"/>
    <w:p w:rsidR="001F5A91" w:rsidRPr="001A1EBB" w:rsidRDefault="001F5A91" w:rsidP="001F5A91">
      <w:pPr>
        <w:pStyle w:val="Sottotitolo"/>
        <w:rPr>
          <w:sz w:val="28"/>
          <w:szCs w:val="28"/>
        </w:rPr>
      </w:pPr>
      <w:bookmarkStart w:id="70" w:name="_Toc67582192"/>
      <w:bookmarkStart w:id="71" w:name="_Toc131401985"/>
      <w:r w:rsidRPr="001A1EBB">
        <w:rPr>
          <w:sz w:val="28"/>
          <w:szCs w:val="28"/>
        </w:rPr>
        <w:t>CRITERI PER L’ATTRIBUZIONE DEL VOTO DI COMPORTAMENTO</w:t>
      </w:r>
      <w:bookmarkEnd w:id="70"/>
      <w:bookmarkEnd w:id="71"/>
    </w:p>
    <w:p w:rsidR="001F5A91" w:rsidRPr="001A1EBB" w:rsidRDefault="001F5A91" w:rsidP="001F5A91">
      <w:pPr>
        <w:adjustRightInd w:val="0"/>
        <w:jc w:val="both"/>
        <w:rPr>
          <w:rFonts w:ascii="Cambria" w:hAnsi="Cambria"/>
          <w:color w:val="000000"/>
          <w:sz w:val="18"/>
          <w:szCs w:val="18"/>
        </w:rPr>
      </w:pPr>
    </w:p>
    <w:p w:rsidR="001F5A91" w:rsidRPr="001A1EBB" w:rsidRDefault="001F5A91" w:rsidP="001F5A91">
      <w:pPr>
        <w:adjustRightInd w:val="0"/>
        <w:jc w:val="both"/>
        <w:rPr>
          <w:rFonts w:ascii="Cambria" w:hAnsi="Cambria"/>
          <w:color w:val="000000"/>
          <w:sz w:val="22"/>
          <w:szCs w:val="22"/>
        </w:rPr>
      </w:pPr>
      <w:r w:rsidRPr="001A1EBB">
        <w:rPr>
          <w:rFonts w:ascii="Cambria" w:hAnsi="Cambria"/>
          <w:color w:val="000000"/>
          <w:sz w:val="22"/>
          <w:szCs w:val="22"/>
        </w:rPr>
        <w:t>Il voto di comportamento viene attribuito dall’intero Consiglio di classe riunito per gli scrutini in base ai seguenti criteri:</w:t>
      </w:r>
    </w:p>
    <w:p w:rsidR="001F5A91" w:rsidRPr="001A1EBB" w:rsidRDefault="001F5A91" w:rsidP="009514D9">
      <w:pPr>
        <w:numPr>
          <w:ilvl w:val="0"/>
          <w:numId w:val="1"/>
        </w:numPr>
        <w:autoSpaceDE w:val="0"/>
        <w:autoSpaceDN w:val="0"/>
        <w:adjustRightInd w:val="0"/>
        <w:spacing w:before="120"/>
        <w:ind w:left="714" w:hanging="357"/>
        <w:jc w:val="both"/>
        <w:rPr>
          <w:rFonts w:ascii="Cambria" w:hAnsi="Cambria"/>
          <w:color w:val="000000"/>
          <w:sz w:val="22"/>
          <w:szCs w:val="22"/>
        </w:rPr>
      </w:pPr>
      <w:r w:rsidRPr="001A1EBB">
        <w:rPr>
          <w:rFonts w:ascii="Cambria" w:hAnsi="Cambria"/>
          <w:color w:val="000000"/>
          <w:sz w:val="22"/>
          <w:szCs w:val="22"/>
        </w:rPr>
        <w:t>frequenza e puntualità</w:t>
      </w:r>
    </w:p>
    <w:p w:rsidR="001F5A91" w:rsidRPr="001A1EBB" w:rsidRDefault="001F5A91" w:rsidP="009514D9">
      <w:pPr>
        <w:numPr>
          <w:ilvl w:val="0"/>
          <w:numId w:val="1"/>
        </w:numPr>
        <w:autoSpaceDE w:val="0"/>
        <w:autoSpaceDN w:val="0"/>
        <w:adjustRightInd w:val="0"/>
        <w:jc w:val="both"/>
        <w:rPr>
          <w:rFonts w:ascii="Cambria" w:hAnsi="Cambria"/>
          <w:color w:val="000000"/>
          <w:sz w:val="22"/>
          <w:szCs w:val="22"/>
        </w:rPr>
      </w:pPr>
      <w:r w:rsidRPr="001A1EBB">
        <w:rPr>
          <w:rFonts w:ascii="Cambria" w:hAnsi="Cambria"/>
          <w:color w:val="000000"/>
          <w:sz w:val="22"/>
          <w:szCs w:val="22"/>
        </w:rPr>
        <w:t>rispetto del regolamento d’Istituto</w:t>
      </w:r>
    </w:p>
    <w:p w:rsidR="001F5A91" w:rsidRPr="001A1EBB" w:rsidRDefault="001F5A91" w:rsidP="009514D9">
      <w:pPr>
        <w:numPr>
          <w:ilvl w:val="0"/>
          <w:numId w:val="1"/>
        </w:numPr>
        <w:autoSpaceDE w:val="0"/>
        <w:autoSpaceDN w:val="0"/>
        <w:adjustRightInd w:val="0"/>
        <w:jc w:val="both"/>
        <w:rPr>
          <w:rFonts w:ascii="Cambria" w:hAnsi="Cambria"/>
          <w:color w:val="000000"/>
          <w:sz w:val="22"/>
          <w:szCs w:val="22"/>
        </w:rPr>
      </w:pPr>
      <w:r w:rsidRPr="001A1EBB">
        <w:rPr>
          <w:rFonts w:ascii="Cambria" w:hAnsi="Cambria"/>
          <w:color w:val="000000"/>
          <w:sz w:val="22"/>
          <w:szCs w:val="22"/>
        </w:rPr>
        <w:t>partecipazione attiva alle lezioni</w:t>
      </w:r>
    </w:p>
    <w:p w:rsidR="001F5A91" w:rsidRPr="001A1EBB" w:rsidRDefault="001F5A91" w:rsidP="009514D9">
      <w:pPr>
        <w:numPr>
          <w:ilvl w:val="0"/>
          <w:numId w:val="1"/>
        </w:numPr>
        <w:autoSpaceDE w:val="0"/>
        <w:autoSpaceDN w:val="0"/>
        <w:adjustRightInd w:val="0"/>
        <w:jc w:val="both"/>
        <w:rPr>
          <w:rFonts w:ascii="Cambria" w:hAnsi="Cambria"/>
          <w:color w:val="000000"/>
          <w:sz w:val="22"/>
          <w:szCs w:val="22"/>
        </w:rPr>
      </w:pPr>
      <w:r w:rsidRPr="001A1EBB">
        <w:rPr>
          <w:rFonts w:ascii="Cambria" w:hAnsi="Cambria"/>
          <w:color w:val="000000"/>
          <w:sz w:val="22"/>
          <w:szCs w:val="22"/>
        </w:rPr>
        <w:t>collaborazione con insegnanti e compagni</w:t>
      </w:r>
    </w:p>
    <w:p w:rsidR="001F5A91" w:rsidRPr="001A1EBB" w:rsidRDefault="001F5A91" w:rsidP="009514D9">
      <w:pPr>
        <w:numPr>
          <w:ilvl w:val="0"/>
          <w:numId w:val="1"/>
        </w:numPr>
        <w:autoSpaceDE w:val="0"/>
        <w:autoSpaceDN w:val="0"/>
        <w:adjustRightInd w:val="0"/>
        <w:jc w:val="both"/>
        <w:rPr>
          <w:rFonts w:ascii="Cambria" w:hAnsi="Cambria"/>
          <w:color w:val="000000"/>
          <w:sz w:val="22"/>
          <w:szCs w:val="22"/>
        </w:rPr>
      </w:pPr>
      <w:r w:rsidRPr="001A1EBB">
        <w:rPr>
          <w:rFonts w:ascii="Cambria" w:hAnsi="Cambria"/>
          <w:color w:val="000000"/>
          <w:sz w:val="22"/>
          <w:szCs w:val="22"/>
        </w:rPr>
        <w:t>rispetto degli impegni scolastici</w:t>
      </w:r>
    </w:p>
    <w:p w:rsidR="00897045" w:rsidRPr="00E56F72" w:rsidRDefault="00897045" w:rsidP="009514D9">
      <w:pPr>
        <w:pStyle w:val="Paragrafoelenco"/>
        <w:numPr>
          <w:ilvl w:val="0"/>
          <w:numId w:val="1"/>
        </w:numPr>
        <w:autoSpaceDE w:val="0"/>
        <w:autoSpaceDN w:val="0"/>
        <w:adjustRightInd w:val="0"/>
        <w:jc w:val="both"/>
        <w:rPr>
          <w:rFonts w:ascii="Cambria" w:hAnsi="Cambria"/>
          <w:color w:val="000000"/>
          <w:sz w:val="22"/>
          <w:szCs w:val="22"/>
        </w:rPr>
      </w:pPr>
      <w:r w:rsidRPr="00E56F72">
        <w:rPr>
          <w:rFonts w:ascii="Cambria" w:hAnsi="Cambria"/>
          <w:color w:val="000000"/>
          <w:sz w:val="22"/>
          <w:szCs w:val="22"/>
        </w:rPr>
        <w:t>comportamento durante i PCTO.</w:t>
      </w:r>
    </w:p>
    <w:p w:rsidR="00897045" w:rsidRPr="00461CBC" w:rsidRDefault="00897045" w:rsidP="00897045">
      <w:pPr>
        <w:adjustRightInd w:val="0"/>
        <w:jc w:val="both"/>
        <w:rPr>
          <w:rFonts w:ascii="Cambria" w:hAnsi="Cambria"/>
          <w:sz w:val="22"/>
          <w:szCs w:val="22"/>
          <w:highlight w:val="yellow"/>
        </w:rPr>
      </w:pPr>
    </w:p>
    <w:p w:rsidR="001F5A91" w:rsidRPr="001A1EBB" w:rsidRDefault="001F5A91" w:rsidP="001F5A91">
      <w:pPr>
        <w:adjustRightInd w:val="0"/>
        <w:jc w:val="both"/>
        <w:rPr>
          <w:rFonts w:ascii="Cambria" w:hAnsi="Cambria"/>
          <w:sz w:val="22"/>
          <w:szCs w:val="22"/>
        </w:rPr>
      </w:pPr>
    </w:p>
    <w:p w:rsidR="001F5A91" w:rsidRPr="001A1EBB" w:rsidRDefault="001F5A91" w:rsidP="001F5A91">
      <w:pPr>
        <w:adjustRightInd w:val="0"/>
        <w:jc w:val="both"/>
        <w:rPr>
          <w:rFonts w:ascii="Cambria" w:hAnsi="Cambria"/>
          <w:sz w:val="22"/>
          <w:szCs w:val="22"/>
        </w:rPr>
      </w:pPr>
      <w:r w:rsidRPr="001A1EBB">
        <w:rPr>
          <w:rFonts w:ascii="Cambria" w:hAnsi="Cambria"/>
          <w:sz w:val="22"/>
          <w:szCs w:val="22"/>
        </w:rPr>
        <w:t>Si precisa che il voto in comportamento  concorre alla valutazione complessiva dello studente (art. 2 comma 3, Legge 30 ottobre 2008 n. 169).</w:t>
      </w:r>
    </w:p>
    <w:p w:rsidR="001F5A91" w:rsidRPr="001A1EBB" w:rsidRDefault="001F5A91" w:rsidP="001F5A91">
      <w:pPr>
        <w:adjustRightInd w:val="0"/>
        <w:jc w:val="both"/>
        <w:rPr>
          <w:rFonts w:ascii="Cambria" w:hAnsi="Cambria"/>
          <w:sz w:val="22"/>
          <w:szCs w:val="22"/>
        </w:rPr>
      </w:pPr>
      <w:r w:rsidRPr="001A1EBB">
        <w:rPr>
          <w:rFonts w:ascii="Cambria" w:hAnsi="Cambria"/>
          <w:sz w:val="22"/>
          <w:szCs w:val="22"/>
        </w:rPr>
        <w:t xml:space="preserve">Si ricorda che il voto cinque, frutto di reiterati comportamenti gravi, come da tabella allegata, </w:t>
      </w:r>
      <w:r w:rsidRPr="001A1EBB">
        <w:rPr>
          <w:rFonts w:ascii="Cambria" w:hAnsi="Cambria"/>
          <w:color w:val="000000"/>
          <w:sz w:val="22"/>
          <w:szCs w:val="22"/>
        </w:rPr>
        <w:t>comporta la non ammissione al successivo anno di corso o all’esame conclusivo del ciclo.</w:t>
      </w:r>
    </w:p>
    <w:p w:rsidR="001F5A91" w:rsidRPr="001A1EBB" w:rsidRDefault="001F5A91" w:rsidP="001F5A91">
      <w:pPr>
        <w:adjustRightInd w:val="0"/>
        <w:jc w:val="both"/>
        <w:rPr>
          <w:rFonts w:ascii="Cambria" w:hAnsi="Cambria"/>
          <w:color w:val="000000"/>
          <w:sz w:val="22"/>
          <w:szCs w:val="22"/>
        </w:rPr>
      </w:pPr>
      <w:r w:rsidRPr="001A1EBB">
        <w:rPr>
          <w:rFonts w:ascii="Cambria" w:hAnsi="Cambria"/>
          <w:color w:val="000000"/>
          <w:sz w:val="22"/>
          <w:szCs w:val="22"/>
        </w:rPr>
        <w:t xml:space="preserve">La sanzione disciplinare, inoltre, deve specificare in maniera chiara le </w:t>
      </w:r>
      <w:r w:rsidRPr="001A1EBB">
        <w:rPr>
          <w:rFonts w:ascii="Cambria" w:hAnsi="Cambria"/>
          <w:b/>
          <w:bCs/>
          <w:color w:val="000000"/>
          <w:sz w:val="22"/>
          <w:szCs w:val="22"/>
        </w:rPr>
        <w:t xml:space="preserve">motivazioni </w:t>
      </w:r>
      <w:r w:rsidRPr="001A1EBB">
        <w:rPr>
          <w:rFonts w:ascii="Cambria" w:hAnsi="Cambria"/>
          <w:color w:val="000000"/>
          <w:sz w:val="22"/>
          <w:szCs w:val="22"/>
        </w:rPr>
        <w:t xml:space="preserve">che hanno resa necessaria l’irrogazione della stessa (art. 3 L. 241/1990). Più la sanzione è grave e più sarà necessario il rigore motivazionale, anche al fine di dar conto del rispetto del </w:t>
      </w:r>
      <w:r w:rsidRPr="001A1EBB">
        <w:rPr>
          <w:rFonts w:ascii="Cambria" w:hAnsi="Cambria"/>
          <w:b/>
          <w:bCs/>
          <w:color w:val="000000"/>
          <w:sz w:val="22"/>
          <w:szCs w:val="22"/>
        </w:rPr>
        <w:t xml:space="preserve">principio </w:t>
      </w:r>
      <w:r w:rsidRPr="001A1EBB">
        <w:rPr>
          <w:rFonts w:ascii="Cambria" w:hAnsi="Cambria"/>
          <w:color w:val="000000"/>
          <w:sz w:val="22"/>
          <w:szCs w:val="22"/>
        </w:rPr>
        <w:t xml:space="preserve">di </w:t>
      </w:r>
      <w:r w:rsidRPr="001A1EBB">
        <w:rPr>
          <w:rFonts w:ascii="Cambria" w:hAnsi="Cambria"/>
          <w:b/>
          <w:bCs/>
          <w:color w:val="000000"/>
          <w:sz w:val="22"/>
          <w:szCs w:val="22"/>
        </w:rPr>
        <w:t xml:space="preserve">proporzionalità </w:t>
      </w:r>
      <w:r w:rsidRPr="001A1EBB">
        <w:rPr>
          <w:rFonts w:ascii="Cambria" w:hAnsi="Cambria"/>
          <w:color w:val="000000"/>
          <w:sz w:val="22"/>
          <w:szCs w:val="22"/>
        </w:rPr>
        <w:t xml:space="preserve">e di </w:t>
      </w:r>
      <w:r w:rsidRPr="001A1EBB">
        <w:rPr>
          <w:rFonts w:ascii="Cambria" w:hAnsi="Cambria"/>
          <w:b/>
          <w:bCs/>
          <w:color w:val="000000"/>
          <w:sz w:val="22"/>
          <w:szCs w:val="22"/>
        </w:rPr>
        <w:t xml:space="preserve">gradualità </w:t>
      </w:r>
      <w:r w:rsidRPr="001A1EBB">
        <w:rPr>
          <w:rFonts w:ascii="Cambria" w:hAnsi="Cambria"/>
          <w:color w:val="000000"/>
          <w:sz w:val="22"/>
          <w:szCs w:val="22"/>
        </w:rPr>
        <w:t>della sanzione medesima.</w:t>
      </w:r>
    </w:p>
    <w:p w:rsidR="001F5A91" w:rsidRPr="001A1EBB" w:rsidRDefault="001F5A91" w:rsidP="001F5A91">
      <w:bookmarkStart w:id="72" w:name="GRIGLIACONDOTTA"/>
      <w:bookmarkStart w:id="73" w:name="_Toc413091923"/>
    </w:p>
    <w:p w:rsidR="007B5077" w:rsidRDefault="007B5077" w:rsidP="001F5A91">
      <w:pPr>
        <w:pStyle w:val="Sottotitolo"/>
        <w:spacing w:after="0"/>
        <w:rPr>
          <w:sz w:val="28"/>
          <w:szCs w:val="28"/>
        </w:rPr>
      </w:pPr>
      <w:bookmarkStart w:id="74" w:name="_Toc482215834"/>
      <w:bookmarkStart w:id="75" w:name="_Toc67582193"/>
    </w:p>
    <w:p w:rsidR="007B5077" w:rsidRDefault="007B5077" w:rsidP="001F5A91">
      <w:pPr>
        <w:pStyle w:val="Sottotitolo"/>
        <w:spacing w:after="0"/>
        <w:rPr>
          <w:sz w:val="28"/>
          <w:szCs w:val="28"/>
        </w:rPr>
      </w:pPr>
    </w:p>
    <w:p w:rsidR="001F5A91" w:rsidRPr="001A1EBB" w:rsidRDefault="001F5A91" w:rsidP="001F5A91">
      <w:pPr>
        <w:pStyle w:val="Sottotitolo"/>
        <w:spacing w:after="0"/>
        <w:rPr>
          <w:sz w:val="28"/>
          <w:szCs w:val="28"/>
        </w:rPr>
      </w:pPr>
      <w:bookmarkStart w:id="76" w:name="_Toc131401986"/>
      <w:r w:rsidRPr="001A1EBB">
        <w:rPr>
          <w:sz w:val="28"/>
          <w:szCs w:val="28"/>
        </w:rPr>
        <w:t>GRIGLIA DI VALUTAZIONE DEL COMPORTAMENTO DEGLI STUDENTI</w:t>
      </w:r>
      <w:bookmarkEnd w:id="72"/>
      <w:bookmarkEnd w:id="73"/>
      <w:bookmarkEnd w:id="74"/>
      <w:bookmarkEnd w:id="75"/>
      <w:bookmarkEnd w:id="76"/>
    </w:p>
    <w:p w:rsidR="001F5A91" w:rsidRPr="001A1EBB" w:rsidRDefault="001F5A91" w:rsidP="001F5A91"/>
    <w:p w:rsidR="001F5A91" w:rsidRPr="001A1EBB" w:rsidRDefault="001F5A91" w:rsidP="001F5A91">
      <w:pPr>
        <w:rPr>
          <w:rFonts w:ascii="Cambria" w:hAnsi="Cambria"/>
          <w:color w:val="000000"/>
          <w:sz w:val="22"/>
          <w:szCs w:val="22"/>
        </w:rPr>
      </w:pPr>
      <w:r w:rsidRPr="001A1EBB">
        <w:rPr>
          <w:rFonts w:ascii="Cambria" w:hAnsi="Cambria"/>
          <w:color w:val="000000"/>
          <w:sz w:val="22"/>
          <w:szCs w:val="22"/>
        </w:rPr>
        <w:t xml:space="preserve">La scelta del voto viene definita in base alla presenza di almeno 4 dei descrittori previsti </w:t>
      </w:r>
    </w:p>
    <w:p w:rsidR="001F5A91" w:rsidRPr="001A1EBB" w:rsidRDefault="001F5A91" w:rsidP="001F5A91">
      <w:pPr>
        <w:jc w:val="both"/>
        <w:rPr>
          <w:rFonts w:ascii="Cambria" w:hAnsi="Cambria"/>
          <w:sz w:val="8"/>
          <w:szCs w:val="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8142"/>
      </w:tblGrid>
      <w:tr w:rsidR="00897045" w:rsidRPr="00E56F72"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10</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897045" w:rsidRPr="00E56F72" w:rsidTr="00897045">
              <w:trPr>
                <w:trHeight w:val="1044"/>
              </w:trPr>
              <w:tc>
                <w:tcPr>
                  <w:tcW w:w="0" w:type="auto"/>
                </w:tcPr>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Vivo interesse e partecipazione costruttiva a tutte le attività organizzate dalla scuola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Regolare ed approfondito svolgimento dei compiti assegnati e rispetto delle consegne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Comportamento collaborativo e rispettoso nei confronti di docenti, compagni, operatori coinvolti nelle attività organizzate dalla scuola e ruolo propositivo all’interno del gruppo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Scrupoloso rispetto delle regole di convivenza civile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Scrupoloso rispetto del Regolamento d’Istituto </w:t>
                  </w:r>
                </w:p>
              </w:tc>
            </w:tr>
          </w:tbl>
          <w:p w:rsidR="00897045" w:rsidRPr="00E56F72" w:rsidRDefault="00897045" w:rsidP="00897045">
            <w:pPr>
              <w:rPr>
                <w:rFonts w:ascii="Cambria" w:hAnsi="Cambria"/>
                <w:sz w:val="18"/>
                <w:szCs w:val="18"/>
              </w:rPr>
            </w:pPr>
          </w:p>
        </w:tc>
      </w:tr>
      <w:tr w:rsidR="00897045" w:rsidRPr="00E56F72"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9</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897045" w:rsidRPr="00E56F72" w:rsidTr="00897045">
              <w:trPr>
                <w:trHeight w:val="813"/>
              </w:trPr>
              <w:tc>
                <w:tcPr>
                  <w:tcW w:w="0" w:type="auto"/>
                </w:tcPr>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 Interesse e partecipazione a tutte le attività organizzate dalla scuola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Regolare e preciso svolgimento dei compiti assegnati e rispetto delle consegne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Comportamento rispettoso nei confronti di docenti, compagni, operatori coinvolti nelle attività organizzate dalla scuola e ruolo positivo nel gruppo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Rispetto delle norme di convivenza civile </w:t>
                  </w:r>
                </w:p>
                <w:p w:rsidR="00897045" w:rsidRPr="00E56F72" w:rsidRDefault="00897045" w:rsidP="00897045">
                  <w:pPr>
                    <w:pStyle w:val="NormaleWeb"/>
                    <w:spacing w:before="0" w:beforeAutospacing="0" w:after="0" w:afterAutospacing="0"/>
                    <w:rPr>
                      <w:rFonts w:ascii="Arial" w:hAnsi="Arial" w:cs="Arial"/>
                      <w:sz w:val="18"/>
                      <w:szCs w:val="18"/>
                    </w:rPr>
                  </w:pPr>
                  <w:r w:rsidRPr="00E56F72">
                    <w:rPr>
                      <w:rFonts w:ascii="Cambria" w:hAnsi="Cambria"/>
                      <w:sz w:val="18"/>
                      <w:szCs w:val="18"/>
                    </w:rPr>
                    <w:t xml:space="preserve"> Rispetto del Regolamento d’Istituto </w:t>
                  </w:r>
                </w:p>
              </w:tc>
            </w:tr>
          </w:tbl>
          <w:p w:rsidR="00897045" w:rsidRPr="00E56F72" w:rsidRDefault="00897045" w:rsidP="00897045">
            <w:pPr>
              <w:rPr>
                <w:rFonts w:ascii="Cambria" w:hAnsi="Cambria"/>
                <w:sz w:val="18"/>
                <w:szCs w:val="18"/>
              </w:rPr>
            </w:pPr>
          </w:p>
        </w:tc>
      </w:tr>
      <w:tr w:rsidR="00897045" w:rsidRPr="00E56F72"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8</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897045" w:rsidRPr="00E56F72" w:rsidTr="00897045">
              <w:trPr>
                <w:trHeight w:val="637"/>
              </w:trPr>
              <w:tc>
                <w:tcPr>
                  <w:tcW w:w="0" w:type="auto"/>
                </w:tcPr>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Partecipazione discreta alle attività organizzate dalla scuola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Regolare svolgimento dei compiti assegnati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Comportamento rispettoso nei confronti di docenti, compagni, operatori coinvolti nelle attività organizzate dalla scuola, ma poco collaborativo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Osservazione delle norme di convivenza civile </w:t>
                  </w:r>
                </w:p>
                <w:p w:rsidR="00897045" w:rsidRPr="00E56F72" w:rsidRDefault="00897045" w:rsidP="00897045">
                  <w:pPr>
                    <w:pStyle w:val="NormaleWeb"/>
                    <w:spacing w:before="0" w:beforeAutospacing="0" w:after="0" w:afterAutospacing="0"/>
                    <w:rPr>
                      <w:rFonts w:ascii="Arial" w:hAnsi="Arial" w:cs="Arial"/>
                      <w:sz w:val="18"/>
                      <w:szCs w:val="18"/>
                    </w:rPr>
                  </w:pPr>
                  <w:r w:rsidRPr="00E56F72">
                    <w:rPr>
                      <w:rFonts w:ascii="Cambria" w:hAnsi="Cambria"/>
                      <w:sz w:val="18"/>
                      <w:szCs w:val="18"/>
                    </w:rPr>
                    <w:t xml:space="preserve">Rispetto del Regolamento d’Istituto </w:t>
                  </w:r>
                </w:p>
              </w:tc>
            </w:tr>
          </w:tbl>
          <w:p w:rsidR="00897045" w:rsidRPr="00E56F72" w:rsidRDefault="00897045" w:rsidP="00897045">
            <w:pPr>
              <w:rPr>
                <w:rFonts w:ascii="Cambria" w:hAnsi="Cambria"/>
                <w:sz w:val="18"/>
                <w:szCs w:val="18"/>
              </w:rPr>
            </w:pPr>
          </w:p>
        </w:tc>
      </w:tr>
      <w:tr w:rsidR="00897045" w:rsidRPr="00E56F72"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7</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897045" w:rsidRPr="00E56F72" w:rsidTr="00897045">
              <w:trPr>
                <w:trHeight w:val="659"/>
              </w:trPr>
              <w:tc>
                <w:tcPr>
                  <w:tcW w:w="0" w:type="auto"/>
                </w:tcPr>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Interesse superficiale e partecipazione discontinua alle attività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Svolgimento non sempre puntuale dei compiti assegnati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Comportamento sostanzialmente corretto nei confronti di docenti e compagni, operatori coinvolti nelle attività organizzate dalla scuola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Scarso rispetto delle norme di convivenza civile </w:t>
                  </w:r>
                </w:p>
                <w:p w:rsidR="00897045" w:rsidRPr="00E56F72" w:rsidRDefault="00897045" w:rsidP="00897045">
                  <w:pPr>
                    <w:pStyle w:val="NormaleWeb"/>
                    <w:spacing w:before="0" w:beforeAutospacing="0" w:after="0" w:afterAutospacing="0"/>
                    <w:rPr>
                      <w:rFonts w:ascii="Arial" w:hAnsi="Arial" w:cs="Arial"/>
                      <w:sz w:val="18"/>
                      <w:szCs w:val="18"/>
                    </w:rPr>
                  </w:pPr>
                  <w:r w:rsidRPr="00E56F72">
                    <w:rPr>
                      <w:rFonts w:ascii="Cambria" w:hAnsi="Cambria"/>
                      <w:sz w:val="18"/>
                      <w:szCs w:val="18"/>
                    </w:rPr>
                    <w:t>Episodi di mancata applicazione del Regolamento d’Istituto</w:t>
                  </w:r>
                  <w:r w:rsidRPr="00E56F72">
                    <w:rPr>
                      <w:rFonts w:ascii="Arial" w:hAnsi="Arial" w:cs="Arial"/>
                      <w:sz w:val="18"/>
                      <w:szCs w:val="18"/>
                    </w:rPr>
                    <w:t xml:space="preserve"> (</w:t>
                  </w:r>
                  <w:r w:rsidRPr="00E56F72">
                    <w:rPr>
                      <w:rFonts w:ascii="Cambria" w:hAnsi="Cambria"/>
                      <w:sz w:val="18"/>
                      <w:szCs w:val="18"/>
                    </w:rPr>
                    <w:t>non necessariamente sanzionate con la sospensione delle lezioni secondo il DPR 235 del 2007 art.4–commi 8-9-9bis)</w:t>
                  </w:r>
                </w:p>
              </w:tc>
            </w:tr>
          </w:tbl>
          <w:p w:rsidR="00897045" w:rsidRPr="00E56F72" w:rsidRDefault="00897045" w:rsidP="00897045">
            <w:pPr>
              <w:rPr>
                <w:rFonts w:ascii="Cambria" w:hAnsi="Cambria"/>
                <w:sz w:val="18"/>
                <w:szCs w:val="18"/>
              </w:rPr>
            </w:pPr>
          </w:p>
        </w:tc>
      </w:tr>
      <w:tr w:rsidR="00897045" w:rsidRPr="00E56F72"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6</w:t>
            </w:r>
          </w:p>
        </w:tc>
        <w:tc>
          <w:tcPr>
            <w:tcW w:w="4148"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pStyle w:val="NormaleWeb"/>
              <w:spacing w:before="0" w:beforeAutospacing="0" w:after="0" w:afterAutospacing="0"/>
              <w:ind w:left="101"/>
              <w:rPr>
                <w:rFonts w:ascii="Cambria" w:hAnsi="Cambria"/>
                <w:sz w:val="18"/>
                <w:szCs w:val="18"/>
              </w:rPr>
            </w:pPr>
            <w:r w:rsidRPr="00E56F72">
              <w:rPr>
                <w:rFonts w:ascii="Cambria" w:hAnsi="Cambria"/>
                <w:sz w:val="18"/>
                <w:szCs w:val="18"/>
              </w:rPr>
              <w:t xml:space="preserve">Interesse e partecipazione limitati, disturbo delle attività organizzate dalla scuola </w:t>
            </w:r>
          </w:p>
          <w:p w:rsidR="00897045" w:rsidRPr="00E56F72" w:rsidRDefault="00897045" w:rsidP="00897045">
            <w:pPr>
              <w:pStyle w:val="NormaleWeb"/>
              <w:spacing w:before="0" w:beforeAutospacing="0" w:after="0" w:afterAutospacing="0"/>
              <w:ind w:left="101"/>
              <w:rPr>
                <w:rFonts w:ascii="Cambria" w:hAnsi="Cambria"/>
                <w:sz w:val="18"/>
                <w:szCs w:val="18"/>
              </w:rPr>
            </w:pPr>
            <w:r w:rsidRPr="00E56F72">
              <w:rPr>
                <w:rFonts w:ascii="Cambria" w:hAnsi="Cambria"/>
                <w:sz w:val="18"/>
                <w:szCs w:val="18"/>
              </w:rPr>
              <w:t xml:space="preserve">Saltuario svolgimento dei compiti assegnati </w:t>
            </w:r>
          </w:p>
          <w:p w:rsidR="00897045" w:rsidRPr="00E56F72" w:rsidRDefault="00897045" w:rsidP="00897045">
            <w:pPr>
              <w:pStyle w:val="NormaleWeb"/>
              <w:spacing w:before="0" w:beforeAutospacing="0" w:after="0" w:afterAutospacing="0"/>
              <w:ind w:left="101"/>
              <w:rPr>
                <w:rFonts w:ascii="Cambria" w:hAnsi="Cambria"/>
                <w:sz w:val="18"/>
                <w:szCs w:val="18"/>
              </w:rPr>
            </w:pPr>
            <w:r w:rsidRPr="00E56F72">
              <w:rPr>
                <w:rFonts w:ascii="Cambria" w:hAnsi="Cambria"/>
                <w:sz w:val="18"/>
                <w:szCs w:val="18"/>
              </w:rPr>
              <w:t xml:space="preserve">Comportamento scorretto nel rapporto con insegnanti, compagni, operatori coinvolti nelle attività organizzate dalla scuola </w:t>
            </w:r>
          </w:p>
          <w:p w:rsidR="00897045" w:rsidRPr="00E56F72" w:rsidRDefault="00897045" w:rsidP="00897045">
            <w:pPr>
              <w:pStyle w:val="NormaleWeb"/>
              <w:spacing w:before="0" w:beforeAutospacing="0" w:after="0" w:afterAutospacing="0"/>
              <w:ind w:left="101"/>
              <w:rPr>
                <w:rFonts w:ascii="Cambria" w:hAnsi="Cambria"/>
                <w:sz w:val="18"/>
                <w:szCs w:val="18"/>
              </w:rPr>
            </w:pPr>
            <w:r w:rsidRPr="00E56F72">
              <w:rPr>
                <w:rFonts w:ascii="Cambria" w:hAnsi="Cambria"/>
                <w:sz w:val="18"/>
                <w:szCs w:val="18"/>
              </w:rPr>
              <w:t xml:space="preserve">Inosservanza delle norme di convivenza civile </w:t>
            </w:r>
          </w:p>
          <w:p w:rsidR="00897045" w:rsidRPr="00E56F72" w:rsidRDefault="00897045" w:rsidP="00897045">
            <w:pPr>
              <w:pStyle w:val="NormaleWeb"/>
              <w:spacing w:before="0" w:beforeAutospacing="0" w:after="0" w:afterAutospacing="0"/>
              <w:ind w:left="101"/>
              <w:rPr>
                <w:rFonts w:ascii="Cambria" w:hAnsi="Cambria"/>
                <w:sz w:val="18"/>
                <w:szCs w:val="18"/>
              </w:rPr>
            </w:pPr>
            <w:r w:rsidRPr="00E56F72">
              <w:rPr>
                <w:rFonts w:ascii="Cambria" w:hAnsi="Cambria"/>
                <w:sz w:val="18"/>
                <w:szCs w:val="18"/>
              </w:rPr>
              <w:t xml:space="preserve">Mancato rispetto del Regolamento d’Istituto (comportamenti sanzionati con la sospensione delle lezioni secondo il DPR 235 del . 4 – commi 8-9-9 bis) </w:t>
            </w:r>
          </w:p>
          <w:p w:rsidR="00897045" w:rsidRPr="00E56F72" w:rsidRDefault="00897045" w:rsidP="00897045">
            <w:pPr>
              <w:pStyle w:val="NormaleWeb"/>
              <w:spacing w:before="0" w:beforeAutospacing="0" w:after="0" w:afterAutospacing="0"/>
              <w:ind w:left="101"/>
              <w:rPr>
                <w:rFonts w:ascii="Cambria" w:hAnsi="Cambria"/>
                <w:sz w:val="18"/>
                <w:szCs w:val="18"/>
              </w:rPr>
            </w:pPr>
            <w:r w:rsidRPr="00E56F72">
              <w:rPr>
                <w:rFonts w:ascii="Cambria" w:hAnsi="Cambria"/>
                <w:sz w:val="18"/>
                <w:szCs w:val="18"/>
              </w:rPr>
              <w:t xml:space="preserve">Interruzione dell’attività dei PCTO su segnalazione del titolare aziendale </w:t>
            </w:r>
          </w:p>
        </w:tc>
      </w:tr>
      <w:tr w:rsidR="00897045" w:rsidRPr="008B4234"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5</w:t>
            </w:r>
          </w:p>
        </w:tc>
        <w:tc>
          <w:tcPr>
            <w:tcW w:w="4148"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ind w:left="101"/>
              <w:rPr>
                <w:rFonts w:ascii="Cambria" w:hAnsi="Cambria"/>
                <w:sz w:val="18"/>
                <w:szCs w:val="18"/>
              </w:rPr>
            </w:pPr>
            <w:r w:rsidRPr="00E56F72">
              <w:rPr>
                <w:rFonts w:ascii="Cambria" w:hAnsi="Cambria"/>
                <w:sz w:val="18"/>
                <w:szCs w:val="18"/>
              </w:rPr>
              <w:t>Il voto comporta la non ammissione al successivo anno di corso o all’esame conclusivo del ciclo, in seguito a:</w:t>
            </w:r>
          </w:p>
          <w:p w:rsidR="00897045" w:rsidRPr="008B4234" w:rsidRDefault="00897045" w:rsidP="00897045">
            <w:pPr>
              <w:ind w:left="101"/>
              <w:rPr>
                <w:rFonts w:ascii="Cambria" w:hAnsi="Cambria"/>
                <w:sz w:val="18"/>
                <w:szCs w:val="18"/>
              </w:rPr>
            </w:pPr>
            <w:r w:rsidRPr="00E56F72">
              <w:rPr>
                <w:rFonts w:ascii="Cambria" w:hAnsi="Cambria"/>
                <w:sz w:val="18"/>
                <w:szCs w:val="18"/>
              </w:rPr>
              <w:t>Mancato rispetto del Regolamento d’Istituto relativamente a reiterati comportamenti che violino la dignità e il rispetto per la persona umana oppure tali da determinare seria apprensione a livello sociale e comportamenti per i quali non si ritengano esperibili interventi per un reinserimento dello studente nella comunità (si veda DPR 235 del 2007 art. 4 – commi 9 bis e 9 ter).</w:t>
            </w:r>
            <w:r w:rsidRPr="008B4234">
              <w:rPr>
                <w:rFonts w:ascii="Cambria" w:hAnsi="Cambria"/>
                <w:sz w:val="18"/>
                <w:szCs w:val="18"/>
              </w:rPr>
              <w:t xml:space="preserve"> </w:t>
            </w:r>
          </w:p>
        </w:tc>
      </w:tr>
    </w:tbl>
    <w:p w:rsidR="001F5A91" w:rsidRPr="001A1EBB" w:rsidRDefault="001F5A91" w:rsidP="001F5A91">
      <w:pPr>
        <w:rPr>
          <w:rFonts w:ascii="Cambria" w:hAnsi="Cambria"/>
        </w:rPr>
      </w:pPr>
    </w:p>
    <w:p w:rsidR="005714D5" w:rsidRDefault="005714D5" w:rsidP="001F5A91">
      <w:pPr>
        <w:pStyle w:val="Sottotitolo"/>
        <w:rPr>
          <w:sz w:val="28"/>
          <w:szCs w:val="28"/>
        </w:rPr>
      </w:pPr>
      <w:bookmarkStart w:id="77" w:name="CREDSCOL"/>
      <w:bookmarkStart w:id="78" w:name="_Toc413091924"/>
      <w:bookmarkStart w:id="79" w:name="_Toc482215835"/>
      <w:bookmarkStart w:id="80" w:name="_Toc67582194"/>
    </w:p>
    <w:p w:rsidR="005714D5" w:rsidRDefault="005714D5" w:rsidP="001F5A91">
      <w:pPr>
        <w:pStyle w:val="Sottotitolo"/>
        <w:rPr>
          <w:sz w:val="28"/>
          <w:szCs w:val="28"/>
        </w:rPr>
      </w:pPr>
    </w:p>
    <w:p w:rsidR="001F5A91" w:rsidRPr="001A1EBB" w:rsidRDefault="001F5A91" w:rsidP="001F5A91">
      <w:pPr>
        <w:pStyle w:val="Sottotitolo"/>
        <w:rPr>
          <w:sz w:val="28"/>
          <w:szCs w:val="28"/>
        </w:rPr>
      </w:pPr>
      <w:bookmarkStart w:id="81" w:name="_Toc131401987"/>
      <w:r w:rsidRPr="001A1EBB">
        <w:rPr>
          <w:sz w:val="28"/>
          <w:szCs w:val="28"/>
        </w:rPr>
        <w:t>CREDITO SCOLASTICO</w:t>
      </w:r>
      <w:bookmarkEnd w:id="77"/>
      <w:bookmarkEnd w:id="78"/>
      <w:bookmarkEnd w:id="79"/>
      <w:bookmarkEnd w:id="80"/>
      <w:bookmarkEnd w:id="81"/>
    </w:p>
    <w:p w:rsidR="001F5A91" w:rsidRPr="001A1EBB" w:rsidRDefault="001F5A91" w:rsidP="001F5A91"/>
    <w:p w:rsidR="00897045" w:rsidRPr="00E56F72" w:rsidRDefault="00897045" w:rsidP="00897045">
      <w:pPr>
        <w:autoSpaceDE w:val="0"/>
        <w:autoSpaceDN w:val="0"/>
        <w:adjustRightInd w:val="0"/>
        <w:jc w:val="both"/>
        <w:rPr>
          <w:rFonts w:asciiTheme="majorHAnsi" w:eastAsia="Calibri" w:hAnsiTheme="majorHAnsi" w:cs="Calibri"/>
          <w:sz w:val="22"/>
          <w:szCs w:val="22"/>
        </w:rPr>
      </w:pPr>
      <w:r w:rsidRPr="00E56F72">
        <w:rPr>
          <w:rFonts w:asciiTheme="majorHAnsi" w:eastAsia="Calibri" w:hAnsiTheme="majorHAnsi" w:cs="Calibri"/>
          <w:sz w:val="22"/>
          <w:szCs w:val="22"/>
        </w:rPr>
        <w:t xml:space="preserve">In sede di scrutinio finale il consiglio di classe attribuisce il punteggio per il credito maturato nel secondo biennio e nell’ultimo anno fino a un massimo di </w:t>
      </w:r>
      <w:r w:rsidRPr="00E56F72">
        <w:rPr>
          <w:rFonts w:asciiTheme="majorHAnsi" w:eastAsia="Calibri" w:hAnsiTheme="majorHAnsi" w:cs="Calibri"/>
          <w:b/>
          <w:sz w:val="22"/>
          <w:szCs w:val="22"/>
        </w:rPr>
        <w:t>QUARANTA PUNTI</w:t>
      </w:r>
      <w:r w:rsidRPr="00E56F72">
        <w:rPr>
          <w:rFonts w:asciiTheme="majorHAnsi" w:eastAsia="Calibri" w:hAnsiTheme="majorHAnsi" w:cs="Calibri"/>
          <w:sz w:val="22"/>
          <w:szCs w:val="22"/>
        </w:rPr>
        <w:t xml:space="preserve">, di cui dodici per il terzo anno, tredici per il quarto anno e quindici per il quinto anno. </w:t>
      </w:r>
    </w:p>
    <w:p w:rsidR="00897045" w:rsidRPr="000A5839" w:rsidRDefault="00897045" w:rsidP="00897045">
      <w:pPr>
        <w:autoSpaceDE w:val="0"/>
        <w:autoSpaceDN w:val="0"/>
        <w:adjustRightInd w:val="0"/>
        <w:jc w:val="both"/>
        <w:rPr>
          <w:rFonts w:asciiTheme="majorHAnsi" w:eastAsia="Calibri" w:hAnsiTheme="majorHAnsi" w:cs="Calibri"/>
          <w:sz w:val="22"/>
          <w:szCs w:val="22"/>
        </w:rPr>
      </w:pPr>
      <w:r w:rsidRPr="00E56F72">
        <w:rPr>
          <w:rFonts w:asciiTheme="majorHAnsi" w:eastAsia="Calibri" w:hAnsiTheme="majorHAnsi" w:cs="Calibri"/>
          <w:sz w:val="22"/>
          <w:szCs w:val="22"/>
        </w:rPr>
        <w:t>Il consiglio di classe procede all’attribuzione del credito scolastico a ogni candidato interno, sulla base della tabella di cui all’allegato A al d. lgs. 62/2017 nonché delle indicazioni fornite nell’articolo 11 dell’OM 45/2023.</w:t>
      </w:r>
    </w:p>
    <w:p w:rsidR="00897045" w:rsidRDefault="00897045" w:rsidP="00455E2A">
      <w:pPr>
        <w:rPr>
          <w:rFonts w:asciiTheme="majorHAnsi" w:eastAsia="Helvetica Neue" w:hAnsiTheme="majorHAnsi"/>
          <w:b/>
          <w:sz w:val="22"/>
          <w:szCs w:val="22"/>
        </w:rPr>
      </w:pPr>
    </w:p>
    <w:p w:rsidR="00E56F72" w:rsidRDefault="00E56F72" w:rsidP="00455E2A">
      <w:pPr>
        <w:rPr>
          <w:rFonts w:asciiTheme="majorHAnsi" w:eastAsia="Helvetica Neue" w:hAnsiTheme="majorHAnsi"/>
          <w:b/>
          <w:sz w:val="22"/>
          <w:szCs w:val="22"/>
        </w:rPr>
      </w:pPr>
    </w:p>
    <w:p w:rsidR="00E56F72" w:rsidRDefault="00E56F72" w:rsidP="00455E2A">
      <w:pPr>
        <w:rPr>
          <w:rFonts w:asciiTheme="majorHAnsi" w:eastAsia="Helvetica Neue" w:hAnsiTheme="majorHAnsi"/>
          <w:b/>
          <w:sz w:val="22"/>
          <w:szCs w:val="22"/>
        </w:rPr>
      </w:pPr>
    </w:p>
    <w:p w:rsidR="007B5077" w:rsidRDefault="007B5077" w:rsidP="00455E2A">
      <w:pPr>
        <w:rPr>
          <w:rFonts w:asciiTheme="majorHAnsi" w:eastAsia="Helvetica Neue" w:hAnsiTheme="majorHAnsi"/>
          <w:b/>
          <w:sz w:val="22"/>
          <w:szCs w:val="22"/>
        </w:rPr>
      </w:pPr>
    </w:p>
    <w:p w:rsidR="007B5077" w:rsidRDefault="007B5077" w:rsidP="00455E2A">
      <w:pPr>
        <w:rPr>
          <w:rFonts w:asciiTheme="majorHAnsi" w:eastAsia="Helvetica Neue" w:hAnsiTheme="majorHAnsi"/>
          <w:b/>
          <w:sz w:val="22"/>
          <w:szCs w:val="22"/>
        </w:rPr>
      </w:pPr>
    </w:p>
    <w:p w:rsidR="007B5077" w:rsidRDefault="007B5077" w:rsidP="00455E2A">
      <w:pPr>
        <w:rPr>
          <w:rFonts w:asciiTheme="majorHAnsi" w:eastAsia="Helvetica Neue" w:hAnsiTheme="majorHAnsi"/>
          <w:b/>
          <w:sz w:val="22"/>
          <w:szCs w:val="22"/>
        </w:rPr>
      </w:pPr>
    </w:p>
    <w:p w:rsidR="00E56F72" w:rsidRDefault="00E56F72" w:rsidP="00455E2A">
      <w:pPr>
        <w:rPr>
          <w:rFonts w:asciiTheme="majorHAnsi" w:eastAsia="Helvetica Neue" w:hAnsiTheme="majorHAnsi"/>
          <w:b/>
          <w:sz w:val="22"/>
          <w:szCs w:val="22"/>
        </w:rPr>
      </w:pPr>
    </w:p>
    <w:p w:rsidR="00455E2A" w:rsidRPr="001A1EBB" w:rsidRDefault="00455E2A" w:rsidP="00455E2A">
      <w:pPr>
        <w:rPr>
          <w:rFonts w:asciiTheme="majorHAnsi" w:eastAsia="Helvetica Neue" w:hAnsiTheme="majorHAnsi"/>
        </w:rPr>
      </w:pPr>
      <w:r w:rsidRPr="001A1EBB">
        <w:rPr>
          <w:rFonts w:asciiTheme="majorHAnsi" w:eastAsia="Helvetica Neue" w:hAnsiTheme="majorHAnsi"/>
          <w:b/>
          <w:sz w:val="22"/>
          <w:szCs w:val="22"/>
        </w:rPr>
        <w:t>TABELLA CREDITO SCOLASTICO</w:t>
      </w:r>
      <w:r w:rsidRPr="001A1EBB">
        <w:rPr>
          <w:rFonts w:asciiTheme="majorHAnsi" w:eastAsia="Helvetica Neue" w:hAnsiTheme="majorHAnsi"/>
        </w:rPr>
        <w:t xml:space="preserve"> </w:t>
      </w:r>
    </w:p>
    <w:p w:rsidR="00455E2A" w:rsidRPr="001A1EBB" w:rsidRDefault="00455E2A" w:rsidP="00455E2A">
      <w:pPr>
        <w:spacing w:before="60" w:after="60"/>
        <w:rPr>
          <w:rFonts w:asciiTheme="majorHAnsi" w:eastAsia="Helvetica Neue" w:hAnsiTheme="majorHAnsi"/>
          <w:sz w:val="22"/>
          <w:szCs w:val="22"/>
        </w:rPr>
      </w:pPr>
      <w:r w:rsidRPr="001A1EBB">
        <w:rPr>
          <w:rFonts w:asciiTheme="majorHAnsi" w:eastAsia="Helvetica Neue" w:hAnsiTheme="majorHAnsi"/>
          <w:sz w:val="22"/>
          <w:szCs w:val="22"/>
        </w:rPr>
        <w:t>(</w:t>
      </w:r>
      <w:r w:rsidRPr="001A1EBB">
        <w:rPr>
          <w:rFonts w:asciiTheme="majorHAnsi" w:eastAsia="Helvetica Neue" w:hAnsiTheme="majorHAnsi"/>
          <w:b/>
          <w:sz w:val="22"/>
          <w:szCs w:val="22"/>
        </w:rPr>
        <w:t>ALLEGATO A</w:t>
      </w:r>
      <w:r w:rsidRPr="001A1EBB">
        <w:rPr>
          <w:rFonts w:asciiTheme="majorHAnsi" w:eastAsia="Helvetica Neue" w:hAnsiTheme="majorHAnsi"/>
          <w:sz w:val="22"/>
          <w:szCs w:val="22"/>
        </w:rPr>
        <w:t xml:space="preserve"> di cui all’art.15 co.2 d.lgs. n. 62 13 aprile 2017)</w:t>
      </w:r>
    </w:p>
    <w:tbl>
      <w:tblPr>
        <w:tblW w:w="966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9"/>
        <w:gridCol w:w="2421"/>
        <w:gridCol w:w="2416"/>
        <w:gridCol w:w="2416"/>
      </w:tblGrid>
      <w:tr w:rsidR="00455E2A" w:rsidRPr="001A1EBB" w:rsidTr="00DD2AF1">
        <w:trPr>
          <w:trHeight w:val="607"/>
        </w:trPr>
        <w:tc>
          <w:tcPr>
            <w:tcW w:w="2409" w:type="dxa"/>
            <w:vAlign w:val="center"/>
          </w:tcPr>
          <w:p w:rsidR="00455E2A" w:rsidRPr="001A1EBB" w:rsidRDefault="00455E2A" w:rsidP="00DD2AF1">
            <w:pPr>
              <w:pBdr>
                <w:top w:val="nil"/>
                <w:left w:val="nil"/>
                <w:bottom w:val="nil"/>
                <w:right w:val="nil"/>
                <w:between w:val="nil"/>
              </w:pBdr>
              <w:spacing w:before="136" w:after="120" w:line="288" w:lineRule="auto"/>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Media dei voti</w:t>
            </w:r>
          </w:p>
        </w:tc>
        <w:tc>
          <w:tcPr>
            <w:tcW w:w="2421" w:type="dxa"/>
            <w:vAlign w:val="center"/>
          </w:tcPr>
          <w:p w:rsidR="00455E2A" w:rsidRPr="001A1EBB" w:rsidRDefault="00455E2A" w:rsidP="00DD2AF1">
            <w:pPr>
              <w:pBdr>
                <w:top w:val="nil"/>
                <w:left w:val="nil"/>
                <w:bottom w:val="nil"/>
                <w:right w:val="nil"/>
                <w:between w:val="nil"/>
              </w:pBdr>
              <w:spacing w:line="278" w:lineRule="auto"/>
              <w:ind w:left="457" w:right="438"/>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Fasce di credito</w:t>
            </w:r>
          </w:p>
          <w:p w:rsidR="00455E2A" w:rsidRPr="001A1EBB" w:rsidRDefault="00455E2A" w:rsidP="00DD2AF1">
            <w:pPr>
              <w:pBdr>
                <w:top w:val="nil"/>
                <w:left w:val="nil"/>
                <w:bottom w:val="nil"/>
                <w:right w:val="nil"/>
                <w:between w:val="nil"/>
              </w:pBdr>
              <w:spacing w:line="254" w:lineRule="auto"/>
              <w:ind w:left="457" w:right="369"/>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III ANNO</w:t>
            </w:r>
          </w:p>
        </w:tc>
        <w:tc>
          <w:tcPr>
            <w:tcW w:w="2416" w:type="dxa"/>
            <w:vAlign w:val="center"/>
          </w:tcPr>
          <w:p w:rsidR="00455E2A" w:rsidRPr="001A1EBB" w:rsidRDefault="00455E2A" w:rsidP="00DD2AF1">
            <w:pPr>
              <w:pBdr>
                <w:top w:val="nil"/>
                <w:left w:val="nil"/>
                <w:bottom w:val="nil"/>
                <w:right w:val="nil"/>
                <w:between w:val="nil"/>
              </w:pBdr>
              <w:spacing w:line="278" w:lineRule="auto"/>
              <w:ind w:left="451" w:right="438"/>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Fasce di credito</w:t>
            </w:r>
          </w:p>
          <w:p w:rsidR="00455E2A" w:rsidRPr="001A1EBB" w:rsidRDefault="00455E2A" w:rsidP="00DD2AF1">
            <w:pPr>
              <w:pBdr>
                <w:top w:val="nil"/>
                <w:left w:val="nil"/>
                <w:bottom w:val="nil"/>
                <w:right w:val="nil"/>
                <w:between w:val="nil"/>
              </w:pBdr>
              <w:spacing w:line="254" w:lineRule="auto"/>
              <w:ind w:left="451" w:right="432"/>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IV ANNO</w:t>
            </w:r>
          </w:p>
        </w:tc>
        <w:tc>
          <w:tcPr>
            <w:tcW w:w="2416" w:type="dxa"/>
            <w:vAlign w:val="center"/>
          </w:tcPr>
          <w:p w:rsidR="00455E2A" w:rsidRPr="001A1EBB" w:rsidRDefault="00455E2A" w:rsidP="00DD2AF1">
            <w:pPr>
              <w:pBdr>
                <w:top w:val="nil"/>
                <w:left w:val="nil"/>
                <w:bottom w:val="nil"/>
                <w:right w:val="nil"/>
                <w:between w:val="nil"/>
              </w:pBdr>
              <w:spacing w:line="278" w:lineRule="auto"/>
              <w:ind w:left="450" w:right="439"/>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Fasce di credito</w:t>
            </w:r>
          </w:p>
          <w:p w:rsidR="00455E2A" w:rsidRPr="001A1EBB" w:rsidRDefault="00455E2A" w:rsidP="00DD2AF1">
            <w:pPr>
              <w:pBdr>
                <w:top w:val="nil"/>
                <w:left w:val="nil"/>
                <w:bottom w:val="nil"/>
                <w:right w:val="nil"/>
                <w:between w:val="nil"/>
              </w:pBdr>
              <w:spacing w:line="254" w:lineRule="auto"/>
              <w:ind w:left="451" w:right="438"/>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V ANNO</w:t>
            </w:r>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M &lt; 6</w:t>
            </w:r>
          </w:p>
        </w:tc>
        <w:tc>
          <w:tcPr>
            <w:tcW w:w="2421" w:type="dxa"/>
            <w:vAlign w:val="center"/>
          </w:tcPr>
          <w:p w:rsidR="00455E2A" w:rsidRPr="001A1EBB" w:rsidRDefault="00455E2A" w:rsidP="00DD2AF1">
            <w:pPr>
              <w:pBdr>
                <w:top w:val="nil"/>
                <w:left w:val="nil"/>
                <w:bottom w:val="nil"/>
                <w:right w:val="nil"/>
                <w:between w:val="nil"/>
              </w:pBdr>
              <w:spacing w:before="64" w:after="120" w:line="288" w:lineRule="auto"/>
              <w:ind w:left="23"/>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w:t>
            </w:r>
          </w:p>
        </w:tc>
        <w:tc>
          <w:tcPr>
            <w:tcW w:w="2416" w:type="dxa"/>
            <w:vAlign w:val="center"/>
          </w:tcPr>
          <w:p w:rsidR="00455E2A" w:rsidRPr="001A1EBB" w:rsidRDefault="00455E2A" w:rsidP="00DD2AF1">
            <w:pPr>
              <w:pBdr>
                <w:top w:val="nil"/>
                <w:left w:val="nil"/>
                <w:bottom w:val="nil"/>
                <w:right w:val="nil"/>
                <w:between w:val="nil"/>
              </w:pBdr>
              <w:spacing w:before="64" w:after="120" w:line="288" w:lineRule="auto"/>
              <w:ind w:left="26"/>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w:t>
            </w:r>
          </w:p>
        </w:tc>
        <w:tc>
          <w:tcPr>
            <w:tcW w:w="2416" w:type="dxa"/>
            <w:vAlign w:val="center"/>
          </w:tcPr>
          <w:p w:rsidR="00455E2A" w:rsidRPr="001A1EBB" w:rsidRDefault="00455E2A" w:rsidP="00DD2AF1">
            <w:pPr>
              <w:pBdr>
                <w:top w:val="nil"/>
                <w:left w:val="nil"/>
                <w:bottom w:val="nil"/>
                <w:right w:val="nil"/>
                <w:between w:val="nil"/>
              </w:pBdr>
              <w:spacing w:line="288" w:lineRule="auto"/>
              <w:ind w:left="448" w:right="437"/>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7- 8</w:t>
            </w:r>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M = 6</w:t>
            </w:r>
          </w:p>
        </w:tc>
        <w:tc>
          <w:tcPr>
            <w:tcW w:w="2421" w:type="dxa"/>
            <w:vAlign w:val="center"/>
          </w:tcPr>
          <w:p w:rsidR="00455E2A" w:rsidRPr="001A1EBB" w:rsidRDefault="00455E2A" w:rsidP="00DD2AF1">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7 - 8</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9"/>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8 - 9</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2"/>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9 -10</w:t>
            </w:r>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 xml:space="preserve">6&lt; M </w:t>
            </w:r>
            <w:sdt>
              <w:sdtPr>
                <w:rPr>
                  <w:rFonts w:asciiTheme="majorHAnsi" w:eastAsia="Helvetica Neue" w:hAnsiTheme="majorHAnsi" w:cs="Helvetica Neue"/>
                  <w:sz w:val="22"/>
                  <w:szCs w:val="22"/>
                </w:rPr>
                <w:tag w:val="goog_rdk_0"/>
                <w:id w:val="-87000530"/>
              </w:sdtPr>
              <w:sdtEndPr/>
              <w:sdtContent>
                <w:r w:rsidRPr="001A1EBB">
                  <w:rPr>
                    <w:rFonts w:asciiTheme="majorHAnsi" w:eastAsia="Arial Unicode MS" w:hAnsiTheme="majorHAnsi" w:cs="Arial Unicode MS"/>
                    <w:sz w:val="22"/>
                    <w:szCs w:val="22"/>
                  </w:rPr>
                  <w:t>≤</w:t>
                </w:r>
              </w:sdtContent>
            </w:sdt>
            <w:r w:rsidRPr="001A1EBB">
              <w:rPr>
                <w:rFonts w:asciiTheme="majorHAnsi" w:eastAsia="Helvetica Neue" w:hAnsiTheme="majorHAnsi" w:cs="Helvetica Neue"/>
                <w:sz w:val="22"/>
                <w:szCs w:val="22"/>
              </w:rPr>
              <w:t xml:space="preserve"> 7</w:t>
            </w:r>
          </w:p>
        </w:tc>
        <w:tc>
          <w:tcPr>
            <w:tcW w:w="2421" w:type="dxa"/>
            <w:vAlign w:val="center"/>
          </w:tcPr>
          <w:p w:rsidR="00455E2A" w:rsidRPr="001A1EBB" w:rsidRDefault="00455E2A" w:rsidP="00DD2AF1">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8 - 9</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9 - 10</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10 -11</w:t>
            </w:r>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 xml:space="preserve">7&lt; M </w:t>
            </w:r>
            <w:sdt>
              <w:sdtPr>
                <w:rPr>
                  <w:rFonts w:asciiTheme="majorHAnsi" w:eastAsia="Helvetica Neue" w:hAnsiTheme="majorHAnsi" w:cs="Helvetica Neue"/>
                  <w:sz w:val="22"/>
                  <w:szCs w:val="22"/>
                </w:rPr>
                <w:tag w:val="goog_rdk_1"/>
                <w:id w:val="-2108112827"/>
              </w:sdtPr>
              <w:sdtEndPr/>
              <w:sdtContent>
                <w:r w:rsidRPr="001A1EBB">
                  <w:rPr>
                    <w:rFonts w:asciiTheme="majorHAnsi" w:eastAsia="Arial Unicode MS" w:hAnsiTheme="majorHAnsi" w:cs="Arial Unicode MS"/>
                    <w:sz w:val="22"/>
                    <w:szCs w:val="22"/>
                  </w:rPr>
                  <w:t>≤</w:t>
                </w:r>
              </w:sdtContent>
            </w:sdt>
            <w:r w:rsidRPr="001A1EBB">
              <w:rPr>
                <w:rFonts w:asciiTheme="majorHAnsi" w:eastAsia="Helvetica Neue" w:hAnsiTheme="majorHAnsi" w:cs="Helvetica Neue"/>
                <w:sz w:val="22"/>
                <w:szCs w:val="22"/>
              </w:rPr>
              <w:t xml:space="preserve"> 8</w:t>
            </w:r>
          </w:p>
        </w:tc>
        <w:tc>
          <w:tcPr>
            <w:tcW w:w="2421" w:type="dxa"/>
            <w:vAlign w:val="center"/>
          </w:tcPr>
          <w:p w:rsidR="00455E2A" w:rsidRPr="001A1EBB" w:rsidRDefault="00455E2A" w:rsidP="00DD2AF1">
            <w:pPr>
              <w:pBdr>
                <w:top w:val="nil"/>
                <w:left w:val="nil"/>
                <w:bottom w:val="nil"/>
                <w:right w:val="nil"/>
                <w:between w:val="nil"/>
              </w:pBdr>
              <w:spacing w:line="288" w:lineRule="auto"/>
              <w:ind w:left="457" w:right="430"/>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9 -10</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10 - 11</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11 -12</w:t>
            </w:r>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 xml:space="preserve">8&lt; M </w:t>
            </w:r>
            <w:sdt>
              <w:sdtPr>
                <w:rPr>
                  <w:rFonts w:asciiTheme="majorHAnsi" w:eastAsia="Helvetica Neue" w:hAnsiTheme="majorHAnsi" w:cs="Helvetica Neue"/>
                  <w:sz w:val="22"/>
                  <w:szCs w:val="22"/>
                </w:rPr>
                <w:tag w:val="goog_rdk_2"/>
                <w:id w:val="-1976522194"/>
              </w:sdtPr>
              <w:sdtEndPr/>
              <w:sdtContent>
                <w:r w:rsidRPr="001A1EBB">
                  <w:rPr>
                    <w:rFonts w:asciiTheme="majorHAnsi" w:eastAsia="Arial Unicode MS" w:hAnsiTheme="majorHAnsi" w:cs="Arial Unicode MS"/>
                    <w:sz w:val="22"/>
                    <w:szCs w:val="22"/>
                  </w:rPr>
                  <w:t>≤</w:t>
                </w:r>
              </w:sdtContent>
            </w:sdt>
            <w:r w:rsidRPr="001A1EBB">
              <w:rPr>
                <w:rFonts w:asciiTheme="majorHAnsi" w:eastAsia="Helvetica Neue" w:hAnsiTheme="majorHAnsi" w:cs="Helvetica Neue"/>
                <w:sz w:val="22"/>
                <w:szCs w:val="22"/>
              </w:rPr>
              <w:t xml:space="preserve"> 9</w:t>
            </w:r>
          </w:p>
        </w:tc>
        <w:tc>
          <w:tcPr>
            <w:tcW w:w="2421" w:type="dxa"/>
            <w:vAlign w:val="center"/>
          </w:tcPr>
          <w:p w:rsidR="00455E2A" w:rsidRPr="001A1EBB" w:rsidRDefault="00455E2A" w:rsidP="00DD2AF1">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10 -11</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11 - 12</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13 -14</w:t>
            </w:r>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 xml:space="preserve">9&lt; M </w:t>
            </w:r>
            <w:sdt>
              <w:sdtPr>
                <w:rPr>
                  <w:rFonts w:asciiTheme="majorHAnsi" w:eastAsia="Helvetica Neue" w:hAnsiTheme="majorHAnsi" w:cs="Helvetica Neue"/>
                  <w:sz w:val="22"/>
                  <w:szCs w:val="22"/>
                </w:rPr>
                <w:tag w:val="goog_rdk_3"/>
                <w:id w:val="43179763"/>
              </w:sdtPr>
              <w:sdtEndPr/>
              <w:sdtContent>
                <w:r w:rsidRPr="001A1EBB">
                  <w:rPr>
                    <w:rFonts w:asciiTheme="majorHAnsi" w:eastAsia="Arial Unicode MS" w:hAnsiTheme="majorHAnsi" w:cs="Arial Unicode MS"/>
                    <w:sz w:val="22"/>
                    <w:szCs w:val="22"/>
                  </w:rPr>
                  <w:t>≤</w:t>
                </w:r>
              </w:sdtContent>
            </w:sdt>
            <w:r w:rsidRPr="001A1EBB">
              <w:rPr>
                <w:rFonts w:asciiTheme="majorHAnsi" w:eastAsia="Helvetica Neue" w:hAnsiTheme="majorHAnsi" w:cs="Helvetica Neue"/>
                <w:sz w:val="22"/>
                <w:szCs w:val="22"/>
              </w:rPr>
              <w:t xml:space="preserve"> 10</w:t>
            </w:r>
          </w:p>
        </w:tc>
        <w:tc>
          <w:tcPr>
            <w:tcW w:w="2421" w:type="dxa"/>
            <w:vAlign w:val="center"/>
          </w:tcPr>
          <w:p w:rsidR="00455E2A" w:rsidRPr="001A1EBB" w:rsidRDefault="00455E2A" w:rsidP="00DD2AF1">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11-12</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12 - 13</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14 -15</w:t>
            </w:r>
          </w:p>
        </w:tc>
      </w:tr>
    </w:tbl>
    <w:p w:rsidR="00455E2A" w:rsidRPr="001A1EBB" w:rsidRDefault="00455E2A" w:rsidP="00455E2A">
      <w:pPr>
        <w:pBdr>
          <w:top w:val="nil"/>
          <w:left w:val="nil"/>
          <w:bottom w:val="nil"/>
          <w:right w:val="nil"/>
          <w:between w:val="nil"/>
        </w:pBdr>
        <w:spacing w:before="240" w:after="200" w:line="276" w:lineRule="auto"/>
        <w:ind w:left="360"/>
        <w:rPr>
          <w:rFonts w:asciiTheme="majorHAnsi" w:eastAsia="Calibri" w:hAnsiTheme="majorHAnsi" w:cs="Calibri"/>
          <w:sz w:val="22"/>
          <w:szCs w:val="22"/>
        </w:rPr>
      </w:pPr>
    </w:p>
    <w:p w:rsidR="001F5A91" w:rsidRPr="001A1EBB" w:rsidRDefault="001F5A91" w:rsidP="001F5A91">
      <w:pPr>
        <w:jc w:val="center"/>
        <w:rPr>
          <w:rFonts w:ascii="Cambria" w:eastAsia="Calibri" w:hAnsi="Cambria" w:cs="Garamond"/>
          <w:lang w:eastAsia="en-US"/>
        </w:rPr>
      </w:pPr>
    </w:p>
    <w:p w:rsidR="001F5A91" w:rsidRPr="001A1EBB" w:rsidRDefault="001F5A91" w:rsidP="001F5A91">
      <w:pPr>
        <w:pStyle w:val="Sottotitolo"/>
        <w:rPr>
          <w:sz w:val="28"/>
          <w:szCs w:val="28"/>
        </w:rPr>
      </w:pPr>
      <w:bookmarkStart w:id="82" w:name="_Toc3473917"/>
    </w:p>
    <w:p w:rsidR="001F5A91" w:rsidRPr="001A1EBB" w:rsidRDefault="001F5A91" w:rsidP="001F5A91">
      <w:pPr>
        <w:pStyle w:val="Sottotitolo"/>
        <w:rPr>
          <w:sz w:val="28"/>
          <w:szCs w:val="28"/>
        </w:rPr>
      </w:pPr>
      <w:bookmarkStart w:id="83" w:name="_Toc67582195"/>
      <w:bookmarkStart w:id="84" w:name="_Toc131401988"/>
      <w:r w:rsidRPr="001A1EBB">
        <w:rPr>
          <w:sz w:val="28"/>
          <w:szCs w:val="28"/>
        </w:rPr>
        <w:t>CRITERI PER LA VALUTAZIONE DEI CREDITI  SCOLASTICI</w:t>
      </w:r>
      <w:bookmarkEnd w:id="82"/>
      <w:bookmarkEnd w:id="83"/>
      <w:bookmarkEnd w:id="84"/>
    </w:p>
    <w:p w:rsidR="001F5A91" w:rsidRPr="001A1EBB" w:rsidRDefault="001F5A91" w:rsidP="001F5A91">
      <w:pPr>
        <w:widowControl w:val="0"/>
        <w:autoSpaceDE w:val="0"/>
        <w:autoSpaceDN w:val="0"/>
        <w:jc w:val="both"/>
        <w:rPr>
          <w:rFonts w:ascii="Cambria" w:hAnsi="Cambria"/>
          <w:sz w:val="22"/>
          <w:szCs w:val="22"/>
        </w:rPr>
      </w:pPr>
    </w:p>
    <w:p w:rsidR="001F5A91" w:rsidRPr="001A1EBB" w:rsidRDefault="001F5A91" w:rsidP="001F5A91">
      <w:pPr>
        <w:widowControl w:val="0"/>
        <w:autoSpaceDE w:val="0"/>
        <w:autoSpaceDN w:val="0"/>
        <w:jc w:val="both"/>
        <w:rPr>
          <w:rFonts w:ascii="Cambria" w:hAnsi="Cambria"/>
          <w:sz w:val="22"/>
          <w:szCs w:val="22"/>
        </w:rPr>
      </w:pPr>
      <w:r w:rsidRPr="001A1EBB">
        <w:rPr>
          <w:rFonts w:ascii="Cambria" w:hAnsi="Cambria"/>
          <w:sz w:val="22"/>
          <w:szCs w:val="22"/>
        </w:rPr>
        <w:t>La partecipazione ad attività integrative dell’Offerta formativa, promosse e gestite dalla Scuola in orario extracurricolare, concorre ad acquisire il credito scolastico. Le attività devono essere debitamente certificate e definite in base all'aspetto quantitativo e qualitativo.</w:t>
      </w:r>
    </w:p>
    <w:p w:rsidR="001F5A91" w:rsidRPr="001A1EBB" w:rsidRDefault="001F5A91" w:rsidP="001F5A91">
      <w:pPr>
        <w:widowControl w:val="0"/>
        <w:autoSpaceDE w:val="0"/>
        <w:autoSpaceDN w:val="0"/>
        <w:jc w:val="both"/>
        <w:rPr>
          <w:rFonts w:ascii="Cambria" w:hAnsi="Cambria"/>
          <w:sz w:val="22"/>
          <w:szCs w:val="22"/>
        </w:rPr>
      </w:pPr>
    </w:p>
    <w:p w:rsidR="001F5A91" w:rsidRPr="001A1EBB" w:rsidRDefault="001F5A91" w:rsidP="001F5A91">
      <w:pPr>
        <w:autoSpaceDE w:val="0"/>
        <w:autoSpaceDN w:val="0"/>
        <w:adjustRightInd w:val="0"/>
        <w:rPr>
          <w:rFonts w:ascii="Cambria" w:hAnsi="Cambria"/>
          <w:b/>
          <w:bCs/>
          <w:iCs/>
          <w:spacing w:val="-2"/>
        </w:rPr>
      </w:pPr>
    </w:p>
    <w:p w:rsidR="001F5A91" w:rsidRPr="001A1EBB" w:rsidRDefault="001F5A91" w:rsidP="001F5A91">
      <w:pPr>
        <w:autoSpaceDE w:val="0"/>
        <w:autoSpaceDN w:val="0"/>
        <w:adjustRightInd w:val="0"/>
        <w:rPr>
          <w:rFonts w:ascii="Calibri" w:hAnsi="Calibri" w:cs="Calibri"/>
          <w:color w:val="000000"/>
          <w:sz w:val="22"/>
          <w:szCs w:val="22"/>
        </w:rPr>
      </w:pPr>
      <w:r w:rsidRPr="001A1EBB">
        <w:rPr>
          <w:rFonts w:ascii="Cambria" w:hAnsi="Cambria"/>
          <w:b/>
          <w:bCs/>
          <w:iCs/>
          <w:spacing w:val="-2"/>
        </w:rPr>
        <w:t xml:space="preserve">CRITERI PER L’ATTRIBUZIONE DEL PUNTEGGIO ALL’INTERNO DELLA FASCIA </w:t>
      </w:r>
    </w:p>
    <w:p w:rsidR="001F5A91" w:rsidRPr="001A1EBB" w:rsidRDefault="001F5A91" w:rsidP="001F5A91">
      <w:pPr>
        <w:autoSpaceDE w:val="0"/>
        <w:autoSpaceDN w:val="0"/>
        <w:adjustRightInd w:val="0"/>
        <w:rPr>
          <w:rFonts w:ascii="Calibri" w:hAnsi="Calibri" w:cs="Calibri"/>
          <w:color w:val="000000"/>
          <w:sz w:val="22"/>
          <w:szCs w:val="22"/>
        </w:rPr>
      </w:pPr>
    </w:p>
    <w:p w:rsidR="001F5A91" w:rsidRPr="001A1EBB" w:rsidRDefault="001F5A91" w:rsidP="001F5A91">
      <w:pPr>
        <w:autoSpaceDE w:val="0"/>
        <w:autoSpaceDN w:val="0"/>
        <w:adjustRightInd w:val="0"/>
        <w:jc w:val="both"/>
        <w:rPr>
          <w:rFonts w:ascii="Cambria" w:hAnsi="Cambria"/>
          <w:sz w:val="22"/>
          <w:szCs w:val="22"/>
        </w:rPr>
      </w:pPr>
      <w:r w:rsidRPr="001A1EBB">
        <w:rPr>
          <w:rFonts w:ascii="Cambria" w:hAnsi="Cambria"/>
          <w:sz w:val="22"/>
          <w:szCs w:val="22"/>
        </w:rPr>
        <w:t xml:space="preserve">All’alunno verrà attribuito il punteggio superiore nell’ambito della fascia di credito individuata dalla media dei voti, quando il consiglio di classe, in sede di scrutinio finale, gli riconosce almeno </w:t>
      </w:r>
      <w:r w:rsidRPr="001A1EBB">
        <w:rPr>
          <w:rFonts w:ascii="Cambria" w:hAnsi="Cambria"/>
          <w:b/>
          <w:sz w:val="22"/>
          <w:szCs w:val="22"/>
        </w:rPr>
        <w:t>DUE</w:t>
      </w:r>
      <w:r w:rsidRPr="001A1EBB">
        <w:rPr>
          <w:rFonts w:ascii="Cambria" w:hAnsi="Cambria"/>
          <w:sz w:val="22"/>
          <w:szCs w:val="22"/>
        </w:rPr>
        <w:t xml:space="preserve"> dei seguenti indicatori (la presenza della prima voce è condizione necessaria): </w:t>
      </w:r>
    </w:p>
    <w:p w:rsidR="001F5A91" w:rsidRPr="001A1EBB" w:rsidRDefault="001F5A91" w:rsidP="001F5A91">
      <w:pPr>
        <w:autoSpaceDE w:val="0"/>
        <w:autoSpaceDN w:val="0"/>
        <w:adjustRightInd w:val="0"/>
        <w:spacing w:before="120" w:after="54"/>
        <w:jc w:val="both"/>
        <w:rPr>
          <w:rFonts w:ascii="Calibri" w:hAnsi="Calibri" w:cs="Calibri"/>
          <w:color w:val="000000"/>
          <w:sz w:val="22"/>
          <w:szCs w:val="22"/>
        </w:rPr>
      </w:pPr>
      <w:r w:rsidRPr="001A1EBB">
        <w:rPr>
          <w:rFonts w:ascii="Wingdings" w:hAnsi="Wingdings" w:cs="Wingdings"/>
          <w:color w:val="000000"/>
          <w:sz w:val="22"/>
          <w:szCs w:val="22"/>
        </w:rPr>
        <w:t></w:t>
      </w:r>
      <w:r w:rsidRPr="001A1EBB">
        <w:rPr>
          <w:rFonts w:ascii="Wingdings" w:hAnsi="Wingdings" w:cs="Wingdings"/>
          <w:color w:val="000000"/>
          <w:sz w:val="22"/>
          <w:szCs w:val="22"/>
        </w:rPr>
        <w:t></w:t>
      </w:r>
      <w:r w:rsidRPr="001A1EBB">
        <w:rPr>
          <w:rFonts w:ascii="Cambria" w:hAnsi="Cambria"/>
          <w:sz w:val="22"/>
          <w:szCs w:val="22"/>
        </w:rPr>
        <w:t>frequenza e correttezza nel dialogo educativo</w:t>
      </w:r>
      <w:r w:rsidRPr="001A1EBB">
        <w:rPr>
          <w:rFonts w:ascii="Calibri" w:hAnsi="Calibri" w:cs="Calibri"/>
          <w:color w:val="000000"/>
          <w:sz w:val="22"/>
          <w:szCs w:val="22"/>
        </w:rPr>
        <w:t xml:space="preserve">; </w:t>
      </w:r>
    </w:p>
    <w:p w:rsidR="001F5A91" w:rsidRPr="001A1EBB" w:rsidRDefault="001F5A91" w:rsidP="001F5A91">
      <w:pPr>
        <w:autoSpaceDE w:val="0"/>
        <w:autoSpaceDN w:val="0"/>
        <w:adjustRightInd w:val="0"/>
        <w:spacing w:after="54"/>
        <w:jc w:val="both"/>
        <w:rPr>
          <w:rFonts w:ascii="Calibri" w:hAnsi="Calibri" w:cs="Calibri"/>
          <w:color w:val="000000"/>
          <w:sz w:val="22"/>
          <w:szCs w:val="22"/>
        </w:rPr>
      </w:pPr>
      <w:r w:rsidRPr="001A1EBB">
        <w:rPr>
          <w:rFonts w:ascii="Wingdings" w:hAnsi="Wingdings" w:cs="Wingdings"/>
          <w:color w:val="000000"/>
          <w:sz w:val="22"/>
          <w:szCs w:val="22"/>
        </w:rPr>
        <w:t></w:t>
      </w:r>
      <w:r w:rsidRPr="001A1EBB">
        <w:rPr>
          <w:rFonts w:ascii="Wingdings" w:hAnsi="Wingdings" w:cs="Wingdings"/>
          <w:color w:val="000000"/>
          <w:sz w:val="22"/>
          <w:szCs w:val="22"/>
        </w:rPr>
        <w:t></w:t>
      </w:r>
      <w:r w:rsidRPr="001A1EBB">
        <w:rPr>
          <w:rFonts w:ascii="Cambria" w:hAnsi="Cambria"/>
          <w:sz w:val="22"/>
          <w:szCs w:val="22"/>
        </w:rPr>
        <w:t>impegno nell’attività curricolare</w:t>
      </w:r>
      <w:r w:rsidRPr="001A1EBB">
        <w:rPr>
          <w:rFonts w:ascii="Calibri" w:hAnsi="Calibri" w:cs="Calibri"/>
          <w:color w:val="000000"/>
          <w:sz w:val="22"/>
          <w:szCs w:val="22"/>
        </w:rPr>
        <w:t xml:space="preserve">; </w:t>
      </w:r>
    </w:p>
    <w:p w:rsidR="001F5A91" w:rsidRPr="001A1EBB" w:rsidRDefault="001F5A91" w:rsidP="001F5A91">
      <w:pPr>
        <w:autoSpaceDE w:val="0"/>
        <w:autoSpaceDN w:val="0"/>
        <w:adjustRightInd w:val="0"/>
        <w:ind w:left="426" w:hanging="426"/>
        <w:jc w:val="both"/>
        <w:rPr>
          <w:rFonts w:ascii="Cambria" w:hAnsi="Cambria"/>
          <w:sz w:val="22"/>
          <w:szCs w:val="22"/>
        </w:rPr>
      </w:pPr>
      <w:r w:rsidRPr="001A1EBB">
        <w:rPr>
          <w:rFonts w:ascii="Wingdings" w:hAnsi="Wingdings" w:cs="Wingdings"/>
          <w:color w:val="000000"/>
          <w:sz w:val="22"/>
          <w:szCs w:val="22"/>
        </w:rPr>
        <w:t></w:t>
      </w:r>
      <w:r w:rsidRPr="001A1EBB">
        <w:rPr>
          <w:rFonts w:ascii="Wingdings" w:hAnsi="Wingdings" w:cs="Wingdings"/>
          <w:color w:val="000000"/>
          <w:sz w:val="22"/>
          <w:szCs w:val="22"/>
        </w:rPr>
        <w:t></w:t>
      </w:r>
      <w:r w:rsidRPr="001A1EBB">
        <w:rPr>
          <w:rFonts w:ascii="Cambria" w:hAnsi="Cambria"/>
          <w:sz w:val="22"/>
          <w:szCs w:val="22"/>
        </w:rPr>
        <w:t xml:space="preserve">partecipazione positiva e certificata ad attività integrative dell’offerta formativa gestite dalla Scuola in orario extracurricolare. </w:t>
      </w:r>
    </w:p>
    <w:p w:rsidR="001F5A91" w:rsidRPr="001A1EBB" w:rsidRDefault="001F5A91" w:rsidP="001F5A91">
      <w:pPr>
        <w:autoSpaceDE w:val="0"/>
        <w:autoSpaceDN w:val="0"/>
        <w:adjustRightInd w:val="0"/>
        <w:jc w:val="both"/>
        <w:rPr>
          <w:rFonts w:ascii="Calibri" w:hAnsi="Calibri" w:cs="Calibri"/>
          <w:color w:val="000000"/>
          <w:sz w:val="22"/>
          <w:szCs w:val="22"/>
        </w:rPr>
      </w:pPr>
    </w:p>
    <w:p w:rsidR="001F5A91" w:rsidRPr="001A1EBB" w:rsidRDefault="001F5A91" w:rsidP="001F5A91">
      <w:pPr>
        <w:widowControl w:val="0"/>
        <w:autoSpaceDE w:val="0"/>
        <w:autoSpaceDN w:val="0"/>
        <w:jc w:val="both"/>
        <w:rPr>
          <w:rFonts w:ascii="Cambria" w:hAnsi="Cambria"/>
          <w:sz w:val="22"/>
          <w:szCs w:val="22"/>
        </w:rPr>
      </w:pPr>
      <w:r w:rsidRPr="001A1EBB">
        <w:rPr>
          <w:rFonts w:ascii="Cambria" w:hAnsi="Cambria"/>
          <w:sz w:val="22"/>
          <w:szCs w:val="22"/>
        </w:rPr>
        <w:t>Qualora il consiglio di classe non riconosca all’alunno la “frequenza e correttezza nel dialogo educativo”, unitamente ad almeno un’altra delle voci sopra elencate, verrà attribuito il punteggio inferiore nell’ambito della fascia di credito.</w:t>
      </w:r>
    </w:p>
    <w:p w:rsidR="001F5A91" w:rsidRPr="001A1EBB" w:rsidRDefault="001F5A91" w:rsidP="001F5A91">
      <w:pPr>
        <w:widowControl w:val="0"/>
        <w:autoSpaceDE w:val="0"/>
        <w:autoSpaceDN w:val="0"/>
        <w:jc w:val="both"/>
        <w:rPr>
          <w:rFonts w:ascii="Cambria" w:hAnsi="Cambria"/>
          <w:sz w:val="22"/>
          <w:szCs w:val="22"/>
        </w:rPr>
      </w:pPr>
    </w:p>
    <w:p w:rsidR="001F5A91" w:rsidRDefault="001F5A91" w:rsidP="001F5A91">
      <w:pPr>
        <w:pStyle w:val="Sottotitolo"/>
        <w:rPr>
          <w:sz w:val="28"/>
          <w:szCs w:val="28"/>
        </w:rPr>
      </w:pPr>
      <w:bookmarkStart w:id="85" w:name="_Toc67582196"/>
    </w:p>
    <w:p w:rsidR="005714D5" w:rsidRPr="005714D5" w:rsidRDefault="005714D5" w:rsidP="005714D5"/>
    <w:p w:rsidR="001F5A91" w:rsidRPr="001A1EBB" w:rsidRDefault="001F5A91" w:rsidP="001F5A91">
      <w:pPr>
        <w:pStyle w:val="Sottotitolo"/>
        <w:rPr>
          <w:sz w:val="28"/>
          <w:szCs w:val="28"/>
        </w:rPr>
      </w:pPr>
    </w:p>
    <w:p w:rsidR="00455E2A" w:rsidRPr="001A1EBB" w:rsidRDefault="00455E2A" w:rsidP="00455E2A">
      <w:pPr>
        <w:pStyle w:val="Sottotitolo"/>
        <w:rPr>
          <w:sz w:val="28"/>
          <w:szCs w:val="28"/>
        </w:rPr>
      </w:pPr>
      <w:bookmarkStart w:id="86" w:name="_Toc99474651"/>
      <w:bookmarkStart w:id="87" w:name="_Toc131401989"/>
      <w:r w:rsidRPr="001A1EBB">
        <w:rPr>
          <w:sz w:val="28"/>
          <w:szCs w:val="28"/>
        </w:rPr>
        <w:t>GRIGLIA DI VALUTAZIONE  DELLA PRIMA PROVA</w:t>
      </w:r>
      <w:bookmarkEnd w:id="86"/>
      <w:bookmarkEnd w:id="87"/>
    </w:p>
    <w:p w:rsidR="00455E2A" w:rsidRPr="001A1EBB" w:rsidRDefault="00455E2A" w:rsidP="00455E2A">
      <w:pPr>
        <w:rPr>
          <w:rFonts w:asciiTheme="majorHAnsi" w:eastAsia="Calibri" w:hAnsiTheme="majorHAnsi"/>
          <w:color w:val="FF0000"/>
          <w:sz w:val="22"/>
          <w:szCs w:val="22"/>
        </w:rPr>
      </w:pPr>
      <w:r w:rsidRPr="001A1EBB">
        <w:rPr>
          <w:rFonts w:asciiTheme="majorHAnsi" w:eastAsia="Calibri" w:hAnsiTheme="majorHAnsi"/>
          <w:sz w:val="22"/>
          <w:szCs w:val="22"/>
        </w:rPr>
        <w:t xml:space="preserve">(Prevista ai sensi del quadro di riferimento allegato al Decreto ministeriale 1095 del 21 novembre 2019) </w:t>
      </w:r>
    </w:p>
    <w:p w:rsidR="00455E2A" w:rsidRPr="001A1EBB" w:rsidRDefault="00455E2A" w:rsidP="00455E2A">
      <w:pPr>
        <w:autoSpaceDE w:val="0"/>
        <w:autoSpaceDN w:val="0"/>
        <w:adjustRightInd w:val="0"/>
        <w:rPr>
          <w:rFonts w:ascii="Cambria" w:hAnsi="Cambria"/>
          <w:sz w:val="22"/>
          <w:szCs w:val="22"/>
        </w:rPr>
      </w:pPr>
    </w:p>
    <w:p w:rsidR="00897045" w:rsidRPr="00B027EA" w:rsidRDefault="00897045" w:rsidP="00897045">
      <w:pPr>
        <w:autoSpaceDE w:val="0"/>
        <w:autoSpaceDN w:val="0"/>
        <w:adjustRightInd w:val="0"/>
        <w:rPr>
          <w:rFonts w:ascii="Cambria" w:hAnsi="Cambria"/>
          <w:sz w:val="22"/>
          <w:szCs w:val="22"/>
        </w:rPr>
      </w:pPr>
      <w:r>
        <w:rPr>
          <w:rFonts w:ascii="Cambria" w:hAnsi="Cambria"/>
          <w:sz w:val="22"/>
          <w:szCs w:val="22"/>
        </w:rPr>
        <w:lastRenderedPageBreak/>
        <w:t xml:space="preserve">La </w:t>
      </w:r>
      <w:r w:rsidRPr="00B027EA">
        <w:rPr>
          <w:rFonts w:ascii="Cambria" w:hAnsi="Cambria"/>
          <w:sz w:val="22"/>
          <w:szCs w:val="22"/>
        </w:rPr>
        <w:t xml:space="preserve">sottocommissione dispone di un massimo </w:t>
      </w:r>
      <w:r w:rsidR="00976269" w:rsidRPr="00976269">
        <w:rPr>
          <w:rFonts w:ascii="Cambria" w:hAnsi="Cambria"/>
          <w:b/>
          <w:sz w:val="22"/>
          <w:szCs w:val="22"/>
        </w:rPr>
        <w:t>VENTI</w:t>
      </w:r>
      <w:r w:rsidR="00976269">
        <w:rPr>
          <w:rFonts w:ascii="Cambria" w:hAnsi="Cambria"/>
          <w:b/>
          <w:sz w:val="22"/>
          <w:szCs w:val="22"/>
        </w:rPr>
        <w:t xml:space="preserve"> </w:t>
      </w:r>
      <w:r w:rsidRPr="00B027EA">
        <w:rPr>
          <w:rFonts w:ascii="Cambria" w:hAnsi="Cambria"/>
          <w:b/>
          <w:sz w:val="22"/>
          <w:szCs w:val="22"/>
        </w:rPr>
        <w:t>punti per la prima prova</w:t>
      </w:r>
      <w:r w:rsidRPr="00B027EA">
        <w:rPr>
          <w:rFonts w:ascii="Cambria" w:hAnsi="Cambria"/>
          <w:sz w:val="22"/>
          <w:szCs w:val="22"/>
        </w:rPr>
        <w:t xml:space="preserve"> scritta. </w:t>
      </w:r>
    </w:p>
    <w:p w:rsidR="00455E2A" w:rsidRPr="001A1EBB" w:rsidRDefault="00455E2A" w:rsidP="00455E2A">
      <w:pPr>
        <w:tabs>
          <w:tab w:val="left" w:pos="360"/>
        </w:tabs>
        <w:spacing w:before="120"/>
        <w:ind w:left="357"/>
        <w:jc w:val="center"/>
        <w:rPr>
          <w:rFonts w:asciiTheme="majorHAnsi" w:hAnsiTheme="majorHAnsi" w:cs="Calibri"/>
          <w:b/>
          <w:bCs/>
          <w:iCs/>
          <w:spacing w:val="-2"/>
        </w:rPr>
      </w:pPr>
    </w:p>
    <w:p w:rsidR="00455E2A" w:rsidRPr="001A1EBB" w:rsidRDefault="00455E2A" w:rsidP="00455E2A">
      <w:pPr>
        <w:tabs>
          <w:tab w:val="left" w:pos="360"/>
        </w:tabs>
        <w:spacing w:before="120"/>
        <w:ind w:left="357"/>
        <w:jc w:val="center"/>
        <w:rPr>
          <w:rFonts w:asciiTheme="majorHAnsi" w:hAnsiTheme="majorHAnsi" w:cs="Calibri"/>
          <w:b/>
          <w:bCs/>
          <w:iCs/>
          <w:spacing w:val="-2"/>
        </w:rPr>
      </w:pPr>
      <w:r w:rsidRPr="001A1EBB">
        <w:rPr>
          <w:rFonts w:asciiTheme="majorHAnsi" w:hAnsiTheme="majorHAnsi" w:cs="Calibri"/>
          <w:b/>
          <w:bCs/>
          <w:iCs/>
          <w:spacing w:val="-2"/>
        </w:rPr>
        <w:t xml:space="preserve">Griglia di valutazione per l’attribuzione dei punteggi </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455E2A" w:rsidRPr="001A1EBB" w:rsidTr="00DD2AF1">
        <w:trPr>
          <w:trHeight w:val="561"/>
        </w:trPr>
        <w:tc>
          <w:tcPr>
            <w:tcW w:w="5000" w:type="pct"/>
            <w:shd w:val="clear" w:color="auto" w:fill="D9D9D9" w:themeFill="background1" w:themeFillShade="D9"/>
            <w:vAlign w:val="center"/>
          </w:tcPr>
          <w:p w:rsidR="00455E2A" w:rsidRPr="001A1EBB" w:rsidRDefault="00455E2A" w:rsidP="00DD2AF1">
            <w:pPr>
              <w:tabs>
                <w:tab w:val="left" w:pos="360"/>
              </w:tabs>
              <w:jc w:val="center"/>
              <w:rPr>
                <w:rFonts w:asciiTheme="majorHAnsi" w:hAnsiTheme="majorHAnsi"/>
                <w:b/>
                <w:bCs/>
                <w:iCs/>
                <w:spacing w:val="-2"/>
              </w:rPr>
            </w:pPr>
            <w:r w:rsidRPr="001A1EBB">
              <w:rPr>
                <w:rFonts w:asciiTheme="majorHAnsi" w:hAnsiTheme="majorHAnsi"/>
                <w:b/>
                <w:bCs/>
                <w:iCs/>
                <w:spacing w:val="-2"/>
              </w:rPr>
              <w:t>Indicazioni generali per la valutazione degli elaborati (Max 60 pt)</w:t>
            </w:r>
          </w:p>
        </w:tc>
      </w:tr>
      <w:tr w:rsidR="00455E2A" w:rsidRPr="001A1EBB" w:rsidTr="00DD2AF1">
        <w:tc>
          <w:tcPr>
            <w:tcW w:w="5000" w:type="pct"/>
          </w:tcPr>
          <w:p w:rsidR="00455E2A" w:rsidRPr="001A1EBB" w:rsidRDefault="00455E2A" w:rsidP="00DD2AF1">
            <w:pPr>
              <w:tabs>
                <w:tab w:val="left" w:pos="360"/>
              </w:tabs>
              <w:spacing w:before="120"/>
              <w:rPr>
                <w:rFonts w:asciiTheme="majorHAnsi" w:hAnsiTheme="majorHAnsi"/>
                <w:bCs/>
                <w:iCs/>
                <w:spacing w:val="-2"/>
                <w:sz w:val="22"/>
                <w:szCs w:val="22"/>
              </w:rPr>
            </w:pPr>
            <w:r w:rsidRPr="001A1EBB">
              <w:rPr>
                <w:rFonts w:asciiTheme="majorHAnsi" w:hAnsiTheme="majorHAnsi"/>
                <w:bCs/>
                <w:iCs/>
                <w:spacing w:val="-2"/>
                <w:sz w:val="22"/>
                <w:szCs w:val="22"/>
              </w:rPr>
              <w:t>Indicatore 1</w:t>
            </w:r>
          </w:p>
          <w:p w:rsidR="00455E2A" w:rsidRPr="001A1EBB" w:rsidRDefault="00455E2A" w:rsidP="009514D9">
            <w:pPr>
              <w:numPr>
                <w:ilvl w:val="0"/>
                <w:numId w:val="17"/>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Ideazione, pianificazione e organizzazione del testo.</w:t>
            </w:r>
          </w:p>
          <w:p w:rsidR="00455E2A" w:rsidRPr="001A1EBB" w:rsidRDefault="00455E2A" w:rsidP="009514D9">
            <w:pPr>
              <w:numPr>
                <w:ilvl w:val="0"/>
                <w:numId w:val="17"/>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Coesione e correttezza testuale.</w:t>
            </w:r>
          </w:p>
          <w:p w:rsidR="00455E2A" w:rsidRPr="001A1EBB" w:rsidRDefault="00455E2A" w:rsidP="00DD2AF1">
            <w:pPr>
              <w:tabs>
                <w:tab w:val="left" w:pos="360"/>
              </w:tabs>
              <w:spacing w:before="120"/>
              <w:rPr>
                <w:rFonts w:asciiTheme="majorHAnsi" w:hAnsiTheme="majorHAnsi"/>
                <w:bCs/>
                <w:iCs/>
                <w:spacing w:val="-2"/>
                <w:sz w:val="22"/>
                <w:szCs w:val="22"/>
              </w:rPr>
            </w:pPr>
            <w:r w:rsidRPr="001A1EBB">
              <w:rPr>
                <w:rFonts w:asciiTheme="majorHAnsi" w:hAnsiTheme="majorHAnsi"/>
                <w:bCs/>
                <w:iCs/>
                <w:spacing w:val="-2"/>
                <w:sz w:val="22"/>
                <w:szCs w:val="22"/>
              </w:rPr>
              <w:t>Indicatore 2</w:t>
            </w:r>
          </w:p>
          <w:p w:rsidR="00455E2A" w:rsidRPr="001A1EBB" w:rsidRDefault="00455E2A" w:rsidP="009514D9">
            <w:pPr>
              <w:numPr>
                <w:ilvl w:val="0"/>
                <w:numId w:val="17"/>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Ricchezza e padronanza lessicale.</w:t>
            </w:r>
          </w:p>
          <w:p w:rsidR="00455E2A" w:rsidRPr="001A1EBB" w:rsidRDefault="00455E2A" w:rsidP="009514D9">
            <w:pPr>
              <w:numPr>
                <w:ilvl w:val="0"/>
                <w:numId w:val="17"/>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Correttezza grammaticale (ortografia, morfologia, sintassi); uso corretto ed efficace della punteggiatura.</w:t>
            </w:r>
          </w:p>
          <w:p w:rsidR="00455E2A" w:rsidRPr="001A1EBB" w:rsidRDefault="00455E2A" w:rsidP="00DD2AF1">
            <w:pPr>
              <w:tabs>
                <w:tab w:val="left" w:pos="360"/>
              </w:tabs>
              <w:spacing w:before="120"/>
              <w:rPr>
                <w:rFonts w:asciiTheme="majorHAnsi" w:hAnsiTheme="majorHAnsi"/>
                <w:bCs/>
                <w:iCs/>
                <w:spacing w:val="-2"/>
                <w:sz w:val="22"/>
                <w:szCs w:val="22"/>
              </w:rPr>
            </w:pPr>
            <w:r w:rsidRPr="001A1EBB">
              <w:rPr>
                <w:rFonts w:asciiTheme="majorHAnsi" w:hAnsiTheme="majorHAnsi"/>
                <w:bCs/>
                <w:iCs/>
                <w:spacing w:val="-2"/>
                <w:sz w:val="22"/>
                <w:szCs w:val="22"/>
              </w:rPr>
              <w:t>Indicatore 3</w:t>
            </w:r>
          </w:p>
          <w:p w:rsidR="00455E2A" w:rsidRPr="001A1EBB" w:rsidRDefault="00455E2A" w:rsidP="009514D9">
            <w:pPr>
              <w:numPr>
                <w:ilvl w:val="0"/>
                <w:numId w:val="18"/>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Ampiezza e precisione delle conoscenze e dei riferimenti culturali.</w:t>
            </w:r>
          </w:p>
          <w:p w:rsidR="00455E2A" w:rsidRPr="001A1EBB" w:rsidRDefault="00455E2A" w:rsidP="009514D9">
            <w:pPr>
              <w:numPr>
                <w:ilvl w:val="0"/>
                <w:numId w:val="18"/>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Espressione di giudizi critici e valutazioni personali.</w:t>
            </w:r>
          </w:p>
          <w:p w:rsidR="00455E2A" w:rsidRPr="001A1EBB" w:rsidRDefault="00455E2A" w:rsidP="00DD2AF1">
            <w:pPr>
              <w:tabs>
                <w:tab w:val="left" w:pos="360"/>
              </w:tabs>
              <w:spacing w:before="120"/>
              <w:rPr>
                <w:rFonts w:asciiTheme="majorHAnsi" w:hAnsiTheme="majorHAnsi"/>
                <w:bCs/>
                <w:iCs/>
                <w:spacing w:val="-2"/>
                <w:sz w:val="22"/>
                <w:szCs w:val="22"/>
              </w:rPr>
            </w:pPr>
          </w:p>
        </w:tc>
      </w:tr>
    </w:tbl>
    <w:p w:rsidR="00455E2A" w:rsidRPr="001A1EBB" w:rsidRDefault="00455E2A" w:rsidP="00455E2A">
      <w:pPr>
        <w:tabs>
          <w:tab w:val="left" w:pos="360"/>
        </w:tabs>
        <w:spacing w:before="120"/>
        <w:ind w:left="357"/>
        <w:jc w:val="center"/>
        <w:rPr>
          <w:rFonts w:asciiTheme="majorHAnsi" w:hAnsiTheme="majorHAnsi" w:cs="Calibri"/>
          <w:b/>
          <w:bCs/>
          <w:iCs/>
          <w:spacing w:val="-2"/>
        </w:rPr>
      </w:pPr>
    </w:p>
    <w:p w:rsidR="00455E2A" w:rsidRPr="001A1EBB" w:rsidRDefault="00455E2A" w:rsidP="00455E2A">
      <w:pPr>
        <w:tabs>
          <w:tab w:val="left" w:pos="360"/>
        </w:tabs>
        <w:spacing w:before="120"/>
        <w:ind w:left="357"/>
        <w:jc w:val="center"/>
        <w:rPr>
          <w:rFonts w:asciiTheme="majorHAnsi" w:hAnsiTheme="majorHAnsi" w:cs="Calibri"/>
          <w:b/>
          <w:bCs/>
          <w:iCs/>
          <w:spacing w:val="-2"/>
        </w:rPr>
      </w:pPr>
      <w:r w:rsidRPr="001A1EBB">
        <w:rPr>
          <w:rFonts w:asciiTheme="majorHAnsi" w:hAnsiTheme="majorHAnsi" w:cs="Calibri"/>
          <w:b/>
          <w:bCs/>
          <w:iCs/>
          <w:spacing w:val="-2"/>
        </w:rPr>
        <w:t>Indicatori specifici per le singole tipologie di prova</w:t>
      </w:r>
    </w:p>
    <w:p w:rsidR="00455E2A" w:rsidRPr="001A1EBB" w:rsidRDefault="00455E2A" w:rsidP="00455E2A">
      <w:pPr>
        <w:tabs>
          <w:tab w:val="left" w:pos="360"/>
        </w:tabs>
        <w:spacing w:before="120" w:after="120"/>
        <w:ind w:left="357"/>
        <w:rPr>
          <w:rFonts w:asciiTheme="majorHAnsi" w:hAnsiTheme="majorHAnsi" w:cs="Calibri"/>
          <w:b/>
          <w:bCs/>
          <w:iCs/>
          <w:spacing w:val="-2"/>
        </w:rPr>
      </w:pPr>
      <w:r w:rsidRPr="001A1EBB">
        <w:rPr>
          <w:rFonts w:asciiTheme="majorHAnsi" w:hAnsiTheme="majorHAnsi" w:cs="Calibri"/>
          <w:b/>
          <w:bCs/>
          <w:iCs/>
          <w:spacing w:val="-2"/>
        </w:rPr>
        <w:t>Tipologia A</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455E2A" w:rsidRPr="001A1EBB" w:rsidTr="00DD2AF1">
        <w:trPr>
          <w:trHeight w:val="561"/>
        </w:trPr>
        <w:tc>
          <w:tcPr>
            <w:tcW w:w="5000" w:type="pct"/>
            <w:shd w:val="clear" w:color="auto" w:fill="D9D9D9" w:themeFill="background1" w:themeFillShade="D9"/>
            <w:vAlign w:val="center"/>
          </w:tcPr>
          <w:p w:rsidR="00455E2A" w:rsidRPr="001A1EBB" w:rsidRDefault="00455E2A" w:rsidP="00DD2AF1">
            <w:pPr>
              <w:tabs>
                <w:tab w:val="left" w:pos="360"/>
              </w:tabs>
              <w:jc w:val="center"/>
              <w:rPr>
                <w:rFonts w:asciiTheme="majorHAnsi" w:hAnsiTheme="majorHAnsi"/>
                <w:b/>
                <w:bCs/>
                <w:iCs/>
                <w:spacing w:val="-2"/>
              </w:rPr>
            </w:pPr>
            <w:r w:rsidRPr="001A1EBB">
              <w:rPr>
                <w:rFonts w:asciiTheme="majorHAnsi" w:hAnsiTheme="majorHAnsi"/>
                <w:b/>
                <w:bCs/>
                <w:iCs/>
                <w:spacing w:val="-2"/>
              </w:rPr>
              <w:t>Elementi da valutare nello specifico (Max 40 pt)</w:t>
            </w:r>
          </w:p>
        </w:tc>
      </w:tr>
      <w:tr w:rsidR="00455E2A" w:rsidRPr="001A1EBB" w:rsidTr="00DD2AF1">
        <w:tc>
          <w:tcPr>
            <w:tcW w:w="5000" w:type="pct"/>
          </w:tcPr>
          <w:p w:rsidR="00455E2A" w:rsidRPr="001A1EBB" w:rsidRDefault="00455E2A" w:rsidP="009514D9">
            <w:pPr>
              <w:numPr>
                <w:ilvl w:val="0"/>
                <w:numId w:val="19"/>
              </w:numPr>
              <w:tabs>
                <w:tab w:val="left" w:pos="360"/>
              </w:tabs>
              <w:spacing w:before="120"/>
              <w:contextualSpacing/>
              <w:rPr>
                <w:rFonts w:asciiTheme="majorHAnsi" w:hAnsiTheme="majorHAnsi"/>
                <w:sz w:val="22"/>
                <w:szCs w:val="22"/>
              </w:rPr>
            </w:pPr>
            <w:r w:rsidRPr="001A1EBB">
              <w:rPr>
                <w:rFonts w:asciiTheme="majorHAnsi" w:hAnsiTheme="majorHAnsi"/>
                <w:sz w:val="22"/>
                <w:szCs w:val="22"/>
              </w:rPr>
              <w:t>Rispetto dei vincoli posti nella consegna (ad esempio, indicazioni di massima circa la lunghezza del testo – se presenti – o indicazioni circa la forma parafrasata o sintetica della rielaborazione).</w:t>
            </w:r>
          </w:p>
          <w:p w:rsidR="00455E2A" w:rsidRPr="001A1EBB" w:rsidRDefault="00455E2A" w:rsidP="00DD2AF1">
            <w:pPr>
              <w:tabs>
                <w:tab w:val="left" w:pos="360"/>
              </w:tabs>
              <w:spacing w:before="120"/>
              <w:ind w:left="720"/>
              <w:contextualSpacing/>
              <w:rPr>
                <w:rFonts w:asciiTheme="majorHAnsi" w:hAnsiTheme="majorHAnsi"/>
                <w:sz w:val="22"/>
                <w:szCs w:val="22"/>
              </w:rPr>
            </w:pPr>
          </w:p>
          <w:p w:rsidR="00455E2A" w:rsidRPr="001A1EBB" w:rsidRDefault="00455E2A" w:rsidP="009514D9">
            <w:pPr>
              <w:numPr>
                <w:ilvl w:val="0"/>
                <w:numId w:val="19"/>
              </w:numPr>
              <w:tabs>
                <w:tab w:val="left" w:pos="360"/>
              </w:tabs>
              <w:spacing w:before="120"/>
              <w:contextualSpacing/>
              <w:rPr>
                <w:rFonts w:asciiTheme="majorHAnsi" w:hAnsiTheme="majorHAnsi"/>
                <w:sz w:val="22"/>
                <w:szCs w:val="22"/>
              </w:rPr>
            </w:pPr>
            <w:r w:rsidRPr="001A1EBB">
              <w:rPr>
                <w:rFonts w:asciiTheme="majorHAnsi" w:hAnsiTheme="majorHAnsi"/>
                <w:sz w:val="22"/>
                <w:szCs w:val="22"/>
              </w:rPr>
              <w:t xml:space="preserve">Capacità di comprendere il testo nel suo senso complessivo e nei suoi snodi tematici e stilistici. </w:t>
            </w:r>
          </w:p>
          <w:p w:rsidR="00455E2A" w:rsidRPr="001A1EBB" w:rsidRDefault="00455E2A" w:rsidP="00DD2AF1">
            <w:pPr>
              <w:ind w:left="720"/>
              <w:contextualSpacing/>
              <w:rPr>
                <w:rFonts w:asciiTheme="majorHAnsi" w:hAnsiTheme="majorHAnsi"/>
                <w:sz w:val="22"/>
                <w:szCs w:val="22"/>
              </w:rPr>
            </w:pPr>
          </w:p>
          <w:p w:rsidR="00455E2A" w:rsidRPr="001A1EBB" w:rsidRDefault="00455E2A" w:rsidP="009514D9">
            <w:pPr>
              <w:numPr>
                <w:ilvl w:val="0"/>
                <w:numId w:val="19"/>
              </w:numPr>
              <w:tabs>
                <w:tab w:val="left" w:pos="360"/>
              </w:tabs>
              <w:spacing w:before="120"/>
              <w:contextualSpacing/>
              <w:rPr>
                <w:rFonts w:asciiTheme="majorHAnsi" w:hAnsiTheme="majorHAnsi"/>
                <w:sz w:val="22"/>
                <w:szCs w:val="22"/>
              </w:rPr>
            </w:pPr>
            <w:r w:rsidRPr="001A1EBB">
              <w:rPr>
                <w:rFonts w:asciiTheme="majorHAnsi" w:hAnsiTheme="majorHAnsi"/>
                <w:sz w:val="22"/>
                <w:szCs w:val="22"/>
              </w:rPr>
              <w:t xml:space="preserve">Puntualità nell'analisi lessicale, sintattica, stilistica e retorica (se richiesta). </w:t>
            </w:r>
          </w:p>
          <w:p w:rsidR="00455E2A" w:rsidRPr="001A1EBB" w:rsidRDefault="00455E2A" w:rsidP="00DD2AF1">
            <w:pPr>
              <w:ind w:left="720"/>
              <w:contextualSpacing/>
              <w:rPr>
                <w:rFonts w:asciiTheme="majorHAnsi" w:hAnsiTheme="majorHAnsi"/>
                <w:sz w:val="22"/>
                <w:szCs w:val="22"/>
              </w:rPr>
            </w:pPr>
          </w:p>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Interpretazione corretta e articolata del testo.</w:t>
            </w:r>
          </w:p>
        </w:tc>
      </w:tr>
    </w:tbl>
    <w:p w:rsidR="00455E2A" w:rsidRPr="001A1EBB" w:rsidRDefault="00455E2A" w:rsidP="00455E2A">
      <w:pPr>
        <w:tabs>
          <w:tab w:val="left" w:pos="360"/>
        </w:tabs>
        <w:spacing w:before="120"/>
        <w:ind w:left="357"/>
        <w:rPr>
          <w:rFonts w:asciiTheme="majorHAnsi" w:hAnsiTheme="majorHAnsi" w:cs="Calibri"/>
          <w:b/>
          <w:bCs/>
          <w:iCs/>
          <w:spacing w:val="-2"/>
        </w:rPr>
      </w:pPr>
    </w:p>
    <w:p w:rsidR="00455E2A" w:rsidRPr="001A1EBB" w:rsidRDefault="00455E2A" w:rsidP="00455E2A">
      <w:pPr>
        <w:tabs>
          <w:tab w:val="left" w:pos="360"/>
        </w:tabs>
        <w:spacing w:before="120" w:after="120"/>
        <w:ind w:left="357"/>
        <w:rPr>
          <w:rFonts w:asciiTheme="majorHAnsi" w:hAnsiTheme="majorHAnsi" w:cs="Calibri"/>
          <w:b/>
          <w:bCs/>
          <w:iCs/>
          <w:spacing w:val="-2"/>
        </w:rPr>
      </w:pPr>
      <w:r w:rsidRPr="001A1EBB">
        <w:rPr>
          <w:rFonts w:asciiTheme="majorHAnsi" w:hAnsiTheme="majorHAnsi" w:cs="Calibri"/>
          <w:b/>
          <w:bCs/>
          <w:iCs/>
          <w:spacing w:val="-2"/>
        </w:rPr>
        <w:t>Tipologia B</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455E2A" w:rsidRPr="001A1EBB" w:rsidTr="00DD2AF1">
        <w:trPr>
          <w:trHeight w:val="561"/>
        </w:trPr>
        <w:tc>
          <w:tcPr>
            <w:tcW w:w="5000" w:type="pct"/>
            <w:shd w:val="clear" w:color="auto" w:fill="D9D9D9" w:themeFill="background1" w:themeFillShade="D9"/>
            <w:vAlign w:val="center"/>
          </w:tcPr>
          <w:p w:rsidR="00455E2A" w:rsidRPr="001A1EBB" w:rsidRDefault="00455E2A" w:rsidP="00DD2AF1">
            <w:pPr>
              <w:tabs>
                <w:tab w:val="left" w:pos="360"/>
              </w:tabs>
              <w:jc w:val="center"/>
              <w:rPr>
                <w:rFonts w:asciiTheme="majorHAnsi" w:hAnsiTheme="majorHAnsi"/>
                <w:b/>
                <w:bCs/>
                <w:iCs/>
                <w:spacing w:val="-2"/>
              </w:rPr>
            </w:pPr>
            <w:r w:rsidRPr="001A1EBB">
              <w:rPr>
                <w:rFonts w:asciiTheme="majorHAnsi" w:hAnsiTheme="majorHAnsi"/>
                <w:b/>
                <w:bCs/>
                <w:iCs/>
                <w:spacing w:val="-2"/>
              </w:rPr>
              <w:t>Elementi da valutare nello specifico (Max 40 pt)</w:t>
            </w:r>
          </w:p>
        </w:tc>
      </w:tr>
      <w:tr w:rsidR="00455E2A" w:rsidRPr="001A1EBB" w:rsidTr="00DD2AF1">
        <w:tc>
          <w:tcPr>
            <w:tcW w:w="5000" w:type="pct"/>
          </w:tcPr>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 xml:space="preserve">Individuazione corretta di tesi e argomentazioni presenti nel testo proposto. </w:t>
            </w:r>
          </w:p>
          <w:p w:rsidR="00455E2A" w:rsidRPr="001A1EBB" w:rsidRDefault="00455E2A" w:rsidP="00DD2AF1">
            <w:pPr>
              <w:tabs>
                <w:tab w:val="left" w:pos="360"/>
              </w:tabs>
              <w:spacing w:before="120" w:after="120"/>
              <w:ind w:left="714"/>
              <w:contextualSpacing/>
              <w:rPr>
                <w:rFonts w:asciiTheme="majorHAnsi" w:hAnsiTheme="majorHAnsi"/>
                <w:bCs/>
                <w:iCs/>
                <w:spacing w:val="-2"/>
              </w:rPr>
            </w:pPr>
          </w:p>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 xml:space="preserve">Capacità di sostenere con coerenza un percorso ragionativo adoperando connettivi pertinenti. </w:t>
            </w:r>
          </w:p>
          <w:p w:rsidR="00455E2A" w:rsidRPr="001A1EBB" w:rsidRDefault="00455E2A" w:rsidP="00DD2AF1">
            <w:pPr>
              <w:ind w:left="720"/>
              <w:contextualSpacing/>
              <w:rPr>
                <w:rFonts w:asciiTheme="majorHAnsi" w:hAnsiTheme="majorHAnsi"/>
                <w:bCs/>
                <w:iCs/>
                <w:spacing w:val="-2"/>
              </w:rPr>
            </w:pPr>
          </w:p>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 xml:space="preserve"> Correttezza e congruenza dei riferimenti culturali utilizzati per sostenere l'argomentazione.</w:t>
            </w:r>
          </w:p>
        </w:tc>
      </w:tr>
    </w:tbl>
    <w:p w:rsidR="00455E2A" w:rsidRPr="001A1EBB" w:rsidRDefault="00455E2A" w:rsidP="00455E2A">
      <w:pPr>
        <w:spacing w:after="200" w:line="276" w:lineRule="auto"/>
        <w:rPr>
          <w:rFonts w:asciiTheme="majorHAnsi" w:eastAsia="Calibri" w:hAnsiTheme="majorHAnsi" w:cs="Calibri"/>
          <w:color w:val="FF0000"/>
          <w:sz w:val="23"/>
          <w:szCs w:val="23"/>
        </w:rPr>
      </w:pPr>
    </w:p>
    <w:p w:rsidR="00455E2A" w:rsidRPr="001A1EBB" w:rsidRDefault="00455E2A" w:rsidP="00455E2A">
      <w:pPr>
        <w:tabs>
          <w:tab w:val="left" w:pos="360"/>
        </w:tabs>
        <w:spacing w:before="120" w:after="120"/>
        <w:ind w:left="357"/>
        <w:rPr>
          <w:rFonts w:asciiTheme="majorHAnsi" w:hAnsiTheme="majorHAnsi" w:cs="Calibri"/>
          <w:b/>
          <w:bCs/>
          <w:iCs/>
          <w:spacing w:val="-2"/>
        </w:rPr>
      </w:pPr>
      <w:r w:rsidRPr="001A1EBB">
        <w:rPr>
          <w:rFonts w:asciiTheme="majorHAnsi" w:hAnsiTheme="majorHAnsi" w:cs="Calibri"/>
          <w:b/>
          <w:bCs/>
          <w:iCs/>
          <w:spacing w:val="-2"/>
        </w:rPr>
        <w:t>Tipologia C</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455E2A" w:rsidRPr="001A1EBB" w:rsidTr="00DD2AF1">
        <w:trPr>
          <w:trHeight w:val="561"/>
        </w:trPr>
        <w:tc>
          <w:tcPr>
            <w:tcW w:w="5000" w:type="pct"/>
            <w:shd w:val="clear" w:color="auto" w:fill="D9D9D9" w:themeFill="background1" w:themeFillShade="D9"/>
            <w:vAlign w:val="center"/>
          </w:tcPr>
          <w:p w:rsidR="00455E2A" w:rsidRPr="001A1EBB" w:rsidRDefault="00455E2A" w:rsidP="00DD2AF1">
            <w:pPr>
              <w:tabs>
                <w:tab w:val="left" w:pos="360"/>
              </w:tabs>
              <w:jc w:val="center"/>
              <w:rPr>
                <w:rFonts w:asciiTheme="majorHAnsi" w:hAnsiTheme="majorHAnsi"/>
                <w:b/>
                <w:bCs/>
                <w:iCs/>
                <w:spacing w:val="-2"/>
              </w:rPr>
            </w:pPr>
            <w:r w:rsidRPr="001A1EBB">
              <w:rPr>
                <w:rFonts w:asciiTheme="majorHAnsi" w:hAnsiTheme="majorHAnsi"/>
                <w:b/>
                <w:bCs/>
                <w:iCs/>
                <w:spacing w:val="-2"/>
              </w:rPr>
              <w:t>Elementi da valutare nello specifico (Max 40 pt)</w:t>
            </w:r>
          </w:p>
        </w:tc>
      </w:tr>
      <w:tr w:rsidR="00455E2A" w:rsidRPr="001A1EBB" w:rsidTr="00DD2AF1">
        <w:tc>
          <w:tcPr>
            <w:tcW w:w="5000" w:type="pct"/>
          </w:tcPr>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 xml:space="preserve">Pertinenza del testo rispetto alla traccia e coerenza nella formulazione del titolo e dell'eventuale paragrafazione. </w:t>
            </w:r>
          </w:p>
          <w:p w:rsidR="00455E2A" w:rsidRPr="001A1EBB" w:rsidRDefault="00455E2A" w:rsidP="00DD2AF1">
            <w:pPr>
              <w:tabs>
                <w:tab w:val="left" w:pos="360"/>
              </w:tabs>
              <w:spacing w:before="120" w:after="120"/>
              <w:ind w:left="714"/>
              <w:contextualSpacing/>
              <w:rPr>
                <w:rFonts w:asciiTheme="majorHAnsi" w:hAnsiTheme="majorHAnsi"/>
                <w:bCs/>
                <w:iCs/>
                <w:spacing w:val="-2"/>
              </w:rPr>
            </w:pPr>
          </w:p>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 xml:space="preserve"> Sviluppo ordinato e lineare dell’esposizione. </w:t>
            </w:r>
          </w:p>
          <w:p w:rsidR="00455E2A" w:rsidRPr="001A1EBB" w:rsidRDefault="00455E2A" w:rsidP="00DD2AF1">
            <w:pPr>
              <w:tabs>
                <w:tab w:val="left" w:pos="360"/>
              </w:tabs>
              <w:spacing w:before="120" w:after="120"/>
              <w:ind w:left="714"/>
              <w:contextualSpacing/>
              <w:rPr>
                <w:rFonts w:asciiTheme="majorHAnsi" w:hAnsiTheme="majorHAnsi"/>
                <w:bCs/>
                <w:iCs/>
                <w:spacing w:val="-2"/>
              </w:rPr>
            </w:pPr>
          </w:p>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 xml:space="preserve"> Correttezza e articolazione delle conoscenze e dei riferimenti culturali</w:t>
            </w:r>
          </w:p>
        </w:tc>
      </w:tr>
    </w:tbl>
    <w:p w:rsidR="00455E2A" w:rsidRPr="001A1EBB" w:rsidRDefault="00455E2A" w:rsidP="00455E2A">
      <w:pPr>
        <w:spacing w:after="200" w:line="276" w:lineRule="auto"/>
        <w:rPr>
          <w:rFonts w:asciiTheme="majorHAnsi" w:eastAsia="Calibri" w:hAnsiTheme="majorHAnsi" w:cs="Calibri"/>
          <w:color w:val="FF0000"/>
          <w:sz w:val="23"/>
          <w:szCs w:val="23"/>
        </w:rPr>
      </w:pPr>
    </w:p>
    <w:p w:rsidR="00455E2A" w:rsidRPr="001A1EBB" w:rsidRDefault="00455E2A" w:rsidP="00455E2A">
      <w:pPr>
        <w:spacing w:after="200" w:line="276" w:lineRule="auto"/>
        <w:jc w:val="both"/>
        <w:rPr>
          <w:rFonts w:asciiTheme="majorHAnsi" w:eastAsia="Calibri" w:hAnsiTheme="majorHAnsi" w:cs="Calibri"/>
          <w:b/>
          <w:sz w:val="22"/>
          <w:szCs w:val="22"/>
        </w:rPr>
      </w:pPr>
      <w:r w:rsidRPr="001A1EBB">
        <w:rPr>
          <w:rFonts w:asciiTheme="majorHAnsi" w:eastAsia="Calibri" w:hAnsiTheme="majorHAnsi" w:cs="Calibri"/>
          <w:b/>
          <w:sz w:val="22"/>
          <w:szCs w:val="22"/>
        </w:rPr>
        <w:t>NB. Il punteggio specifico in centesimi, derivante dalla somma della parte generale e della parte specifica, va riportato a 20 con opportuna proporzione (divisione per 5 + arrotondamento</w:t>
      </w:r>
      <w:r w:rsidRPr="001A1EBB">
        <w:rPr>
          <w:rFonts w:asciiTheme="majorHAnsi" w:eastAsia="Calibri" w:hAnsiTheme="majorHAnsi" w:cs="Arial"/>
          <w:b/>
          <w:bCs/>
          <w:sz w:val="22"/>
          <w:szCs w:val="22"/>
        </w:rPr>
        <w:t xml:space="preserve"> per eccesso per un risultato uguale o maggiore a 0,50</w:t>
      </w:r>
      <w:r w:rsidRPr="001A1EBB">
        <w:rPr>
          <w:rFonts w:asciiTheme="majorHAnsi" w:eastAsia="Calibri" w:hAnsiTheme="majorHAnsi" w:cs="Calibri"/>
          <w:b/>
          <w:sz w:val="22"/>
          <w:szCs w:val="22"/>
        </w:rPr>
        <w:t>).</w:t>
      </w:r>
    </w:p>
    <w:p w:rsidR="00455E2A" w:rsidRPr="001A1EBB" w:rsidRDefault="00455E2A" w:rsidP="00455E2A">
      <w:pPr>
        <w:pStyle w:val="Sottotitolo"/>
        <w:rPr>
          <w:sz w:val="28"/>
          <w:szCs w:val="28"/>
        </w:rPr>
      </w:pPr>
    </w:p>
    <w:p w:rsidR="00455E2A" w:rsidRPr="001A1EBB" w:rsidRDefault="00455E2A" w:rsidP="00455E2A">
      <w:pPr>
        <w:pStyle w:val="Sottotitolo"/>
        <w:rPr>
          <w:sz w:val="28"/>
          <w:szCs w:val="28"/>
        </w:rPr>
      </w:pPr>
    </w:p>
    <w:p w:rsidR="00455E2A" w:rsidRPr="001A1EBB" w:rsidRDefault="00455E2A" w:rsidP="00455E2A">
      <w:pPr>
        <w:pStyle w:val="Sottotitolo"/>
        <w:rPr>
          <w:sz w:val="28"/>
          <w:szCs w:val="28"/>
        </w:rPr>
      </w:pPr>
      <w:bookmarkStart w:id="88" w:name="_Toc99474652"/>
      <w:bookmarkStart w:id="89" w:name="_Toc131401990"/>
      <w:r w:rsidRPr="001A1EBB">
        <w:rPr>
          <w:sz w:val="28"/>
          <w:szCs w:val="28"/>
        </w:rPr>
        <w:t>GRIGLIA DI VALUTAZIONE  DELLA SECONDA PROVA</w:t>
      </w:r>
      <w:bookmarkEnd w:id="88"/>
      <w:bookmarkEnd w:id="89"/>
    </w:p>
    <w:p w:rsidR="00976269" w:rsidRDefault="00976269" w:rsidP="00897045">
      <w:pPr>
        <w:autoSpaceDE w:val="0"/>
        <w:autoSpaceDN w:val="0"/>
        <w:adjustRightInd w:val="0"/>
        <w:rPr>
          <w:rFonts w:ascii="Cambria" w:hAnsi="Cambria"/>
          <w:sz w:val="22"/>
          <w:szCs w:val="22"/>
        </w:rPr>
      </w:pPr>
    </w:p>
    <w:p w:rsidR="00897045" w:rsidRPr="00B027EA" w:rsidRDefault="00897045" w:rsidP="00897045">
      <w:pPr>
        <w:autoSpaceDE w:val="0"/>
        <w:autoSpaceDN w:val="0"/>
        <w:adjustRightInd w:val="0"/>
        <w:rPr>
          <w:rFonts w:ascii="Cambria" w:hAnsi="Cambria"/>
          <w:sz w:val="22"/>
          <w:szCs w:val="22"/>
        </w:rPr>
      </w:pPr>
      <w:r w:rsidRPr="00495A20">
        <w:rPr>
          <w:rFonts w:ascii="Cambria" w:hAnsi="Cambria"/>
          <w:sz w:val="22"/>
          <w:szCs w:val="22"/>
        </w:rPr>
        <w:t xml:space="preserve">La sottocommissione dispone di un massimo di </w:t>
      </w:r>
      <w:r w:rsidR="00976269" w:rsidRPr="00976269">
        <w:rPr>
          <w:rFonts w:ascii="Cambria" w:hAnsi="Cambria"/>
          <w:b/>
          <w:sz w:val="22"/>
          <w:szCs w:val="22"/>
        </w:rPr>
        <w:t>VENTI</w:t>
      </w:r>
      <w:r w:rsidR="00976269">
        <w:rPr>
          <w:rFonts w:ascii="Cambria" w:hAnsi="Cambria"/>
          <w:b/>
          <w:sz w:val="22"/>
          <w:szCs w:val="22"/>
        </w:rPr>
        <w:t xml:space="preserve"> </w:t>
      </w:r>
      <w:r w:rsidRPr="00495A20">
        <w:rPr>
          <w:rFonts w:ascii="Cambria" w:hAnsi="Cambria"/>
          <w:b/>
          <w:sz w:val="22"/>
          <w:szCs w:val="22"/>
        </w:rPr>
        <w:t>punti per la seconda prova scritta</w:t>
      </w:r>
      <w:r w:rsidRPr="00495A20">
        <w:rPr>
          <w:rFonts w:ascii="Cambria" w:hAnsi="Cambria"/>
          <w:sz w:val="22"/>
          <w:szCs w:val="22"/>
        </w:rPr>
        <w:t>.</w:t>
      </w:r>
      <w:r w:rsidRPr="00B027EA">
        <w:rPr>
          <w:rFonts w:ascii="Cambria" w:hAnsi="Cambria"/>
          <w:sz w:val="22"/>
          <w:szCs w:val="22"/>
        </w:rPr>
        <w:t xml:space="preserve"> </w:t>
      </w:r>
    </w:p>
    <w:p w:rsidR="00455E2A" w:rsidRPr="001A1EBB" w:rsidRDefault="00455E2A" w:rsidP="00455E2A">
      <w:pPr>
        <w:pStyle w:val="Sottotitolo"/>
        <w:rPr>
          <w:sz w:val="28"/>
          <w:szCs w:val="28"/>
        </w:rPr>
      </w:pPr>
    </w:p>
    <w:p w:rsidR="00455E2A" w:rsidRPr="001A1EBB" w:rsidRDefault="00455E2A" w:rsidP="00455E2A">
      <w:pPr>
        <w:tabs>
          <w:tab w:val="left" w:pos="360"/>
        </w:tabs>
        <w:spacing w:after="60"/>
        <w:ind w:left="357"/>
        <w:jc w:val="center"/>
        <w:rPr>
          <w:rFonts w:asciiTheme="majorHAnsi" w:hAnsiTheme="majorHAnsi" w:cs="Calibri"/>
          <w:b/>
          <w:bCs/>
          <w:iCs/>
          <w:spacing w:val="-2"/>
        </w:rPr>
      </w:pPr>
      <w:r w:rsidRPr="001A1EBB">
        <w:rPr>
          <w:rFonts w:asciiTheme="majorHAnsi" w:hAnsiTheme="majorHAnsi" w:cs="Calibri"/>
          <w:b/>
          <w:bCs/>
          <w:iCs/>
          <w:spacing w:val="-2"/>
        </w:rPr>
        <w:t xml:space="preserve">Griglia di valutazione per l’attribuzione dei punteggi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00"/>
        <w:gridCol w:w="2477"/>
      </w:tblGrid>
      <w:tr w:rsidR="00455E2A" w:rsidRPr="001A1EBB" w:rsidTr="00DD2AF1">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F2F2F2"/>
            <w:vAlign w:val="center"/>
          </w:tcPr>
          <w:tbl>
            <w:tblPr>
              <w:tblW w:w="0" w:type="auto"/>
              <w:tblBorders>
                <w:top w:val="nil"/>
                <w:left w:val="nil"/>
                <w:bottom w:val="nil"/>
                <w:right w:val="nil"/>
              </w:tblBorders>
              <w:tblLook w:val="0000" w:firstRow="0" w:lastRow="0" w:firstColumn="0" w:lastColumn="0" w:noHBand="0" w:noVBand="0"/>
            </w:tblPr>
            <w:tblGrid>
              <w:gridCol w:w="7160"/>
            </w:tblGrid>
            <w:tr w:rsidR="00455E2A" w:rsidRPr="001A1EBB" w:rsidTr="00DD2AF1">
              <w:trPr>
                <w:trHeight w:val="181"/>
              </w:trPr>
              <w:tc>
                <w:tcPr>
                  <w:tcW w:w="9782" w:type="dxa"/>
                </w:tcPr>
                <w:p w:rsidR="00455E2A" w:rsidRPr="001A1EBB" w:rsidRDefault="00455E2A" w:rsidP="00DD2AF1">
                  <w:pPr>
                    <w:jc w:val="center"/>
                    <w:rPr>
                      <w:rFonts w:asciiTheme="majorHAnsi" w:hAnsiTheme="majorHAnsi" w:cs="Calibri"/>
                      <w:color w:val="000000"/>
                      <w:sz w:val="23"/>
                      <w:szCs w:val="23"/>
                    </w:rPr>
                  </w:pPr>
                  <w:r w:rsidRPr="001A1EBB">
                    <w:rPr>
                      <w:rFonts w:asciiTheme="majorHAnsi" w:hAnsiTheme="majorHAnsi" w:cs="Calibri"/>
                      <w:b/>
                      <w:sz w:val="22"/>
                      <w:szCs w:val="22"/>
                    </w:rPr>
                    <w:t xml:space="preserve">Indicatore </w:t>
                  </w:r>
                  <w:r w:rsidRPr="001A1EBB">
                    <w:rPr>
                      <w:rFonts w:asciiTheme="majorHAnsi" w:hAnsiTheme="majorHAnsi" w:cs="Calibri"/>
                      <w:color w:val="000000"/>
                      <w:sz w:val="23"/>
                      <w:szCs w:val="23"/>
                    </w:rPr>
                    <w:t>(correlato agli obiettivi della prova)</w:t>
                  </w:r>
                  <w:r w:rsidRPr="001A1EBB">
                    <w:rPr>
                      <w:rFonts w:asciiTheme="majorHAnsi" w:hAnsiTheme="majorHAnsi" w:cs="Calibri"/>
                      <w:b/>
                      <w:bCs/>
                      <w:color w:val="000000"/>
                      <w:sz w:val="23"/>
                      <w:szCs w:val="23"/>
                    </w:rPr>
                    <w:t xml:space="preserve"> </w:t>
                  </w:r>
                </w:p>
              </w:tc>
            </w:tr>
          </w:tbl>
          <w:p w:rsidR="00455E2A" w:rsidRPr="001A1EBB" w:rsidRDefault="00455E2A" w:rsidP="00DD2AF1">
            <w:pPr>
              <w:jc w:val="center"/>
              <w:rPr>
                <w:rFonts w:asciiTheme="majorHAnsi" w:hAnsiTheme="majorHAnsi" w:cs="Calibri"/>
                <w:sz w:val="22"/>
                <w:szCs w:val="22"/>
                <w:u w:val="single"/>
              </w:rPr>
            </w:pPr>
          </w:p>
        </w:tc>
        <w:tc>
          <w:tcPr>
            <w:tcW w:w="2477" w:type="dxa"/>
            <w:tcBorders>
              <w:top w:val="double" w:sz="6" w:space="0" w:color="auto"/>
              <w:left w:val="double" w:sz="6" w:space="0" w:color="auto"/>
              <w:bottom w:val="double" w:sz="6" w:space="0" w:color="auto"/>
              <w:right w:val="double" w:sz="6" w:space="0" w:color="auto"/>
            </w:tcBorders>
            <w:shd w:val="clear" w:color="auto" w:fill="F2F2F2"/>
            <w:vAlign w:val="center"/>
          </w:tcPr>
          <w:p w:rsidR="00455E2A" w:rsidRPr="001A1EBB" w:rsidRDefault="00455E2A" w:rsidP="00DD2AF1">
            <w:pPr>
              <w:jc w:val="center"/>
              <w:rPr>
                <w:rFonts w:asciiTheme="majorHAnsi" w:hAnsiTheme="majorHAnsi" w:cs="Calibri"/>
                <w:b/>
                <w:sz w:val="22"/>
                <w:szCs w:val="22"/>
              </w:rPr>
            </w:pPr>
            <w:r w:rsidRPr="001A1EBB">
              <w:rPr>
                <w:rFonts w:asciiTheme="majorHAnsi" w:hAnsiTheme="majorHAnsi" w:cs="Calibri"/>
                <w:b/>
                <w:sz w:val="22"/>
                <w:szCs w:val="22"/>
              </w:rPr>
              <w:t xml:space="preserve">Punteggio max per </w:t>
            </w:r>
          </w:p>
          <w:p w:rsidR="00455E2A" w:rsidRPr="001A1EBB" w:rsidRDefault="00455E2A" w:rsidP="00DD2AF1">
            <w:pPr>
              <w:jc w:val="center"/>
              <w:rPr>
                <w:rFonts w:asciiTheme="majorHAnsi" w:hAnsiTheme="majorHAnsi" w:cs="Calibri"/>
                <w:b/>
                <w:sz w:val="22"/>
                <w:szCs w:val="22"/>
              </w:rPr>
            </w:pPr>
            <w:r w:rsidRPr="001A1EBB">
              <w:rPr>
                <w:rFonts w:asciiTheme="majorHAnsi" w:hAnsiTheme="majorHAnsi" w:cs="Calibri"/>
                <w:b/>
                <w:sz w:val="22"/>
                <w:szCs w:val="22"/>
              </w:rPr>
              <w:t xml:space="preserve">ogni indicatore </w:t>
            </w:r>
          </w:p>
          <w:p w:rsidR="00455E2A" w:rsidRPr="001A1EBB" w:rsidRDefault="00455E2A" w:rsidP="00DD2AF1">
            <w:pPr>
              <w:jc w:val="center"/>
              <w:rPr>
                <w:rFonts w:asciiTheme="majorHAnsi" w:hAnsiTheme="majorHAnsi" w:cs="Calibri"/>
                <w:sz w:val="22"/>
                <w:szCs w:val="22"/>
              </w:rPr>
            </w:pPr>
            <w:r w:rsidRPr="001A1EBB">
              <w:rPr>
                <w:rFonts w:asciiTheme="majorHAnsi" w:hAnsiTheme="majorHAnsi" w:cs="Calibri"/>
                <w:b/>
                <w:sz w:val="22"/>
                <w:szCs w:val="22"/>
              </w:rPr>
              <w:t>(totale 20)</w:t>
            </w:r>
          </w:p>
          <w:p w:rsidR="00455E2A" w:rsidRPr="001A1EBB" w:rsidRDefault="00455E2A" w:rsidP="00DD2AF1">
            <w:pPr>
              <w:jc w:val="center"/>
              <w:rPr>
                <w:rFonts w:asciiTheme="majorHAnsi" w:hAnsiTheme="majorHAnsi" w:cs="Calibri"/>
                <w:sz w:val="22"/>
                <w:szCs w:val="22"/>
                <w:u w:val="single"/>
              </w:rPr>
            </w:pPr>
          </w:p>
          <w:p w:rsidR="00455E2A" w:rsidRPr="001A1EBB" w:rsidRDefault="00455E2A" w:rsidP="00DD2AF1">
            <w:pPr>
              <w:jc w:val="center"/>
              <w:rPr>
                <w:rFonts w:asciiTheme="majorHAnsi" w:hAnsiTheme="majorHAnsi" w:cs="Calibri"/>
                <w:sz w:val="22"/>
                <w:szCs w:val="22"/>
                <w:u w:val="single"/>
              </w:rPr>
            </w:pPr>
          </w:p>
        </w:tc>
      </w:tr>
      <w:tr w:rsidR="00455E2A" w:rsidRPr="001A1EBB" w:rsidTr="00DD2AF1">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6927"/>
            </w:tblGrid>
            <w:tr w:rsidR="00455E2A" w:rsidRPr="001A1EBB" w:rsidTr="00DD2AF1">
              <w:trPr>
                <w:trHeight w:val="328"/>
              </w:trPr>
              <w:tc>
                <w:tcPr>
                  <w:tcW w:w="0" w:type="auto"/>
                </w:tcPr>
                <w:p w:rsidR="00455E2A" w:rsidRPr="001A1EBB" w:rsidRDefault="00455E2A" w:rsidP="00DD2AF1">
                  <w:pPr>
                    <w:autoSpaceDE w:val="0"/>
                    <w:autoSpaceDN w:val="0"/>
                    <w:adjustRightInd w:val="0"/>
                    <w:rPr>
                      <w:rFonts w:asciiTheme="majorHAnsi" w:hAnsiTheme="majorHAnsi" w:cs="Calibri"/>
                      <w:color w:val="000000"/>
                      <w:sz w:val="22"/>
                      <w:szCs w:val="22"/>
                    </w:rPr>
                  </w:pPr>
                  <w:r w:rsidRPr="001A1EBB">
                    <w:rPr>
                      <w:rFonts w:asciiTheme="majorHAnsi" w:hAnsiTheme="majorHAnsi" w:cs="Calibri"/>
                      <w:color w:val="000000"/>
                      <w:sz w:val="22"/>
                      <w:szCs w:val="22"/>
                    </w:rPr>
                    <w:t xml:space="preserve">Padronanza delle conoscenze relative ai nuclei fondanti della disciplina. </w:t>
                  </w:r>
                </w:p>
              </w:tc>
            </w:tr>
          </w:tbl>
          <w:p w:rsidR="00455E2A" w:rsidRPr="001A1EBB" w:rsidRDefault="00455E2A" w:rsidP="00DD2AF1">
            <w:pPr>
              <w:rPr>
                <w:rFonts w:asciiTheme="majorHAnsi" w:hAnsiTheme="majorHAnsi" w:cs="Calibri"/>
                <w:sz w:val="22"/>
                <w:szCs w:val="22"/>
                <w:u w:val="single"/>
              </w:rPr>
            </w:pP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jc w:val="center"/>
              <w:rPr>
                <w:rFonts w:asciiTheme="majorHAnsi" w:hAnsiTheme="majorHAnsi" w:cs="Calibri"/>
                <w:b/>
                <w:sz w:val="22"/>
                <w:szCs w:val="22"/>
              </w:rPr>
            </w:pPr>
            <w:r w:rsidRPr="001A1EBB">
              <w:rPr>
                <w:rFonts w:asciiTheme="majorHAnsi" w:hAnsiTheme="majorHAnsi" w:cs="Calibri"/>
                <w:b/>
                <w:sz w:val="22"/>
                <w:szCs w:val="22"/>
              </w:rPr>
              <w:t>5</w:t>
            </w:r>
          </w:p>
        </w:tc>
      </w:tr>
      <w:tr w:rsidR="00455E2A" w:rsidRPr="001A1EBB" w:rsidTr="00DD2AF1">
        <w:trPr>
          <w:trHeight w:hRule="exact" w:val="126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autoSpaceDE w:val="0"/>
              <w:autoSpaceDN w:val="0"/>
              <w:adjustRightInd w:val="0"/>
              <w:ind w:left="113"/>
              <w:rPr>
                <w:rFonts w:asciiTheme="majorHAnsi" w:hAnsiTheme="majorHAnsi" w:cs="Calibri"/>
                <w:color w:val="000000"/>
                <w:sz w:val="22"/>
                <w:szCs w:val="22"/>
                <w:u w:val="single"/>
              </w:rPr>
            </w:pPr>
            <w:r w:rsidRPr="001A1EBB">
              <w:rPr>
                <w:rFonts w:asciiTheme="majorHAnsi" w:hAnsiTheme="majorHAnsi" w:cs="Calibri"/>
                <w:color w:val="000000"/>
                <w:sz w:val="22"/>
                <w:szCs w:val="22"/>
              </w:rPr>
              <w:t xml:space="preserve">Padronanza delle competenze tecnico-professionali specifiche di indirizzo rispetto agli obiettivi della prova, con particolare riferimento all’analisi e comprensione dei casi e/o delle situazioni problematiche proposte e alle metodologie utilizzate nella loro risoluzione.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jc w:val="center"/>
              <w:rPr>
                <w:rFonts w:asciiTheme="majorHAnsi" w:hAnsiTheme="majorHAnsi" w:cs="Calibri"/>
                <w:b/>
                <w:sz w:val="22"/>
                <w:szCs w:val="22"/>
              </w:rPr>
            </w:pPr>
            <w:r w:rsidRPr="001A1EBB">
              <w:rPr>
                <w:rFonts w:asciiTheme="majorHAnsi" w:hAnsiTheme="majorHAnsi" w:cs="Calibri"/>
                <w:b/>
                <w:sz w:val="22"/>
                <w:szCs w:val="22"/>
              </w:rPr>
              <w:t>8</w:t>
            </w:r>
          </w:p>
        </w:tc>
      </w:tr>
      <w:tr w:rsidR="00455E2A" w:rsidRPr="001A1EBB" w:rsidTr="00DD2AF1">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autoSpaceDE w:val="0"/>
              <w:autoSpaceDN w:val="0"/>
              <w:adjustRightInd w:val="0"/>
              <w:spacing w:after="60"/>
              <w:ind w:left="113"/>
              <w:rPr>
                <w:rFonts w:asciiTheme="majorHAnsi" w:hAnsiTheme="majorHAnsi" w:cs="Calibri"/>
                <w:color w:val="000000"/>
                <w:sz w:val="22"/>
                <w:szCs w:val="22"/>
                <w:u w:val="single"/>
              </w:rPr>
            </w:pPr>
            <w:r w:rsidRPr="001A1EBB">
              <w:rPr>
                <w:rFonts w:asciiTheme="majorHAnsi" w:hAnsiTheme="majorHAnsi" w:cs="Calibri"/>
                <w:color w:val="000000"/>
                <w:sz w:val="22"/>
                <w:szCs w:val="22"/>
              </w:rPr>
              <w:t xml:space="preserve">Completezza nello svolgimento della traccia, coerenza/correttezza dei risultati e degli elaborati tecnici e/o tecnico-grafici prodotti.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jc w:val="center"/>
              <w:rPr>
                <w:rFonts w:asciiTheme="majorHAnsi" w:hAnsiTheme="majorHAnsi" w:cs="Calibri"/>
                <w:b/>
                <w:sz w:val="22"/>
                <w:szCs w:val="22"/>
              </w:rPr>
            </w:pPr>
            <w:r w:rsidRPr="001A1EBB">
              <w:rPr>
                <w:rFonts w:asciiTheme="majorHAnsi" w:hAnsiTheme="majorHAnsi" w:cs="Calibri"/>
                <w:b/>
                <w:sz w:val="22"/>
                <w:szCs w:val="22"/>
              </w:rPr>
              <w:t>4</w:t>
            </w:r>
          </w:p>
        </w:tc>
      </w:tr>
      <w:tr w:rsidR="00455E2A" w:rsidRPr="001A1EBB" w:rsidTr="00DD2AF1">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autoSpaceDE w:val="0"/>
              <w:autoSpaceDN w:val="0"/>
              <w:adjustRightInd w:val="0"/>
              <w:ind w:left="113"/>
              <w:rPr>
                <w:rFonts w:asciiTheme="majorHAnsi" w:hAnsiTheme="majorHAnsi" w:cs="Calibri"/>
                <w:color w:val="000000"/>
                <w:sz w:val="22"/>
                <w:szCs w:val="22"/>
                <w:u w:val="single"/>
              </w:rPr>
            </w:pPr>
            <w:r w:rsidRPr="001A1EBB">
              <w:rPr>
                <w:rFonts w:asciiTheme="majorHAnsi" w:hAnsiTheme="majorHAnsi" w:cs="Calibri"/>
                <w:color w:val="000000"/>
                <w:sz w:val="22"/>
                <w:szCs w:val="22"/>
              </w:rPr>
              <w:t xml:space="preserve">Capacità di argomentare, di collegare e di sintetizzare le informazioni in modo chiaro e esauriente, utilizzando con pertinenza i diversi linguaggi specifici.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jc w:val="center"/>
              <w:rPr>
                <w:rFonts w:asciiTheme="majorHAnsi" w:hAnsiTheme="majorHAnsi" w:cs="Calibri"/>
                <w:b/>
                <w:sz w:val="22"/>
                <w:szCs w:val="22"/>
              </w:rPr>
            </w:pPr>
            <w:r w:rsidRPr="001A1EBB">
              <w:rPr>
                <w:rFonts w:asciiTheme="majorHAnsi" w:hAnsiTheme="majorHAnsi" w:cs="Calibri"/>
                <w:b/>
                <w:sz w:val="22"/>
                <w:szCs w:val="22"/>
              </w:rPr>
              <w:t>3</w:t>
            </w:r>
          </w:p>
        </w:tc>
      </w:tr>
    </w:tbl>
    <w:p w:rsidR="00455E2A" w:rsidRPr="001A1EBB" w:rsidRDefault="00455E2A" w:rsidP="00455E2A">
      <w:pPr>
        <w:pStyle w:val="Sottotitolo"/>
        <w:rPr>
          <w:rFonts w:asciiTheme="majorHAnsi" w:hAnsiTheme="majorHAnsi"/>
          <w:sz w:val="28"/>
          <w:szCs w:val="28"/>
        </w:rPr>
      </w:pPr>
    </w:p>
    <w:p w:rsidR="00455E2A" w:rsidRPr="001A1EBB" w:rsidRDefault="00455E2A" w:rsidP="00455E2A">
      <w:pPr>
        <w:autoSpaceDE w:val="0"/>
        <w:autoSpaceDN w:val="0"/>
        <w:adjustRightInd w:val="0"/>
        <w:spacing w:after="200" w:line="276" w:lineRule="auto"/>
        <w:contextualSpacing/>
        <w:rPr>
          <w:rFonts w:asciiTheme="majorHAnsi" w:eastAsia="Calibri" w:hAnsiTheme="majorHAnsi" w:cs="Calibri"/>
          <w:sz w:val="22"/>
          <w:szCs w:val="22"/>
        </w:rPr>
      </w:pPr>
    </w:p>
    <w:p w:rsidR="00455E2A" w:rsidRPr="001A1EBB" w:rsidRDefault="00455E2A" w:rsidP="00455E2A"/>
    <w:p w:rsidR="00976269" w:rsidRDefault="00976269" w:rsidP="00455E2A">
      <w:pPr>
        <w:pStyle w:val="Sottotitolo"/>
        <w:rPr>
          <w:sz w:val="28"/>
          <w:szCs w:val="28"/>
        </w:rPr>
      </w:pPr>
      <w:bookmarkStart w:id="90" w:name="_Toc99474653"/>
    </w:p>
    <w:p w:rsidR="007B5077" w:rsidRDefault="007B5077" w:rsidP="00455E2A">
      <w:pPr>
        <w:pStyle w:val="Sottotitolo"/>
        <w:rPr>
          <w:sz w:val="28"/>
          <w:szCs w:val="28"/>
        </w:rPr>
      </w:pPr>
    </w:p>
    <w:p w:rsidR="007B5077" w:rsidRDefault="007B5077" w:rsidP="00455E2A">
      <w:pPr>
        <w:pStyle w:val="Sottotitolo"/>
        <w:rPr>
          <w:sz w:val="28"/>
          <w:szCs w:val="28"/>
        </w:rPr>
      </w:pPr>
    </w:p>
    <w:p w:rsidR="007B5077" w:rsidRDefault="007B5077" w:rsidP="00455E2A">
      <w:pPr>
        <w:pStyle w:val="Sottotitolo"/>
        <w:rPr>
          <w:sz w:val="28"/>
          <w:szCs w:val="28"/>
        </w:rPr>
      </w:pPr>
    </w:p>
    <w:p w:rsidR="007B5077" w:rsidRDefault="007B5077" w:rsidP="00455E2A">
      <w:pPr>
        <w:pStyle w:val="Sottotitolo"/>
        <w:rPr>
          <w:sz w:val="28"/>
          <w:szCs w:val="28"/>
        </w:rPr>
      </w:pPr>
    </w:p>
    <w:p w:rsidR="007B5077" w:rsidRDefault="007B5077" w:rsidP="00455E2A">
      <w:pPr>
        <w:pStyle w:val="Sottotitolo"/>
        <w:rPr>
          <w:sz w:val="28"/>
          <w:szCs w:val="28"/>
        </w:rPr>
      </w:pPr>
    </w:p>
    <w:p w:rsidR="00455E2A" w:rsidRPr="001A1EBB" w:rsidRDefault="00455E2A" w:rsidP="00455E2A">
      <w:pPr>
        <w:pStyle w:val="Sottotitolo"/>
        <w:rPr>
          <w:sz w:val="28"/>
          <w:szCs w:val="28"/>
        </w:rPr>
      </w:pPr>
      <w:bookmarkStart w:id="91" w:name="_Toc131401991"/>
      <w:r w:rsidRPr="001A1EBB">
        <w:rPr>
          <w:sz w:val="28"/>
          <w:szCs w:val="28"/>
        </w:rPr>
        <w:t>GRIGLIA DI VALUTAZIONE DEL COLLOQUIO</w:t>
      </w:r>
      <w:bookmarkEnd w:id="90"/>
      <w:bookmarkEnd w:id="91"/>
    </w:p>
    <w:p w:rsidR="00455E2A" w:rsidRPr="001A1EBB" w:rsidRDefault="00455E2A" w:rsidP="00455E2A">
      <w:pPr>
        <w:rPr>
          <w:rFonts w:asciiTheme="majorHAnsi" w:hAnsiTheme="majorHAnsi"/>
          <w:sz w:val="6"/>
          <w:szCs w:val="6"/>
        </w:rPr>
      </w:pPr>
    </w:p>
    <w:p w:rsidR="00455E2A" w:rsidRPr="001A1EBB" w:rsidRDefault="00455E2A" w:rsidP="00455E2A">
      <w:pPr>
        <w:autoSpaceDE w:val="0"/>
        <w:autoSpaceDN w:val="0"/>
        <w:adjustRightInd w:val="0"/>
        <w:spacing w:after="60" w:line="276" w:lineRule="auto"/>
        <w:rPr>
          <w:rFonts w:asciiTheme="majorHAnsi" w:eastAsia="Helvetica Neue" w:hAnsiTheme="majorHAnsi" w:cs="Helvetica Neue"/>
          <w:b/>
          <w:sz w:val="22"/>
          <w:szCs w:val="22"/>
        </w:rPr>
      </w:pPr>
      <w:r w:rsidRPr="001A1EBB">
        <w:rPr>
          <w:rFonts w:asciiTheme="majorHAnsi" w:eastAsia="Helvetica Neue" w:hAnsiTheme="majorHAnsi" w:cs="Helvetica Neue"/>
          <w:b/>
          <w:sz w:val="22"/>
          <w:szCs w:val="22"/>
        </w:rPr>
        <w:t>Allegato A Griglia valutazione del colloquio orale</w:t>
      </w:r>
    </w:p>
    <w:p w:rsidR="00897045" w:rsidRPr="00B027EA" w:rsidRDefault="00897045" w:rsidP="00897045">
      <w:pPr>
        <w:autoSpaceDE w:val="0"/>
        <w:autoSpaceDN w:val="0"/>
        <w:adjustRightInd w:val="0"/>
        <w:spacing w:after="60" w:line="276" w:lineRule="auto"/>
        <w:rPr>
          <w:rFonts w:asciiTheme="majorHAnsi" w:eastAsia="Calibri" w:hAnsiTheme="majorHAnsi" w:cs="Calibri"/>
          <w:color w:val="000000"/>
          <w:sz w:val="22"/>
          <w:szCs w:val="22"/>
        </w:rPr>
      </w:pPr>
      <w:r w:rsidRPr="00B027EA">
        <w:rPr>
          <w:rFonts w:asciiTheme="majorHAnsi" w:eastAsia="Calibri" w:hAnsiTheme="majorHAnsi" w:cs="Calibri"/>
          <w:color w:val="000000"/>
          <w:sz w:val="22"/>
          <w:szCs w:val="22"/>
        </w:rPr>
        <w:t xml:space="preserve">La Commissione assegna fino ad un massimo </w:t>
      </w:r>
      <w:r w:rsidRPr="00976269">
        <w:rPr>
          <w:rFonts w:asciiTheme="majorHAnsi" w:eastAsia="Calibri" w:hAnsiTheme="majorHAnsi" w:cs="Calibri"/>
          <w:color w:val="000000"/>
          <w:sz w:val="22"/>
          <w:szCs w:val="22"/>
        </w:rPr>
        <w:t xml:space="preserve">di </w:t>
      </w:r>
      <w:r w:rsidR="00976269" w:rsidRPr="00976269">
        <w:rPr>
          <w:rFonts w:asciiTheme="majorHAnsi" w:eastAsia="Calibri" w:hAnsiTheme="majorHAnsi" w:cs="Calibri"/>
          <w:b/>
          <w:color w:val="000000"/>
          <w:sz w:val="22"/>
          <w:szCs w:val="22"/>
        </w:rPr>
        <w:t>venti</w:t>
      </w:r>
      <w:r w:rsidRPr="00976269">
        <w:rPr>
          <w:rFonts w:asciiTheme="majorHAnsi" w:eastAsia="Calibri" w:hAnsiTheme="majorHAnsi" w:cs="Calibri"/>
          <w:b/>
          <w:color w:val="000000"/>
          <w:sz w:val="22"/>
          <w:szCs w:val="22"/>
        </w:rPr>
        <w:t xml:space="preserve"> punti</w:t>
      </w:r>
      <w:r w:rsidRPr="00976269">
        <w:rPr>
          <w:rFonts w:asciiTheme="majorHAnsi" w:eastAsia="Calibri" w:hAnsiTheme="majorHAnsi" w:cs="Calibri"/>
          <w:color w:val="000000"/>
          <w:sz w:val="22"/>
          <w:szCs w:val="22"/>
        </w:rPr>
        <w:t>,</w:t>
      </w:r>
      <w:r w:rsidRPr="00B027EA">
        <w:rPr>
          <w:rFonts w:asciiTheme="majorHAnsi" w:eastAsia="Calibri" w:hAnsiTheme="majorHAnsi" w:cs="Calibri"/>
          <w:color w:val="000000"/>
          <w:sz w:val="22"/>
          <w:szCs w:val="22"/>
        </w:rPr>
        <w:t xml:space="preserve"> tenendo a riferimento indicatori, livelli, descrittori e punteggi di seguito indicati.</w:t>
      </w:r>
    </w:p>
    <w:p w:rsidR="00976269" w:rsidRDefault="00976269" w:rsidP="00455E2A">
      <w:pPr>
        <w:autoSpaceDE w:val="0"/>
        <w:autoSpaceDN w:val="0"/>
        <w:adjustRightInd w:val="0"/>
        <w:spacing w:after="200" w:line="276" w:lineRule="auto"/>
        <w:rPr>
          <w:rFonts w:ascii="Calibri" w:eastAsia="Calibri" w:hAnsi="Calibri" w:cs="Calibri"/>
          <w:color w:val="000000"/>
          <w:sz w:val="22"/>
          <w:szCs w:val="22"/>
        </w:rPr>
      </w:pPr>
    </w:p>
    <w:tbl>
      <w:tblPr>
        <w:tblStyle w:val="Grigliatabella5"/>
        <w:tblW w:w="0" w:type="auto"/>
        <w:tblLook w:val="04A0" w:firstRow="1" w:lastRow="0" w:firstColumn="1" w:lastColumn="0" w:noHBand="0" w:noVBand="1"/>
      </w:tblPr>
      <w:tblGrid>
        <w:gridCol w:w="1526"/>
        <w:gridCol w:w="850"/>
        <w:gridCol w:w="5244"/>
        <w:gridCol w:w="1116"/>
        <w:gridCol w:w="1117"/>
      </w:tblGrid>
      <w:tr w:rsidR="00897045" w:rsidRPr="00976269" w:rsidTr="00976269">
        <w:trPr>
          <w:trHeight w:val="418"/>
        </w:trPr>
        <w:tc>
          <w:tcPr>
            <w:tcW w:w="152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97045" w:rsidRPr="00976269" w:rsidRDefault="00897045" w:rsidP="00897045">
            <w:pPr>
              <w:rPr>
                <w:b/>
                <w:sz w:val="22"/>
                <w:szCs w:val="22"/>
              </w:rPr>
            </w:pPr>
            <w:r w:rsidRPr="00976269">
              <w:rPr>
                <w:b/>
                <w:sz w:val="22"/>
                <w:szCs w:val="22"/>
              </w:rPr>
              <w:t>Indicatori</w:t>
            </w:r>
          </w:p>
        </w:tc>
        <w:tc>
          <w:tcPr>
            <w:tcW w:w="85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97045" w:rsidRPr="00976269" w:rsidRDefault="00897045" w:rsidP="00897045">
            <w:pPr>
              <w:jc w:val="center"/>
              <w:rPr>
                <w:b/>
                <w:sz w:val="22"/>
                <w:szCs w:val="22"/>
              </w:rPr>
            </w:pPr>
            <w:r w:rsidRPr="00976269">
              <w:rPr>
                <w:b/>
                <w:sz w:val="22"/>
                <w:szCs w:val="22"/>
              </w:rPr>
              <w:t>Livelli</w:t>
            </w:r>
          </w:p>
        </w:tc>
        <w:tc>
          <w:tcPr>
            <w:tcW w:w="5244"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97045" w:rsidRPr="00976269" w:rsidRDefault="00897045" w:rsidP="00897045">
            <w:pPr>
              <w:jc w:val="center"/>
              <w:rPr>
                <w:b/>
                <w:sz w:val="22"/>
                <w:szCs w:val="22"/>
              </w:rPr>
            </w:pPr>
            <w:r w:rsidRPr="00976269">
              <w:rPr>
                <w:b/>
                <w:sz w:val="22"/>
                <w:szCs w:val="22"/>
              </w:rPr>
              <w:t>Descrittori</w:t>
            </w:r>
          </w:p>
        </w:tc>
        <w:tc>
          <w:tcPr>
            <w:tcW w:w="111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97045" w:rsidRPr="00976269" w:rsidRDefault="00897045" w:rsidP="00897045">
            <w:pPr>
              <w:jc w:val="center"/>
              <w:rPr>
                <w:b/>
                <w:sz w:val="20"/>
                <w:szCs w:val="20"/>
              </w:rPr>
            </w:pPr>
            <w:r w:rsidRPr="00976269">
              <w:rPr>
                <w:b/>
                <w:sz w:val="20"/>
                <w:szCs w:val="20"/>
              </w:rPr>
              <w:t>Punti</w:t>
            </w:r>
          </w:p>
        </w:tc>
        <w:tc>
          <w:tcPr>
            <w:tcW w:w="111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97045" w:rsidRPr="00976269" w:rsidRDefault="00897045" w:rsidP="00897045">
            <w:pPr>
              <w:jc w:val="center"/>
              <w:rPr>
                <w:b/>
                <w:sz w:val="20"/>
                <w:szCs w:val="20"/>
              </w:rPr>
            </w:pPr>
            <w:r w:rsidRPr="00976269">
              <w:rPr>
                <w:b/>
                <w:sz w:val="20"/>
                <w:szCs w:val="20"/>
              </w:rPr>
              <w:t>Punteggio</w:t>
            </w:r>
          </w:p>
        </w:tc>
      </w:tr>
      <w:tr w:rsidR="00897045" w:rsidRPr="00976269" w:rsidTr="00976269">
        <w:tc>
          <w:tcPr>
            <w:tcW w:w="1526" w:type="dxa"/>
            <w:vMerge w:val="restart"/>
            <w:tcBorders>
              <w:top w:val="doub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r w:rsidRPr="00976269">
              <w:rPr>
                <w:sz w:val="18"/>
                <w:szCs w:val="18"/>
              </w:rPr>
              <w:t>Acquisizione dei contenuti e dei metodi delle diverse discipline del curricolo, con particolare riferimento a quelle d’indirizzo</w:t>
            </w:r>
          </w:p>
        </w:tc>
        <w:tc>
          <w:tcPr>
            <w:tcW w:w="850"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rPr>
                <w:sz w:val="22"/>
                <w:szCs w:val="22"/>
              </w:rPr>
            </w:pPr>
            <w:r w:rsidRPr="00976269">
              <w:rPr>
                <w:sz w:val="18"/>
                <w:szCs w:val="18"/>
              </w:rPr>
              <w:t>Non ha acquisito i contenuti e i metodi delle diverse discipline, o li ha acquisiti in modo estremamente frammentario e lacunoso.</w:t>
            </w:r>
          </w:p>
        </w:tc>
        <w:tc>
          <w:tcPr>
            <w:tcW w:w="1116"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22"/>
                <w:szCs w:val="22"/>
              </w:rPr>
            </w:pPr>
            <w:r w:rsidRPr="00976269">
              <w:rPr>
                <w:sz w:val="18"/>
                <w:szCs w:val="18"/>
              </w:rPr>
              <w:t>Ha acquisito i contenuti e i metodi delle diverse discipline in modo parziale e incompleto, utilizzandoli in modo non sempre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22"/>
                <w:szCs w:val="22"/>
              </w:rPr>
            </w:pPr>
            <w:r w:rsidRPr="00976269">
              <w:rPr>
                <w:sz w:val="18"/>
                <w:szCs w:val="18"/>
              </w:rPr>
              <w:t>Ha acquisito i contenuti e utilizza i metodi delle diverse discipline in modo corretto 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22"/>
                <w:szCs w:val="22"/>
              </w:rPr>
            </w:pPr>
            <w:r w:rsidRPr="00976269">
              <w:rPr>
                <w:sz w:val="18"/>
                <w:szCs w:val="18"/>
              </w:rPr>
              <w:t>Ha acquisito i contenuti delle diverse discipline in maniera completa e utilizza in modo consapevole i loro metodi.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rPr>
          <w:trHeight w:val="631"/>
        </w:trPr>
        <w:tc>
          <w:tcPr>
            <w:tcW w:w="1526" w:type="dxa"/>
            <w:vMerge/>
            <w:tcBorders>
              <w:top w:val="single" w:sz="6" w:space="0" w:color="auto"/>
              <w:left w:val="double" w:sz="6" w:space="0" w:color="auto"/>
              <w:bottom w:val="doub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rPr>
                <w:sz w:val="22"/>
                <w:szCs w:val="22"/>
              </w:rPr>
            </w:pPr>
            <w:r w:rsidRPr="00976269">
              <w:rPr>
                <w:sz w:val="18"/>
                <w:szCs w:val="18"/>
              </w:rPr>
              <w:t>Ha acquisito i contenuti delle diverse discipline in maniera completa e approfondita e utilizza con piena padronanza i loro metodi.</w:t>
            </w:r>
          </w:p>
        </w:tc>
        <w:tc>
          <w:tcPr>
            <w:tcW w:w="1116"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val="restart"/>
            <w:tcBorders>
              <w:top w:val="doub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18"/>
                <w:szCs w:val="18"/>
              </w:rPr>
            </w:pPr>
            <w:r w:rsidRPr="00976269">
              <w:rPr>
                <w:color w:val="000000"/>
                <w:sz w:val="18"/>
                <w:szCs w:val="18"/>
              </w:rPr>
              <w:t>Capacità di utilizzare le conoscenze acquisite e di collegarle tra loro</w:t>
            </w:r>
          </w:p>
        </w:tc>
        <w:tc>
          <w:tcPr>
            <w:tcW w:w="850"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Non è in grado di utilizzare e collegare le conoscenze acquisite o lo fa in modo del tutto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utilizzare e collegare le conoscenze acquisite con difficoltà e in modo stentato.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utilizzare correttamente le conoscenze acquisite, istituendo adeguati collegamenti tra le discipline.</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utilizzare le conoscenze acquisite collegandole in una trattazione pluridisciplinare articolata.</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doub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utilizzare le conoscenze acquisite collegandole in una trattazione pluridisciplinare ampia e approfondita.</w:t>
            </w:r>
          </w:p>
        </w:tc>
        <w:tc>
          <w:tcPr>
            <w:tcW w:w="1116"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val="restart"/>
            <w:tcBorders>
              <w:top w:val="doub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r w:rsidRPr="00976269">
              <w:rPr>
                <w:sz w:val="18"/>
                <w:szCs w:val="18"/>
              </w:rPr>
              <w:t>Capacità di argomentare in maniera critica e personale, rielaborando i contenuti acquisiti</w:t>
            </w:r>
          </w:p>
        </w:tc>
        <w:tc>
          <w:tcPr>
            <w:tcW w:w="850"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Non è in grado di argomentare in maniera critica e personale, o argomenta in modo superficiale e disorganico.</w:t>
            </w:r>
          </w:p>
        </w:tc>
        <w:tc>
          <w:tcPr>
            <w:tcW w:w="1116"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formulare argomentazioni critiche e personali solo a tratti e solo in relazione a specifici argomenti.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formulare semplici argomentazioni critiche e personali, con una corretta rielaborazione dei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formulare articolate argomentazioni critiche e personali, rielaborando efficacemente 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doub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formulare ampie e articolate argomentazioni critiche e personali, rielaborando con originalità i contenuti acquisiti.</w:t>
            </w:r>
          </w:p>
        </w:tc>
        <w:tc>
          <w:tcPr>
            <w:tcW w:w="1116"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val="restart"/>
            <w:tcBorders>
              <w:top w:val="doub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18"/>
                <w:szCs w:val="18"/>
              </w:rPr>
            </w:pPr>
            <w:r w:rsidRPr="00976269">
              <w:rPr>
                <w:color w:val="000000"/>
                <w:sz w:val="18"/>
                <w:szCs w:val="18"/>
              </w:rPr>
              <w:t>Ricchezza e padronanza lessicale e semantica, con specifico riferimento al linguaggio tecnico e/o di settore, anche in lingua straniera</w:t>
            </w:r>
          </w:p>
        </w:tc>
        <w:tc>
          <w:tcPr>
            <w:tcW w:w="850"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Si esprime in modo scorretto o stentato, utilizzando un lessico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Si esprime in modo non sempre corretto, utilizzando un lessico, anche di settore, parzialmente adeguato.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Si esprime in modo corretto, utilizzando un lessico adeguato, anche in riferimento al linguaggio tecnico e/o di settore.</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Si esprime in modo preciso e accurato, utilizzando un lessico, anche tecnico e settoriale, vario e articolato.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doub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rPr>
                <w:sz w:val="18"/>
                <w:szCs w:val="18"/>
              </w:rPr>
            </w:pPr>
            <w:r w:rsidRPr="00976269">
              <w:rPr>
                <w:sz w:val="18"/>
                <w:szCs w:val="18"/>
              </w:rPr>
              <w:t>Si esprime con ricchezza e piena padronanza lessicale e semantica, anche in riferimento al linguaggio tecnico e/o di settore.</w:t>
            </w:r>
          </w:p>
        </w:tc>
        <w:tc>
          <w:tcPr>
            <w:tcW w:w="1116"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val="restart"/>
            <w:tcBorders>
              <w:top w:val="doub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r w:rsidRPr="00976269">
              <w:rPr>
                <w:sz w:val="18"/>
                <w:szCs w:val="18"/>
              </w:rPr>
              <w:t>Capacità di analisi e comprensione della realtà in chiave di cittadinanza attiva a partire dalla riflessione sulle esperienze personali</w:t>
            </w:r>
          </w:p>
        </w:tc>
        <w:tc>
          <w:tcPr>
            <w:tcW w:w="850"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Non è in grado di analizzare e comprendere la realtà a partire dalla riflessione sulle proprie esperienze, o lo fa in modo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analizzare e comprendere la realtà a partire dalla riflessione sulle proprie esperienze con difficoltà e solo se guidato.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compiere un’analisi adeguata della realtà sulla base di una corretta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compiere un’analisi precisa della realtà sulla base di una attenta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doub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compiere un’analisi approfondita della realtà sulla base di una riflessione critica e consapevole sulle proprie esperienze personali.</w:t>
            </w:r>
          </w:p>
        </w:tc>
        <w:tc>
          <w:tcPr>
            <w:tcW w:w="1116"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B027EA" w:rsidTr="00976269">
        <w:trPr>
          <w:trHeight w:val="533"/>
        </w:trPr>
        <w:tc>
          <w:tcPr>
            <w:tcW w:w="8736" w:type="dxa"/>
            <w:gridSpan w:val="4"/>
            <w:tcBorders>
              <w:top w:val="double" w:sz="6" w:space="0" w:color="auto"/>
              <w:left w:val="double" w:sz="6" w:space="0" w:color="auto"/>
              <w:bottom w:val="double" w:sz="6" w:space="0" w:color="auto"/>
              <w:right w:val="double" w:sz="6" w:space="0" w:color="auto"/>
            </w:tcBorders>
            <w:vAlign w:val="center"/>
          </w:tcPr>
          <w:p w:rsidR="00897045" w:rsidRPr="00B027EA" w:rsidRDefault="00897045" w:rsidP="00897045">
            <w:pPr>
              <w:autoSpaceDE w:val="0"/>
              <w:autoSpaceDN w:val="0"/>
              <w:adjustRightInd w:val="0"/>
              <w:jc w:val="center"/>
              <w:rPr>
                <w:color w:val="000000"/>
                <w:sz w:val="22"/>
                <w:szCs w:val="22"/>
              </w:rPr>
            </w:pPr>
            <w:r w:rsidRPr="00976269">
              <w:rPr>
                <w:b/>
                <w:bCs/>
                <w:sz w:val="22"/>
                <w:szCs w:val="22"/>
              </w:rPr>
              <w:t>Punteggio totale della prova</w:t>
            </w:r>
          </w:p>
        </w:tc>
        <w:tc>
          <w:tcPr>
            <w:tcW w:w="1117" w:type="dxa"/>
            <w:tcBorders>
              <w:top w:val="double" w:sz="6" w:space="0" w:color="auto"/>
              <w:left w:val="double" w:sz="6" w:space="0" w:color="auto"/>
              <w:bottom w:val="double" w:sz="6" w:space="0" w:color="auto"/>
              <w:right w:val="double" w:sz="6" w:space="0" w:color="auto"/>
            </w:tcBorders>
          </w:tcPr>
          <w:p w:rsidR="00897045" w:rsidRPr="00B027EA" w:rsidRDefault="00897045" w:rsidP="00897045">
            <w:pPr>
              <w:autoSpaceDE w:val="0"/>
              <w:autoSpaceDN w:val="0"/>
              <w:adjustRightInd w:val="0"/>
              <w:jc w:val="center"/>
              <w:rPr>
                <w:color w:val="000000"/>
                <w:sz w:val="22"/>
                <w:szCs w:val="22"/>
              </w:rPr>
            </w:pPr>
          </w:p>
        </w:tc>
      </w:tr>
    </w:tbl>
    <w:p w:rsidR="00455E2A" w:rsidRPr="001A1EBB" w:rsidRDefault="00455E2A" w:rsidP="00455E2A">
      <w:pPr>
        <w:autoSpaceDE w:val="0"/>
        <w:autoSpaceDN w:val="0"/>
        <w:adjustRightInd w:val="0"/>
        <w:spacing w:after="200" w:line="276" w:lineRule="auto"/>
        <w:contextualSpacing/>
        <w:rPr>
          <w:rFonts w:ascii="Calibri" w:eastAsia="Calibri" w:hAnsi="Calibri" w:cs="Calibri"/>
          <w:sz w:val="22"/>
          <w:szCs w:val="22"/>
        </w:rPr>
      </w:pPr>
    </w:p>
    <w:p w:rsidR="00455E2A" w:rsidRPr="00897045" w:rsidRDefault="00455E2A" w:rsidP="00455E2A">
      <w:pPr>
        <w:autoSpaceDE w:val="0"/>
        <w:autoSpaceDN w:val="0"/>
        <w:adjustRightInd w:val="0"/>
        <w:rPr>
          <w:rFonts w:ascii="Cambria" w:eastAsia="Calibri" w:hAnsi="Cambria" w:cs="Garamond"/>
          <w:strike/>
          <w:lang w:eastAsia="en-US"/>
        </w:rPr>
      </w:pPr>
    </w:p>
    <w:p w:rsidR="00455E2A" w:rsidRPr="001A1EBB" w:rsidRDefault="00455E2A" w:rsidP="00455E2A">
      <w:pPr>
        <w:pStyle w:val="Sottotitolo"/>
        <w:rPr>
          <w:rFonts w:eastAsia="SimSun"/>
          <w:sz w:val="28"/>
          <w:szCs w:val="28"/>
        </w:rPr>
      </w:pPr>
    </w:p>
    <w:p w:rsidR="007B5077" w:rsidRDefault="007B5077" w:rsidP="00455E2A">
      <w:pPr>
        <w:pStyle w:val="Sottotitolo"/>
        <w:rPr>
          <w:rFonts w:eastAsia="SimSun"/>
          <w:sz w:val="28"/>
          <w:szCs w:val="28"/>
        </w:rPr>
      </w:pPr>
      <w:bookmarkStart w:id="92" w:name="_Toc99474654"/>
    </w:p>
    <w:p w:rsidR="00455E2A" w:rsidRPr="001A1EBB" w:rsidRDefault="005714D5" w:rsidP="00455E2A">
      <w:pPr>
        <w:pStyle w:val="Sottotitolo"/>
        <w:rPr>
          <w:rFonts w:eastAsia="SimSun"/>
          <w:sz w:val="28"/>
          <w:szCs w:val="28"/>
        </w:rPr>
      </w:pPr>
      <w:bookmarkStart w:id="93" w:name="_Toc131401992"/>
      <w:r>
        <w:rPr>
          <w:rFonts w:eastAsia="SimSun"/>
          <w:sz w:val="28"/>
          <w:szCs w:val="28"/>
        </w:rPr>
        <w:t>S</w:t>
      </w:r>
      <w:r w:rsidR="00455E2A" w:rsidRPr="001A1EBB">
        <w:rPr>
          <w:rFonts w:eastAsia="SimSun"/>
          <w:sz w:val="28"/>
          <w:szCs w:val="28"/>
        </w:rPr>
        <w:t>IMULAZIONI DELLE PROVE D’ESAME:  GRIGLIE DI VALUTAZIONE UTILIZZATE DURANTE LE CORREZIONI - RISULTATI</w:t>
      </w:r>
      <w:bookmarkEnd w:id="92"/>
      <w:bookmarkEnd w:id="93"/>
    </w:p>
    <w:p w:rsidR="00455E2A" w:rsidRPr="001A1EBB" w:rsidRDefault="00455E2A" w:rsidP="00455E2A">
      <w:pPr>
        <w:tabs>
          <w:tab w:val="left" w:pos="360"/>
        </w:tabs>
        <w:spacing w:before="120"/>
        <w:ind w:left="357"/>
        <w:jc w:val="center"/>
        <w:rPr>
          <w:rFonts w:ascii="Cambria" w:eastAsia="SimSun" w:hAnsi="Cambria"/>
          <w:b/>
          <w:bCs/>
          <w:iCs/>
          <w:spacing w:val="-2"/>
        </w:rPr>
      </w:pPr>
      <w:bookmarkStart w:id="94" w:name="_Toc8158960"/>
    </w:p>
    <w:p w:rsidR="00455E2A" w:rsidRPr="001A1EBB" w:rsidRDefault="00455E2A" w:rsidP="00455E2A">
      <w:pPr>
        <w:tabs>
          <w:tab w:val="left" w:pos="360"/>
        </w:tabs>
        <w:spacing w:before="120"/>
        <w:rPr>
          <w:rFonts w:ascii="Cambria" w:eastAsia="SimSun" w:hAnsi="Cambria"/>
          <w:b/>
          <w:bCs/>
          <w:iCs/>
          <w:spacing w:val="-2"/>
        </w:rPr>
      </w:pPr>
      <w:r w:rsidRPr="001A1EBB">
        <w:rPr>
          <w:rFonts w:asciiTheme="majorHAnsi" w:hAnsiTheme="majorHAnsi"/>
          <w:b/>
        </w:rPr>
        <w:t>SIMULAZIONE DELLA PRIMA  PROVA</w:t>
      </w:r>
    </w:p>
    <w:p w:rsidR="00455E2A" w:rsidRPr="001A1EBB" w:rsidRDefault="00455E2A" w:rsidP="00455E2A">
      <w:pPr>
        <w:tabs>
          <w:tab w:val="left" w:pos="360"/>
        </w:tabs>
        <w:spacing w:before="120"/>
        <w:ind w:left="357"/>
        <w:jc w:val="center"/>
        <w:rPr>
          <w:rFonts w:ascii="Cambria" w:eastAsia="SimSun" w:hAnsi="Cambria"/>
          <w:b/>
          <w:bCs/>
          <w:iCs/>
          <w:spacing w:val="-2"/>
        </w:rPr>
      </w:pPr>
    </w:p>
    <w:p w:rsidR="00455E2A" w:rsidRPr="001A1EBB" w:rsidRDefault="00455E2A" w:rsidP="00455E2A">
      <w:pPr>
        <w:tabs>
          <w:tab w:val="left" w:pos="360"/>
        </w:tabs>
        <w:spacing w:before="120"/>
        <w:rPr>
          <w:rFonts w:ascii="Cambria" w:eastAsia="SimSun" w:hAnsi="Cambria"/>
          <w:b/>
          <w:bCs/>
          <w:iCs/>
          <w:spacing w:val="-2"/>
        </w:rPr>
      </w:pPr>
      <w:r w:rsidRPr="001A1EBB">
        <w:rPr>
          <w:rFonts w:ascii="Cambria" w:eastAsia="SimSun" w:hAnsi="Cambria"/>
          <w:b/>
          <w:bCs/>
          <w:iCs/>
          <w:spacing w:val="-2"/>
        </w:rPr>
        <w:t xml:space="preserve">Griglia di valutazione per l’attribuzione dei punteggi utilizzata durante le correzioni </w:t>
      </w:r>
    </w:p>
    <w:p w:rsidR="00455E2A" w:rsidRPr="001A1EBB" w:rsidRDefault="00455E2A" w:rsidP="00455E2A">
      <w:pPr>
        <w:rPr>
          <w:rFonts w:asciiTheme="majorHAnsi" w:hAnsiTheme="majorHAnsi"/>
          <w:b/>
        </w:rPr>
      </w:pPr>
    </w:p>
    <w:p w:rsidR="00897045" w:rsidRPr="00976269" w:rsidRDefault="00897045" w:rsidP="00BD70A6">
      <w:pPr>
        <w:widowControl w:val="0"/>
        <w:spacing w:line="276" w:lineRule="auto"/>
        <w:ind w:left="113"/>
        <w:rPr>
          <w:rFonts w:ascii="Cambria" w:hAnsi="Cambria"/>
          <w:b/>
          <w:sz w:val="18"/>
          <w:szCs w:val="18"/>
        </w:rPr>
      </w:pPr>
      <w:r w:rsidRPr="00976269">
        <w:rPr>
          <w:rFonts w:ascii="Cambria" w:hAnsi="Cambria"/>
          <w:b/>
          <w:sz w:val="18"/>
          <w:szCs w:val="18"/>
        </w:rPr>
        <w:t xml:space="preserve">GRIGLIA DI VALUTAZIONE TIPOLOGIA A </w:t>
      </w:r>
    </w:p>
    <w:p w:rsidR="00897045" w:rsidRPr="00976269" w:rsidRDefault="00897045" w:rsidP="00BD70A6">
      <w:pPr>
        <w:widowControl w:val="0"/>
        <w:spacing w:line="276" w:lineRule="auto"/>
        <w:ind w:left="113"/>
        <w:rPr>
          <w:rFonts w:ascii="Cambria" w:hAnsi="Cambria"/>
          <w:b/>
          <w:sz w:val="18"/>
          <w:szCs w:val="18"/>
        </w:rPr>
      </w:pPr>
      <w:bookmarkStart w:id="95" w:name="_heading=h.2et92p0" w:colFirst="0" w:colLast="0"/>
      <w:bookmarkEnd w:id="95"/>
      <w:r w:rsidRPr="00976269">
        <w:rPr>
          <w:rFonts w:ascii="Cambria" w:hAnsi="Cambria"/>
          <w:b/>
          <w:sz w:val="18"/>
          <w:szCs w:val="18"/>
        </w:rPr>
        <w:t>(Analisi e interpretazione di un testo letterario italiano)</w:t>
      </w:r>
    </w:p>
    <w:tbl>
      <w:tblPr>
        <w:tblW w:w="952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1380"/>
        <w:gridCol w:w="1260"/>
        <w:gridCol w:w="2025"/>
        <w:gridCol w:w="1440"/>
        <w:gridCol w:w="1290"/>
      </w:tblGrid>
      <w:tr w:rsidR="00897045" w:rsidRPr="00C369DA" w:rsidTr="00897045">
        <w:trPr>
          <w:trHeight w:val="422"/>
        </w:trPr>
        <w:tc>
          <w:tcPr>
            <w:tcW w:w="2130" w:type="dxa"/>
            <w:shd w:val="clear" w:color="auto" w:fill="D9D9D9" w:themeFill="background1" w:themeFillShade="D9"/>
            <w:vAlign w:val="center"/>
          </w:tcPr>
          <w:p w:rsidR="00897045" w:rsidRPr="004B402B" w:rsidRDefault="00897045" w:rsidP="00897045">
            <w:pPr>
              <w:widowControl w:val="0"/>
              <w:jc w:val="center"/>
              <w:rPr>
                <w:rFonts w:ascii="Cambria" w:hAnsi="Cambria"/>
                <w:b/>
                <w:sz w:val="16"/>
                <w:szCs w:val="16"/>
              </w:rPr>
            </w:pPr>
            <w:r w:rsidRPr="004B402B">
              <w:rPr>
                <w:rFonts w:ascii="Cambria" w:hAnsi="Cambria"/>
                <w:b/>
                <w:sz w:val="16"/>
                <w:szCs w:val="16"/>
              </w:rPr>
              <w:t>INDICATORI</w:t>
            </w:r>
          </w:p>
          <w:p w:rsidR="00897045" w:rsidRPr="004B402B" w:rsidRDefault="00897045" w:rsidP="00897045">
            <w:pPr>
              <w:widowControl w:val="0"/>
              <w:jc w:val="center"/>
              <w:rPr>
                <w:rFonts w:ascii="Cambria" w:hAnsi="Cambria"/>
                <w:b/>
                <w:sz w:val="16"/>
                <w:szCs w:val="16"/>
              </w:rPr>
            </w:pPr>
            <w:r w:rsidRPr="004B402B">
              <w:rPr>
                <w:rFonts w:ascii="Cambria" w:hAnsi="Cambria"/>
                <w:b/>
                <w:sz w:val="16"/>
                <w:szCs w:val="16"/>
              </w:rPr>
              <w:t>GENERALI</w:t>
            </w:r>
          </w:p>
        </w:tc>
        <w:tc>
          <w:tcPr>
            <w:tcW w:w="7395" w:type="dxa"/>
            <w:gridSpan w:val="5"/>
            <w:shd w:val="clear" w:color="auto" w:fill="D9D9D9" w:themeFill="background1" w:themeFillShade="D9"/>
            <w:vAlign w:val="center"/>
          </w:tcPr>
          <w:p w:rsidR="00897045" w:rsidRPr="004B402B" w:rsidRDefault="00897045" w:rsidP="00897045">
            <w:pPr>
              <w:widowControl w:val="0"/>
              <w:spacing w:line="276" w:lineRule="auto"/>
              <w:jc w:val="center"/>
              <w:rPr>
                <w:rFonts w:ascii="Cambria" w:hAnsi="Cambria"/>
                <w:b/>
                <w:sz w:val="16"/>
                <w:szCs w:val="16"/>
              </w:rPr>
            </w:pPr>
            <w:r w:rsidRPr="004B402B">
              <w:rPr>
                <w:rFonts w:ascii="Cambria" w:hAnsi="Cambria"/>
                <w:b/>
                <w:sz w:val="16"/>
                <w:szCs w:val="16"/>
              </w:rPr>
              <w:t>DESCRITTORI</w:t>
            </w:r>
          </w:p>
          <w:p w:rsidR="00897045" w:rsidRPr="00C369DA" w:rsidRDefault="00897045" w:rsidP="00897045">
            <w:pPr>
              <w:widowControl w:val="0"/>
              <w:spacing w:line="276" w:lineRule="auto"/>
              <w:jc w:val="center"/>
              <w:rPr>
                <w:rFonts w:ascii="Cambria" w:hAnsi="Cambria"/>
                <w:b/>
                <w:sz w:val="16"/>
                <w:szCs w:val="16"/>
              </w:rPr>
            </w:pPr>
            <w:r w:rsidRPr="004B402B">
              <w:rPr>
                <w:rFonts w:ascii="Cambria" w:hAnsi="Cambria"/>
                <w:b/>
                <w:sz w:val="16"/>
                <w:szCs w:val="16"/>
              </w:rPr>
              <w:t>(MAX 60 pt)</w:t>
            </w:r>
          </w:p>
        </w:tc>
      </w:tr>
      <w:tr w:rsidR="00897045" w:rsidRPr="00C369DA" w:rsidTr="00897045">
        <w:trPr>
          <w:trHeight w:val="210"/>
        </w:trPr>
        <w:tc>
          <w:tcPr>
            <w:tcW w:w="2130" w:type="dxa"/>
            <w:vMerge w:val="restart"/>
            <w:shd w:val="clear" w:color="auto" w:fill="F2F2F2"/>
            <w:vAlign w:val="center"/>
          </w:tcPr>
          <w:p w:rsidR="00897045" w:rsidRPr="00C369DA" w:rsidRDefault="00897045" w:rsidP="00897045">
            <w:pPr>
              <w:widowControl w:val="0"/>
              <w:jc w:val="center"/>
              <w:rPr>
                <w:rFonts w:ascii="Cambria" w:hAnsi="Cambria"/>
                <w:b/>
                <w:sz w:val="18"/>
                <w:szCs w:val="18"/>
              </w:rPr>
            </w:pPr>
            <w:r w:rsidRPr="00C369DA">
              <w:rPr>
                <w:rFonts w:ascii="Cambria" w:hAnsi="Cambria"/>
                <w:b/>
                <w:sz w:val="18"/>
                <w:szCs w:val="18"/>
              </w:rPr>
              <w:t>Indicatore 1</w:t>
            </w:r>
          </w:p>
        </w:tc>
        <w:tc>
          <w:tcPr>
            <w:tcW w:w="7395" w:type="dxa"/>
            <w:gridSpan w:val="5"/>
            <w:shd w:val="clear" w:color="auto" w:fill="F2F2F2"/>
          </w:tcPr>
          <w:p w:rsidR="00897045" w:rsidRPr="00C369DA" w:rsidRDefault="00897045" w:rsidP="00897045">
            <w:pPr>
              <w:widowControl w:val="0"/>
              <w:spacing w:line="183" w:lineRule="auto"/>
              <w:ind w:left="6"/>
              <w:jc w:val="center"/>
              <w:rPr>
                <w:rFonts w:ascii="Cambria" w:hAnsi="Cambria"/>
                <w:b/>
                <w:sz w:val="16"/>
                <w:szCs w:val="16"/>
              </w:rPr>
            </w:pPr>
            <w:r w:rsidRPr="00C369DA">
              <w:rPr>
                <w:rFonts w:ascii="Cambria" w:hAnsi="Cambria"/>
                <w:b/>
                <w:sz w:val="16"/>
                <w:szCs w:val="16"/>
              </w:rPr>
              <w:t>punteggio</w:t>
            </w:r>
          </w:p>
        </w:tc>
      </w:tr>
      <w:tr w:rsidR="00897045" w:rsidRPr="00C369DA" w:rsidTr="00897045">
        <w:trPr>
          <w:trHeight w:val="210"/>
        </w:trPr>
        <w:tc>
          <w:tcPr>
            <w:tcW w:w="2130" w:type="dxa"/>
            <w:vMerge/>
            <w:shd w:val="clear" w:color="auto" w:fill="F2F2F2"/>
            <w:vAlign w:val="center"/>
          </w:tcPr>
          <w:p w:rsidR="00897045" w:rsidRPr="00C369DA" w:rsidRDefault="00897045" w:rsidP="00897045">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897045" w:rsidRPr="00C369DA" w:rsidRDefault="00897045" w:rsidP="00897045">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97045" w:rsidRPr="00C369DA" w:rsidRDefault="00897045" w:rsidP="00897045">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97045" w:rsidRPr="00C369DA" w:rsidRDefault="00897045" w:rsidP="00897045">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97045" w:rsidRPr="00C369DA" w:rsidRDefault="00897045" w:rsidP="00897045">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97045" w:rsidRPr="00C369DA" w:rsidRDefault="00897045" w:rsidP="00897045">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897045" w:rsidRPr="00C369DA" w:rsidTr="00897045">
        <w:trPr>
          <w:trHeight w:val="525"/>
        </w:trPr>
        <w:tc>
          <w:tcPr>
            <w:tcW w:w="2130" w:type="dxa"/>
            <w:vAlign w:val="center"/>
          </w:tcPr>
          <w:p w:rsidR="00897045" w:rsidRPr="00C369DA" w:rsidRDefault="00897045" w:rsidP="00897045">
            <w:pPr>
              <w:widowControl w:val="0"/>
              <w:spacing w:line="276" w:lineRule="auto"/>
              <w:rPr>
                <w:rFonts w:ascii="Cambria" w:hAnsi="Cambria"/>
                <w:b/>
                <w:sz w:val="16"/>
                <w:szCs w:val="16"/>
              </w:rPr>
            </w:pPr>
            <w:r w:rsidRPr="00C369DA">
              <w:rPr>
                <w:rFonts w:ascii="Cambria" w:hAnsi="Cambria"/>
                <w:b/>
                <w:sz w:val="16"/>
                <w:szCs w:val="16"/>
              </w:rPr>
              <w:t>Ideazione, pianificazione e organizzazione del testo</w:t>
            </w:r>
          </w:p>
        </w:tc>
        <w:tc>
          <w:tcPr>
            <w:tcW w:w="138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efficaci e puntuali</w:t>
            </w:r>
          </w:p>
        </w:tc>
        <w:tc>
          <w:tcPr>
            <w:tcW w:w="126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adeguate</w:t>
            </w:r>
          </w:p>
        </w:tc>
        <w:tc>
          <w:tcPr>
            <w:tcW w:w="2025"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sufficienti</w:t>
            </w:r>
          </w:p>
        </w:tc>
        <w:tc>
          <w:tcPr>
            <w:tcW w:w="144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confuse ed impuntuali</w:t>
            </w:r>
          </w:p>
        </w:tc>
        <w:tc>
          <w:tcPr>
            <w:tcW w:w="129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del tutto confuse ed impuntuali</w:t>
            </w:r>
          </w:p>
        </w:tc>
      </w:tr>
      <w:tr w:rsidR="00897045" w:rsidRPr="00C369DA" w:rsidTr="00897045">
        <w:trPr>
          <w:trHeight w:val="210"/>
        </w:trPr>
        <w:tc>
          <w:tcPr>
            <w:tcW w:w="2130" w:type="dxa"/>
            <w:vMerge w:val="restart"/>
            <w:vAlign w:val="center"/>
          </w:tcPr>
          <w:p w:rsidR="00897045" w:rsidRPr="00C369DA" w:rsidRDefault="00897045" w:rsidP="00897045">
            <w:pPr>
              <w:widowControl w:val="0"/>
              <w:spacing w:line="276" w:lineRule="auto"/>
              <w:rPr>
                <w:rFonts w:ascii="Cambria" w:hAnsi="Cambria"/>
                <w:b/>
                <w:sz w:val="16"/>
                <w:szCs w:val="16"/>
              </w:rPr>
            </w:pPr>
            <w:r w:rsidRPr="00C369DA">
              <w:rPr>
                <w:rFonts w:ascii="Cambria" w:hAnsi="Cambria"/>
                <w:b/>
                <w:sz w:val="16"/>
                <w:szCs w:val="16"/>
              </w:rPr>
              <w:t>Coesione e coerenza testuale</w:t>
            </w:r>
          </w:p>
        </w:tc>
        <w:tc>
          <w:tcPr>
            <w:tcW w:w="1380" w:type="dxa"/>
            <w:vAlign w:val="center"/>
          </w:tcPr>
          <w:p w:rsidR="00897045" w:rsidRPr="00C369DA" w:rsidRDefault="00897045" w:rsidP="00897045">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97045" w:rsidRPr="00C369DA" w:rsidRDefault="00897045" w:rsidP="00897045">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97045" w:rsidRPr="00C369DA" w:rsidRDefault="00897045" w:rsidP="00897045">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97045" w:rsidRPr="00C369DA" w:rsidRDefault="00897045" w:rsidP="00897045">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97045" w:rsidRPr="00C369DA" w:rsidRDefault="00897045" w:rsidP="00897045">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897045" w:rsidRPr="00C369DA" w:rsidTr="00897045">
        <w:trPr>
          <w:trHeight w:val="225"/>
        </w:trPr>
        <w:tc>
          <w:tcPr>
            <w:tcW w:w="2130" w:type="dxa"/>
            <w:vMerge/>
            <w:vAlign w:val="center"/>
          </w:tcPr>
          <w:p w:rsidR="00897045" w:rsidRPr="00C369DA" w:rsidRDefault="00897045" w:rsidP="00897045">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 xml:space="preserve">efficaci </w:t>
            </w:r>
          </w:p>
        </w:tc>
        <w:tc>
          <w:tcPr>
            <w:tcW w:w="1260" w:type="dxa"/>
          </w:tcPr>
          <w:p w:rsidR="00897045" w:rsidRPr="00C369DA" w:rsidRDefault="00897045" w:rsidP="00897045">
            <w:pPr>
              <w:widowControl w:val="0"/>
              <w:spacing w:before="40" w:line="178" w:lineRule="auto"/>
              <w:ind w:left="120" w:right="107"/>
              <w:jc w:val="center"/>
              <w:rPr>
                <w:rFonts w:ascii="Cambria" w:hAnsi="Cambria"/>
                <w:sz w:val="16"/>
                <w:szCs w:val="16"/>
              </w:rPr>
            </w:pPr>
            <w:r w:rsidRPr="00C369DA">
              <w:rPr>
                <w:rFonts w:ascii="Cambria" w:hAnsi="Cambria"/>
                <w:sz w:val="16"/>
                <w:szCs w:val="16"/>
              </w:rPr>
              <w:t>adeguate</w:t>
            </w:r>
          </w:p>
        </w:tc>
        <w:tc>
          <w:tcPr>
            <w:tcW w:w="2025" w:type="dxa"/>
          </w:tcPr>
          <w:p w:rsidR="00897045" w:rsidRPr="00C369DA" w:rsidRDefault="00897045" w:rsidP="00897045">
            <w:pPr>
              <w:widowControl w:val="0"/>
              <w:spacing w:before="40" w:line="178" w:lineRule="auto"/>
              <w:ind w:left="120" w:right="107"/>
              <w:jc w:val="center"/>
              <w:rPr>
                <w:rFonts w:ascii="Cambria" w:hAnsi="Cambria"/>
                <w:sz w:val="16"/>
                <w:szCs w:val="16"/>
              </w:rPr>
            </w:pPr>
            <w:r w:rsidRPr="00C369DA">
              <w:rPr>
                <w:rFonts w:ascii="Cambria" w:hAnsi="Cambria"/>
                <w:sz w:val="16"/>
                <w:szCs w:val="16"/>
              </w:rPr>
              <w:t>sufficienti</w:t>
            </w:r>
          </w:p>
        </w:tc>
        <w:tc>
          <w:tcPr>
            <w:tcW w:w="1440" w:type="dxa"/>
          </w:tcPr>
          <w:p w:rsidR="00897045" w:rsidRPr="00C369DA" w:rsidRDefault="00897045" w:rsidP="00897045">
            <w:pPr>
              <w:widowControl w:val="0"/>
              <w:spacing w:before="40" w:line="178" w:lineRule="auto"/>
              <w:ind w:left="120" w:right="107"/>
              <w:jc w:val="center"/>
              <w:rPr>
                <w:rFonts w:ascii="Cambria" w:hAnsi="Cambria"/>
                <w:sz w:val="16"/>
                <w:szCs w:val="16"/>
              </w:rPr>
            </w:pPr>
            <w:r w:rsidRPr="00C369DA">
              <w:rPr>
                <w:rFonts w:ascii="Cambria" w:hAnsi="Cambria"/>
                <w:sz w:val="16"/>
                <w:szCs w:val="16"/>
              </w:rPr>
              <w:t>scarse</w:t>
            </w:r>
          </w:p>
        </w:tc>
        <w:tc>
          <w:tcPr>
            <w:tcW w:w="129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assenti</w:t>
            </w:r>
          </w:p>
        </w:tc>
      </w:tr>
      <w:tr w:rsidR="00897045" w:rsidRPr="00C369DA" w:rsidTr="00897045">
        <w:trPr>
          <w:trHeight w:val="210"/>
        </w:trPr>
        <w:tc>
          <w:tcPr>
            <w:tcW w:w="2130" w:type="dxa"/>
            <w:vMerge w:val="restart"/>
            <w:shd w:val="clear" w:color="auto" w:fill="F2F2F2"/>
            <w:vAlign w:val="center"/>
          </w:tcPr>
          <w:p w:rsidR="00897045" w:rsidRPr="00C369DA" w:rsidRDefault="00897045" w:rsidP="00897045">
            <w:pPr>
              <w:widowControl w:val="0"/>
              <w:jc w:val="center"/>
              <w:rPr>
                <w:rFonts w:ascii="Cambria" w:hAnsi="Cambria"/>
                <w:sz w:val="18"/>
                <w:szCs w:val="18"/>
              </w:rPr>
            </w:pPr>
            <w:r w:rsidRPr="00C369DA">
              <w:rPr>
                <w:rFonts w:ascii="Cambria" w:hAnsi="Cambria"/>
                <w:b/>
                <w:sz w:val="18"/>
                <w:szCs w:val="18"/>
              </w:rPr>
              <w:t>Indicatore 2</w:t>
            </w:r>
          </w:p>
        </w:tc>
        <w:tc>
          <w:tcPr>
            <w:tcW w:w="7395" w:type="dxa"/>
            <w:gridSpan w:val="5"/>
            <w:shd w:val="clear" w:color="auto" w:fill="F2F2F2"/>
          </w:tcPr>
          <w:p w:rsidR="00897045" w:rsidRPr="00C369DA" w:rsidRDefault="00897045" w:rsidP="00897045">
            <w:pPr>
              <w:widowControl w:val="0"/>
              <w:spacing w:line="183" w:lineRule="auto"/>
              <w:ind w:left="6"/>
              <w:jc w:val="center"/>
              <w:rPr>
                <w:rFonts w:ascii="Cambria" w:hAnsi="Cambria"/>
                <w:b/>
                <w:sz w:val="16"/>
                <w:szCs w:val="16"/>
              </w:rPr>
            </w:pPr>
            <w:r w:rsidRPr="00C369DA">
              <w:rPr>
                <w:rFonts w:ascii="Cambria" w:hAnsi="Cambria"/>
                <w:b/>
                <w:sz w:val="16"/>
                <w:szCs w:val="16"/>
              </w:rPr>
              <w:t>punteggio</w:t>
            </w:r>
          </w:p>
        </w:tc>
      </w:tr>
      <w:tr w:rsidR="00897045" w:rsidRPr="00C369DA" w:rsidTr="00897045">
        <w:trPr>
          <w:trHeight w:val="210"/>
        </w:trPr>
        <w:tc>
          <w:tcPr>
            <w:tcW w:w="2130" w:type="dxa"/>
            <w:vMerge/>
            <w:shd w:val="clear" w:color="auto" w:fill="F2F2F2"/>
            <w:vAlign w:val="center"/>
          </w:tcPr>
          <w:p w:rsidR="00897045" w:rsidRPr="00C369DA" w:rsidRDefault="00897045" w:rsidP="00897045">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897045" w:rsidRPr="00C369DA" w:rsidRDefault="00897045" w:rsidP="00897045">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97045" w:rsidRPr="00C369DA" w:rsidRDefault="00897045" w:rsidP="00897045">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97045" w:rsidRPr="00C369DA" w:rsidRDefault="00897045" w:rsidP="00897045">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97045" w:rsidRPr="00C369DA" w:rsidRDefault="00897045" w:rsidP="00897045">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97045" w:rsidRPr="00C369DA" w:rsidRDefault="00897045" w:rsidP="00897045">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897045" w:rsidRPr="00C369DA" w:rsidTr="00897045">
        <w:trPr>
          <w:trHeight w:val="435"/>
        </w:trPr>
        <w:tc>
          <w:tcPr>
            <w:tcW w:w="2130" w:type="dxa"/>
            <w:vAlign w:val="center"/>
          </w:tcPr>
          <w:p w:rsidR="00897045" w:rsidRPr="00C369DA" w:rsidRDefault="00897045" w:rsidP="00897045">
            <w:pPr>
              <w:widowControl w:val="0"/>
              <w:spacing w:line="276" w:lineRule="auto"/>
              <w:rPr>
                <w:rFonts w:ascii="Cambria" w:hAnsi="Cambria"/>
                <w:b/>
                <w:sz w:val="16"/>
                <w:szCs w:val="16"/>
              </w:rPr>
            </w:pPr>
            <w:r w:rsidRPr="00C369DA">
              <w:rPr>
                <w:rFonts w:ascii="Cambria" w:hAnsi="Cambria"/>
                <w:b/>
                <w:sz w:val="16"/>
                <w:szCs w:val="16"/>
              </w:rPr>
              <w:t>Ricchezza e padronanza lessicale</w:t>
            </w:r>
          </w:p>
        </w:tc>
        <w:tc>
          <w:tcPr>
            <w:tcW w:w="138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ricca  e completa</w:t>
            </w:r>
          </w:p>
        </w:tc>
        <w:tc>
          <w:tcPr>
            <w:tcW w:w="1260" w:type="dxa"/>
          </w:tcPr>
          <w:p w:rsidR="00897045" w:rsidRPr="00C369DA" w:rsidRDefault="00897045" w:rsidP="00897045">
            <w:pPr>
              <w:widowControl w:val="0"/>
              <w:spacing w:before="40" w:line="178" w:lineRule="auto"/>
              <w:ind w:left="120"/>
              <w:jc w:val="center"/>
              <w:rPr>
                <w:rFonts w:ascii="Cambria" w:hAnsi="Cambria"/>
                <w:sz w:val="16"/>
                <w:szCs w:val="16"/>
              </w:rPr>
            </w:pPr>
            <w:r w:rsidRPr="00C369DA">
              <w:rPr>
                <w:rFonts w:ascii="Cambria" w:hAnsi="Cambria"/>
                <w:sz w:val="16"/>
                <w:szCs w:val="16"/>
              </w:rPr>
              <w:t>adeguata</w:t>
            </w:r>
          </w:p>
        </w:tc>
        <w:tc>
          <w:tcPr>
            <w:tcW w:w="2025" w:type="dxa"/>
          </w:tcPr>
          <w:p w:rsidR="00897045" w:rsidRPr="00C369DA" w:rsidRDefault="00897045" w:rsidP="00897045">
            <w:pPr>
              <w:widowControl w:val="0"/>
              <w:spacing w:before="40" w:line="178" w:lineRule="auto"/>
              <w:ind w:left="526" w:hanging="245"/>
              <w:jc w:val="center"/>
              <w:rPr>
                <w:rFonts w:ascii="Cambria" w:hAnsi="Cambria"/>
                <w:sz w:val="16"/>
                <w:szCs w:val="16"/>
              </w:rPr>
            </w:pPr>
            <w:r w:rsidRPr="00C369DA">
              <w:rPr>
                <w:rFonts w:ascii="Cambria" w:hAnsi="Cambria"/>
                <w:sz w:val="16"/>
                <w:szCs w:val="16"/>
              </w:rPr>
              <w:t xml:space="preserve">presente </w:t>
            </w:r>
          </w:p>
        </w:tc>
        <w:tc>
          <w:tcPr>
            <w:tcW w:w="1440" w:type="dxa"/>
          </w:tcPr>
          <w:p w:rsidR="00897045" w:rsidRPr="00C369DA" w:rsidRDefault="00897045" w:rsidP="00897045">
            <w:pPr>
              <w:widowControl w:val="0"/>
              <w:spacing w:before="40" w:line="178" w:lineRule="auto"/>
              <w:ind w:left="120"/>
              <w:jc w:val="center"/>
              <w:rPr>
                <w:rFonts w:ascii="Cambria" w:hAnsi="Cambria"/>
                <w:sz w:val="16"/>
                <w:szCs w:val="16"/>
              </w:rPr>
            </w:pPr>
            <w:r w:rsidRPr="00C369DA">
              <w:rPr>
                <w:rFonts w:ascii="Cambria" w:hAnsi="Cambria"/>
                <w:sz w:val="16"/>
                <w:szCs w:val="16"/>
              </w:rPr>
              <w:t>scarsa</w:t>
            </w:r>
          </w:p>
        </w:tc>
        <w:tc>
          <w:tcPr>
            <w:tcW w:w="129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897045" w:rsidRPr="00C369DA" w:rsidTr="00897045">
        <w:trPr>
          <w:trHeight w:val="210"/>
        </w:trPr>
        <w:tc>
          <w:tcPr>
            <w:tcW w:w="2130" w:type="dxa"/>
            <w:vMerge w:val="restart"/>
            <w:vAlign w:val="center"/>
          </w:tcPr>
          <w:p w:rsidR="00897045" w:rsidRPr="00C369DA" w:rsidRDefault="00897045" w:rsidP="00897045">
            <w:pPr>
              <w:widowControl w:val="0"/>
              <w:spacing w:line="276" w:lineRule="auto"/>
              <w:rPr>
                <w:rFonts w:ascii="Cambria" w:hAnsi="Cambria"/>
                <w:b/>
                <w:sz w:val="16"/>
                <w:szCs w:val="16"/>
              </w:rPr>
            </w:pPr>
            <w:r w:rsidRPr="00C369DA">
              <w:rPr>
                <w:rFonts w:ascii="Cambria" w:hAnsi="Cambria"/>
                <w:b/>
                <w:sz w:val="16"/>
                <w:szCs w:val="16"/>
              </w:rPr>
              <w:t>Correttezza grammaticale (ortografia, morfologia, sintassi);</w:t>
            </w:r>
          </w:p>
          <w:p w:rsidR="00897045" w:rsidRPr="00C369DA" w:rsidRDefault="00897045" w:rsidP="00897045">
            <w:pPr>
              <w:widowControl w:val="0"/>
              <w:spacing w:after="240" w:line="276" w:lineRule="auto"/>
              <w:ind w:right="96"/>
              <w:jc w:val="center"/>
              <w:rPr>
                <w:rFonts w:ascii="Cambria" w:hAnsi="Cambria"/>
                <w:b/>
                <w:sz w:val="16"/>
                <w:szCs w:val="16"/>
              </w:rPr>
            </w:pPr>
          </w:p>
          <w:p w:rsidR="00897045" w:rsidRPr="00C369DA" w:rsidRDefault="00897045" w:rsidP="00897045">
            <w:pPr>
              <w:widowControl w:val="0"/>
              <w:spacing w:line="276" w:lineRule="auto"/>
              <w:rPr>
                <w:rFonts w:ascii="Cambria" w:hAnsi="Cambria"/>
                <w:sz w:val="14"/>
                <w:szCs w:val="14"/>
              </w:rPr>
            </w:pPr>
            <w:r w:rsidRPr="00C369DA">
              <w:rPr>
                <w:rFonts w:ascii="Cambria" w:hAnsi="Cambria"/>
                <w:b/>
                <w:sz w:val="16"/>
                <w:szCs w:val="16"/>
              </w:rPr>
              <w:t>uso corretto ed efficace della punteggiatura</w:t>
            </w:r>
          </w:p>
        </w:tc>
        <w:tc>
          <w:tcPr>
            <w:tcW w:w="1380" w:type="dxa"/>
            <w:vAlign w:val="center"/>
          </w:tcPr>
          <w:p w:rsidR="00897045" w:rsidRPr="00C369DA" w:rsidRDefault="00897045" w:rsidP="00897045">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97045" w:rsidRPr="00C369DA" w:rsidRDefault="00897045" w:rsidP="00897045">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97045" w:rsidRPr="00C369DA" w:rsidRDefault="00897045" w:rsidP="00897045">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97045" w:rsidRPr="00C369DA" w:rsidRDefault="00897045" w:rsidP="00897045">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97045" w:rsidRPr="00C369DA" w:rsidRDefault="00897045" w:rsidP="00897045">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897045" w:rsidRPr="00C369DA" w:rsidTr="00897045">
        <w:trPr>
          <w:trHeight w:val="1084"/>
        </w:trPr>
        <w:tc>
          <w:tcPr>
            <w:tcW w:w="2130" w:type="dxa"/>
            <w:vMerge/>
            <w:vAlign w:val="center"/>
          </w:tcPr>
          <w:p w:rsidR="00897045" w:rsidRPr="00C369DA" w:rsidRDefault="00897045" w:rsidP="00897045">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completa;</w:t>
            </w:r>
          </w:p>
          <w:p w:rsidR="00897045" w:rsidRPr="00C369DA" w:rsidRDefault="00897045" w:rsidP="00897045">
            <w:pPr>
              <w:widowControl w:val="0"/>
              <w:spacing w:before="40" w:line="178" w:lineRule="auto"/>
              <w:jc w:val="center"/>
              <w:rPr>
                <w:rFonts w:ascii="Cambria" w:hAnsi="Cambria"/>
                <w:sz w:val="16"/>
                <w:szCs w:val="16"/>
              </w:rPr>
            </w:pPr>
          </w:p>
          <w:p w:rsidR="00897045" w:rsidRPr="00C369DA" w:rsidRDefault="00897045" w:rsidP="00897045">
            <w:pPr>
              <w:widowControl w:val="0"/>
              <w:spacing w:before="40" w:line="178" w:lineRule="auto"/>
              <w:jc w:val="center"/>
              <w:rPr>
                <w:rFonts w:ascii="Cambria" w:hAnsi="Cambria"/>
                <w:sz w:val="16"/>
                <w:szCs w:val="16"/>
              </w:rPr>
            </w:pPr>
          </w:p>
          <w:p w:rsidR="00897045" w:rsidRPr="00C369DA" w:rsidRDefault="00897045" w:rsidP="00897045">
            <w:pPr>
              <w:widowControl w:val="0"/>
              <w:spacing w:before="40" w:line="178" w:lineRule="auto"/>
              <w:jc w:val="center"/>
              <w:rPr>
                <w:rFonts w:ascii="Cambria" w:hAnsi="Cambria"/>
                <w:sz w:val="16"/>
                <w:szCs w:val="16"/>
              </w:rPr>
            </w:pPr>
          </w:p>
          <w:p w:rsidR="00897045" w:rsidRPr="00C369DA" w:rsidRDefault="00897045" w:rsidP="00897045">
            <w:pPr>
              <w:widowControl w:val="0"/>
              <w:spacing w:before="40" w:line="178" w:lineRule="auto"/>
              <w:jc w:val="center"/>
              <w:rPr>
                <w:rFonts w:ascii="Cambria" w:hAnsi="Cambria"/>
                <w:sz w:val="16"/>
                <w:szCs w:val="16"/>
              </w:rPr>
            </w:pPr>
          </w:p>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efficace</w:t>
            </w:r>
          </w:p>
        </w:tc>
        <w:tc>
          <w:tcPr>
            <w:tcW w:w="1260" w:type="dxa"/>
          </w:tcPr>
          <w:p w:rsidR="00897045" w:rsidRPr="00C369DA" w:rsidRDefault="00897045" w:rsidP="00897045">
            <w:pPr>
              <w:widowControl w:val="0"/>
              <w:spacing w:before="40" w:line="178" w:lineRule="auto"/>
              <w:ind w:left="109" w:right="105" w:firstLine="6"/>
              <w:jc w:val="center"/>
              <w:rPr>
                <w:rFonts w:ascii="Cambria" w:hAnsi="Cambria"/>
                <w:sz w:val="16"/>
                <w:szCs w:val="16"/>
              </w:rPr>
            </w:pPr>
            <w:r w:rsidRPr="00C369DA">
              <w:rPr>
                <w:rFonts w:ascii="Cambria" w:hAnsi="Cambria"/>
                <w:sz w:val="16"/>
                <w:szCs w:val="16"/>
              </w:rPr>
              <w:t xml:space="preserve">adeguata; </w:t>
            </w:r>
          </w:p>
          <w:p w:rsidR="00897045" w:rsidRPr="00C369DA" w:rsidRDefault="00897045" w:rsidP="00897045">
            <w:pPr>
              <w:widowControl w:val="0"/>
              <w:spacing w:before="40" w:line="178" w:lineRule="auto"/>
              <w:ind w:left="109" w:right="105" w:firstLine="6"/>
              <w:jc w:val="center"/>
              <w:rPr>
                <w:rFonts w:ascii="Cambria" w:hAnsi="Cambria"/>
                <w:sz w:val="16"/>
                <w:szCs w:val="16"/>
              </w:rPr>
            </w:pPr>
          </w:p>
          <w:p w:rsidR="00897045" w:rsidRPr="00C369DA" w:rsidRDefault="00897045" w:rsidP="00897045">
            <w:pPr>
              <w:widowControl w:val="0"/>
              <w:spacing w:before="40" w:line="178" w:lineRule="auto"/>
              <w:ind w:right="105"/>
              <w:jc w:val="center"/>
              <w:rPr>
                <w:rFonts w:ascii="Cambria" w:hAnsi="Cambria"/>
                <w:sz w:val="16"/>
                <w:szCs w:val="16"/>
              </w:rPr>
            </w:pPr>
          </w:p>
          <w:p w:rsidR="00897045" w:rsidRPr="00C369DA" w:rsidRDefault="00897045" w:rsidP="00897045">
            <w:pPr>
              <w:widowControl w:val="0"/>
              <w:spacing w:before="40" w:line="178" w:lineRule="auto"/>
              <w:ind w:right="105"/>
              <w:jc w:val="center"/>
              <w:rPr>
                <w:rFonts w:ascii="Cambria" w:hAnsi="Cambria"/>
                <w:sz w:val="16"/>
                <w:szCs w:val="16"/>
              </w:rPr>
            </w:pPr>
          </w:p>
          <w:p w:rsidR="00897045" w:rsidRPr="00C369DA" w:rsidRDefault="00897045" w:rsidP="00897045">
            <w:pPr>
              <w:widowControl w:val="0"/>
              <w:spacing w:before="40" w:line="178" w:lineRule="auto"/>
              <w:ind w:right="105"/>
              <w:jc w:val="center"/>
              <w:rPr>
                <w:rFonts w:ascii="Cambria" w:hAnsi="Cambria"/>
                <w:sz w:val="16"/>
                <w:szCs w:val="16"/>
              </w:rPr>
            </w:pPr>
          </w:p>
          <w:p w:rsidR="00897045" w:rsidRPr="00C369DA" w:rsidRDefault="00897045" w:rsidP="00897045">
            <w:pPr>
              <w:widowControl w:val="0"/>
              <w:spacing w:before="40" w:line="178" w:lineRule="auto"/>
              <w:ind w:right="105"/>
              <w:jc w:val="center"/>
              <w:rPr>
                <w:rFonts w:ascii="Cambria" w:hAnsi="Cambria"/>
                <w:sz w:val="16"/>
                <w:szCs w:val="16"/>
              </w:rPr>
            </w:pPr>
            <w:r w:rsidRPr="00C369DA">
              <w:rPr>
                <w:rFonts w:ascii="Cambria" w:hAnsi="Cambria"/>
                <w:sz w:val="16"/>
                <w:szCs w:val="16"/>
              </w:rPr>
              <w:t>corretto</w:t>
            </w:r>
          </w:p>
        </w:tc>
        <w:tc>
          <w:tcPr>
            <w:tcW w:w="2025" w:type="dxa"/>
          </w:tcPr>
          <w:p w:rsidR="00897045" w:rsidRPr="00C369DA" w:rsidRDefault="00897045" w:rsidP="00897045">
            <w:pPr>
              <w:widowControl w:val="0"/>
              <w:spacing w:before="40" w:line="178" w:lineRule="auto"/>
              <w:ind w:left="108" w:right="106" w:firstLine="11"/>
              <w:jc w:val="center"/>
              <w:rPr>
                <w:rFonts w:ascii="Cambria" w:hAnsi="Cambria"/>
                <w:sz w:val="16"/>
                <w:szCs w:val="16"/>
              </w:rPr>
            </w:pPr>
            <w:r w:rsidRPr="00C369DA">
              <w:rPr>
                <w:rFonts w:ascii="Cambria" w:hAnsi="Cambria"/>
                <w:sz w:val="16"/>
                <w:szCs w:val="16"/>
              </w:rPr>
              <w:t xml:space="preserve">parziale (con imprecisioni e alcuni errori non gravi); </w:t>
            </w:r>
          </w:p>
          <w:p w:rsidR="00897045" w:rsidRPr="00C369DA" w:rsidRDefault="00897045" w:rsidP="00897045">
            <w:pPr>
              <w:widowControl w:val="0"/>
              <w:spacing w:before="40" w:line="178" w:lineRule="auto"/>
              <w:ind w:right="106"/>
              <w:jc w:val="center"/>
              <w:rPr>
                <w:rFonts w:ascii="Cambria" w:hAnsi="Cambria"/>
                <w:sz w:val="16"/>
                <w:szCs w:val="16"/>
              </w:rPr>
            </w:pPr>
          </w:p>
          <w:p w:rsidR="00897045" w:rsidRPr="00C369DA" w:rsidRDefault="00897045" w:rsidP="00897045">
            <w:pPr>
              <w:widowControl w:val="0"/>
              <w:spacing w:before="40" w:line="178" w:lineRule="auto"/>
              <w:ind w:right="106"/>
              <w:jc w:val="center"/>
              <w:rPr>
                <w:rFonts w:ascii="Cambria" w:hAnsi="Cambria"/>
                <w:sz w:val="16"/>
                <w:szCs w:val="16"/>
              </w:rPr>
            </w:pPr>
          </w:p>
          <w:p w:rsidR="00897045" w:rsidRPr="00C369DA" w:rsidRDefault="00897045" w:rsidP="00897045">
            <w:pPr>
              <w:widowControl w:val="0"/>
              <w:spacing w:before="40" w:line="178" w:lineRule="auto"/>
              <w:ind w:right="106"/>
              <w:jc w:val="center"/>
              <w:rPr>
                <w:rFonts w:ascii="Cambria" w:hAnsi="Cambria"/>
                <w:sz w:val="16"/>
                <w:szCs w:val="16"/>
              </w:rPr>
            </w:pPr>
          </w:p>
          <w:p w:rsidR="00897045" w:rsidRPr="00C369DA" w:rsidRDefault="00897045" w:rsidP="00897045">
            <w:pPr>
              <w:widowControl w:val="0"/>
              <w:spacing w:before="40" w:line="178" w:lineRule="auto"/>
              <w:ind w:right="106"/>
              <w:jc w:val="center"/>
              <w:rPr>
                <w:rFonts w:ascii="Cambria" w:hAnsi="Cambria"/>
                <w:sz w:val="16"/>
                <w:szCs w:val="16"/>
              </w:rPr>
            </w:pPr>
            <w:r w:rsidRPr="00C369DA">
              <w:rPr>
                <w:rFonts w:ascii="Cambria" w:hAnsi="Cambria"/>
                <w:sz w:val="16"/>
                <w:szCs w:val="16"/>
              </w:rPr>
              <w:t>complessivamente presente</w:t>
            </w:r>
          </w:p>
        </w:tc>
        <w:tc>
          <w:tcPr>
            <w:tcW w:w="1440" w:type="dxa"/>
          </w:tcPr>
          <w:p w:rsidR="00897045" w:rsidRPr="00C369DA" w:rsidRDefault="00897045" w:rsidP="00897045">
            <w:pPr>
              <w:widowControl w:val="0"/>
              <w:pBdr>
                <w:top w:val="nil"/>
                <w:left w:val="nil"/>
                <w:bottom w:val="nil"/>
                <w:right w:val="nil"/>
                <w:between w:val="nil"/>
              </w:pBdr>
              <w:spacing w:before="40" w:line="178" w:lineRule="auto"/>
              <w:ind w:right="106"/>
              <w:jc w:val="center"/>
              <w:rPr>
                <w:rFonts w:ascii="Cambria" w:hAnsi="Cambria"/>
                <w:sz w:val="16"/>
                <w:szCs w:val="16"/>
              </w:rPr>
            </w:pPr>
            <w:r w:rsidRPr="00C369DA">
              <w:rPr>
                <w:rFonts w:ascii="Cambria" w:hAnsi="Cambria"/>
                <w:sz w:val="16"/>
                <w:szCs w:val="16"/>
              </w:rPr>
              <w:t>scarsa (con imprecisioni e molti errori, anche gravi);</w:t>
            </w:r>
          </w:p>
          <w:p w:rsidR="00897045" w:rsidRPr="00C369DA" w:rsidRDefault="00897045" w:rsidP="00897045">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
          <w:p w:rsidR="00897045" w:rsidRPr="00C369DA" w:rsidRDefault="00897045" w:rsidP="00897045">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
          <w:p w:rsidR="00897045" w:rsidRPr="00C369DA" w:rsidRDefault="00897045" w:rsidP="00897045">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r w:rsidRPr="00C369DA">
              <w:rPr>
                <w:rFonts w:ascii="Cambria" w:hAnsi="Cambria"/>
                <w:sz w:val="16"/>
                <w:szCs w:val="16"/>
              </w:rPr>
              <w:t>scarso</w:t>
            </w:r>
          </w:p>
        </w:tc>
        <w:tc>
          <w:tcPr>
            <w:tcW w:w="129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 xml:space="preserve">assente </w:t>
            </w:r>
          </w:p>
          <w:p w:rsidR="00897045" w:rsidRPr="00C369DA" w:rsidRDefault="00897045" w:rsidP="00897045">
            <w:pPr>
              <w:widowControl w:val="0"/>
              <w:spacing w:before="40" w:line="178" w:lineRule="auto"/>
              <w:jc w:val="center"/>
              <w:rPr>
                <w:rFonts w:ascii="Cambria" w:hAnsi="Cambria"/>
                <w:sz w:val="16"/>
                <w:szCs w:val="16"/>
              </w:rPr>
            </w:pPr>
          </w:p>
          <w:p w:rsidR="00897045" w:rsidRPr="00C369DA" w:rsidRDefault="00897045" w:rsidP="00897045">
            <w:pPr>
              <w:widowControl w:val="0"/>
              <w:spacing w:before="40" w:line="178" w:lineRule="auto"/>
              <w:jc w:val="center"/>
              <w:rPr>
                <w:rFonts w:ascii="Cambria" w:hAnsi="Cambria"/>
                <w:sz w:val="16"/>
                <w:szCs w:val="16"/>
              </w:rPr>
            </w:pPr>
          </w:p>
          <w:p w:rsidR="00897045" w:rsidRPr="00C369DA" w:rsidRDefault="00897045" w:rsidP="00897045">
            <w:pPr>
              <w:widowControl w:val="0"/>
              <w:spacing w:before="40" w:line="178" w:lineRule="auto"/>
              <w:jc w:val="center"/>
              <w:rPr>
                <w:rFonts w:ascii="Cambria" w:hAnsi="Cambria"/>
                <w:sz w:val="16"/>
                <w:szCs w:val="16"/>
              </w:rPr>
            </w:pPr>
          </w:p>
          <w:p w:rsidR="00897045" w:rsidRPr="00C369DA" w:rsidRDefault="00897045" w:rsidP="00897045">
            <w:pPr>
              <w:widowControl w:val="0"/>
              <w:spacing w:before="40" w:line="178" w:lineRule="auto"/>
              <w:jc w:val="center"/>
              <w:rPr>
                <w:rFonts w:ascii="Cambria" w:hAnsi="Cambria"/>
                <w:sz w:val="16"/>
                <w:szCs w:val="16"/>
              </w:rPr>
            </w:pPr>
          </w:p>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897045" w:rsidRPr="00C369DA" w:rsidTr="00897045">
        <w:trPr>
          <w:trHeight w:val="211"/>
        </w:trPr>
        <w:tc>
          <w:tcPr>
            <w:tcW w:w="2130" w:type="dxa"/>
            <w:vMerge w:val="restart"/>
            <w:shd w:val="clear" w:color="auto" w:fill="F2F2F2"/>
            <w:vAlign w:val="center"/>
          </w:tcPr>
          <w:p w:rsidR="00897045" w:rsidRPr="00C369DA" w:rsidRDefault="00897045" w:rsidP="00897045">
            <w:pPr>
              <w:widowControl w:val="0"/>
              <w:jc w:val="center"/>
              <w:rPr>
                <w:rFonts w:ascii="Cambria" w:hAnsi="Cambria"/>
                <w:b/>
                <w:sz w:val="18"/>
                <w:szCs w:val="18"/>
              </w:rPr>
            </w:pPr>
            <w:r w:rsidRPr="00C369DA">
              <w:rPr>
                <w:rFonts w:ascii="Cambria" w:hAnsi="Cambria"/>
                <w:b/>
                <w:sz w:val="18"/>
                <w:szCs w:val="18"/>
              </w:rPr>
              <w:t>Indicatore 3</w:t>
            </w:r>
          </w:p>
        </w:tc>
        <w:tc>
          <w:tcPr>
            <w:tcW w:w="7395" w:type="dxa"/>
            <w:gridSpan w:val="5"/>
            <w:shd w:val="clear" w:color="auto" w:fill="F2F2F2"/>
          </w:tcPr>
          <w:p w:rsidR="00897045" w:rsidRPr="00C369DA" w:rsidRDefault="00897045" w:rsidP="00897045">
            <w:pPr>
              <w:widowControl w:val="0"/>
              <w:ind w:left="6"/>
              <w:jc w:val="center"/>
              <w:rPr>
                <w:rFonts w:ascii="Cambria" w:hAnsi="Cambria"/>
                <w:b/>
                <w:sz w:val="16"/>
                <w:szCs w:val="16"/>
              </w:rPr>
            </w:pPr>
            <w:r w:rsidRPr="00C369DA">
              <w:rPr>
                <w:rFonts w:ascii="Cambria" w:hAnsi="Cambria"/>
                <w:b/>
                <w:sz w:val="16"/>
                <w:szCs w:val="16"/>
              </w:rPr>
              <w:t>punteggio</w:t>
            </w:r>
          </w:p>
        </w:tc>
      </w:tr>
      <w:tr w:rsidR="00897045" w:rsidRPr="00C369DA" w:rsidTr="00897045">
        <w:trPr>
          <w:trHeight w:val="211"/>
        </w:trPr>
        <w:tc>
          <w:tcPr>
            <w:tcW w:w="2130" w:type="dxa"/>
            <w:vMerge/>
            <w:shd w:val="clear" w:color="auto" w:fill="F2F2F2"/>
            <w:vAlign w:val="center"/>
          </w:tcPr>
          <w:p w:rsidR="00897045" w:rsidRPr="00C369DA" w:rsidRDefault="00897045" w:rsidP="00897045">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897045" w:rsidRPr="00C369DA" w:rsidRDefault="00897045" w:rsidP="00897045">
            <w:pPr>
              <w:widowControl w:val="0"/>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97045" w:rsidRPr="00C369DA" w:rsidRDefault="00897045" w:rsidP="00897045">
            <w:pPr>
              <w:widowControl w:val="0"/>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97045" w:rsidRPr="00C369DA" w:rsidRDefault="00897045" w:rsidP="00897045">
            <w:pPr>
              <w:widowControl w:val="0"/>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97045" w:rsidRPr="00C369DA" w:rsidRDefault="00897045" w:rsidP="00897045">
            <w:pPr>
              <w:widowControl w:val="0"/>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97045" w:rsidRPr="00C369DA" w:rsidRDefault="00897045" w:rsidP="00897045">
            <w:pPr>
              <w:widowControl w:val="0"/>
              <w:ind w:left="6"/>
              <w:jc w:val="center"/>
              <w:rPr>
                <w:rFonts w:ascii="Cambria" w:hAnsi="Cambria"/>
                <w:b/>
                <w:sz w:val="16"/>
                <w:szCs w:val="16"/>
              </w:rPr>
            </w:pPr>
            <w:r w:rsidRPr="00C369DA">
              <w:rPr>
                <w:rFonts w:ascii="Cambria" w:hAnsi="Cambria"/>
                <w:b/>
                <w:sz w:val="16"/>
                <w:szCs w:val="16"/>
              </w:rPr>
              <w:t>2</w:t>
            </w:r>
          </w:p>
        </w:tc>
      </w:tr>
      <w:tr w:rsidR="00897045" w:rsidRPr="00C369DA" w:rsidTr="00897045">
        <w:trPr>
          <w:trHeight w:val="439"/>
        </w:trPr>
        <w:tc>
          <w:tcPr>
            <w:tcW w:w="2130" w:type="dxa"/>
            <w:vAlign w:val="center"/>
          </w:tcPr>
          <w:p w:rsidR="00897045" w:rsidRPr="00C369DA" w:rsidRDefault="00897045" w:rsidP="00897045">
            <w:pPr>
              <w:widowControl w:val="0"/>
              <w:spacing w:line="276" w:lineRule="auto"/>
              <w:rPr>
                <w:rFonts w:ascii="Cambria" w:hAnsi="Cambria"/>
                <w:b/>
                <w:sz w:val="16"/>
                <w:szCs w:val="16"/>
              </w:rPr>
            </w:pPr>
            <w:r w:rsidRPr="00C369DA">
              <w:rPr>
                <w:rFonts w:ascii="Cambria" w:hAnsi="Cambria"/>
                <w:b/>
                <w:sz w:val="16"/>
                <w:szCs w:val="16"/>
              </w:rPr>
              <w:t>Ampiezza e precisione delle conoscenze e dei riferimenti culturali</w:t>
            </w:r>
          </w:p>
        </w:tc>
        <w:tc>
          <w:tcPr>
            <w:tcW w:w="138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ricca  e completa</w:t>
            </w:r>
          </w:p>
        </w:tc>
        <w:tc>
          <w:tcPr>
            <w:tcW w:w="1260" w:type="dxa"/>
          </w:tcPr>
          <w:p w:rsidR="00897045" w:rsidRPr="00C369DA" w:rsidRDefault="00897045" w:rsidP="00897045">
            <w:pPr>
              <w:widowControl w:val="0"/>
              <w:spacing w:before="40" w:line="178" w:lineRule="auto"/>
              <w:ind w:left="120"/>
              <w:jc w:val="center"/>
              <w:rPr>
                <w:rFonts w:ascii="Cambria" w:hAnsi="Cambria"/>
                <w:sz w:val="16"/>
                <w:szCs w:val="16"/>
              </w:rPr>
            </w:pPr>
            <w:r w:rsidRPr="00C369DA">
              <w:rPr>
                <w:rFonts w:ascii="Cambria" w:hAnsi="Cambria"/>
                <w:sz w:val="16"/>
                <w:szCs w:val="16"/>
              </w:rPr>
              <w:t>adeguata</w:t>
            </w:r>
          </w:p>
        </w:tc>
        <w:tc>
          <w:tcPr>
            <w:tcW w:w="2025" w:type="dxa"/>
          </w:tcPr>
          <w:p w:rsidR="00897045" w:rsidRPr="00C369DA" w:rsidRDefault="00897045" w:rsidP="00897045">
            <w:pPr>
              <w:widowControl w:val="0"/>
              <w:spacing w:before="40" w:line="178" w:lineRule="auto"/>
              <w:ind w:left="526" w:hanging="159"/>
              <w:jc w:val="center"/>
              <w:rPr>
                <w:rFonts w:ascii="Cambria" w:hAnsi="Cambria"/>
                <w:sz w:val="16"/>
                <w:szCs w:val="16"/>
              </w:rPr>
            </w:pPr>
            <w:r w:rsidRPr="00C369DA">
              <w:rPr>
                <w:rFonts w:ascii="Cambria" w:hAnsi="Cambria"/>
                <w:sz w:val="16"/>
                <w:szCs w:val="16"/>
              </w:rPr>
              <w:t>presente</w:t>
            </w:r>
          </w:p>
        </w:tc>
        <w:tc>
          <w:tcPr>
            <w:tcW w:w="1440" w:type="dxa"/>
          </w:tcPr>
          <w:p w:rsidR="00897045" w:rsidRPr="00C369DA" w:rsidRDefault="00897045" w:rsidP="00897045">
            <w:pPr>
              <w:widowControl w:val="0"/>
              <w:spacing w:before="40" w:line="178" w:lineRule="auto"/>
              <w:ind w:left="120"/>
              <w:jc w:val="center"/>
              <w:rPr>
                <w:rFonts w:ascii="Cambria" w:hAnsi="Cambria"/>
                <w:sz w:val="16"/>
                <w:szCs w:val="16"/>
              </w:rPr>
            </w:pPr>
            <w:r w:rsidRPr="00C369DA">
              <w:rPr>
                <w:rFonts w:ascii="Cambria" w:hAnsi="Cambria"/>
                <w:sz w:val="16"/>
                <w:szCs w:val="16"/>
              </w:rPr>
              <w:t>scarsa</w:t>
            </w:r>
          </w:p>
        </w:tc>
        <w:tc>
          <w:tcPr>
            <w:tcW w:w="129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897045" w:rsidRPr="00C369DA" w:rsidTr="00897045">
        <w:trPr>
          <w:trHeight w:val="210"/>
        </w:trPr>
        <w:tc>
          <w:tcPr>
            <w:tcW w:w="2130" w:type="dxa"/>
            <w:vMerge w:val="restart"/>
            <w:vAlign w:val="center"/>
          </w:tcPr>
          <w:p w:rsidR="00897045" w:rsidRPr="00C369DA" w:rsidRDefault="00897045" w:rsidP="00897045">
            <w:pPr>
              <w:widowControl w:val="0"/>
              <w:spacing w:line="276" w:lineRule="auto"/>
              <w:rPr>
                <w:rFonts w:ascii="Cambria" w:hAnsi="Cambria"/>
                <w:sz w:val="14"/>
                <w:szCs w:val="14"/>
              </w:rPr>
            </w:pPr>
            <w:r w:rsidRPr="00C369DA">
              <w:rPr>
                <w:rFonts w:ascii="Cambria" w:hAnsi="Cambria"/>
                <w:b/>
                <w:sz w:val="16"/>
                <w:szCs w:val="16"/>
              </w:rPr>
              <w:t>Espressione di giudizi critici e valutazione personale</w:t>
            </w:r>
          </w:p>
        </w:tc>
        <w:tc>
          <w:tcPr>
            <w:tcW w:w="1380" w:type="dxa"/>
            <w:vAlign w:val="center"/>
          </w:tcPr>
          <w:p w:rsidR="00897045" w:rsidRPr="00C369DA" w:rsidRDefault="00897045" w:rsidP="00897045">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97045" w:rsidRPr="00C369DA" w:rsidRDefault="00897045" w:rsidP="00897045">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97045" w:rsidRPr="00C369DA" w:rsidRDefault="00897045" w:rsidP="00897045">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97045" w:rsidRPr="00C369DA" w:rsidRDefault="00897045" w:rsidP="00897045">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97045" w:rsidRPr="00C369DA" w:rsidRDefault="00897045" w:rsidP="00897045">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897045" w:rsidRPr="00C369DA" w:rsidTr="00897045">
        <w:trPr>
          <w:trHeight w:val="456"/>
        </w:trPr>
        <w:tc>
          <w:tcPr>
            <w:tcW w:w="2130" w:type="dxa"/>
            <w:vMerge/>
            <w:vAlign w:val="center"/>
          </w:tcPr>
          <w:p w:rsidR="00897045" w:rsidRPr="00C369DA" w:rsidRDefault="00897045" w:rsidP="00897045">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ricca  e completa</w:t>
            </w:r>
          </w:p>
        </w:tc>
        <w:tc>
          <w:tcPr>
            <w:tcW w:w="126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presente e corretta</w:t>
            </w:r>
          </w:p>
        </w:tc>
        <w:tc>
          <w:tcPr>
            <w:tcW w:w="2025" w:type="dxa"/>
          </w:tcPr>
          <w:p w:rsidR="00897045" w:rsidRPr="00C369DA" w:rsidRDefault="00897045" w:rsidP="00897045">
            <w:pPr>
              <w:widowControl w:val="0"/>
              <w:spacing w:before="40" w:line="178" w:lineRule="auto"/>
              <w:ind w:left="120"/>
              <w:jc w:val="center"/>
              <w:rPr>
                <w:rFonts w:ascii="Cambria" w:hAnsi="Cambria"/>
                <w:sz w:val="16"/>
                <w:szCs w:val="16"/>
              </w:rPr>
            </w:pPr>
            <w:r w:rsidRPr="00C369DA">
              <w:rPr>
                <w:rFonts w:ascii="Cambria" w:hAnsi="Cambria"/>
                <w:sz w:val="16"/>
                <w:szCs w:val="16"/>
              </w:rPr>
              <w:t>nel complesso presente e corretta</w:t>
            </w:r>
          </w:p>
        </w:tc>
        <w:tc>
          <w:tcPr>
            <w:tcW w:w="144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scarsa e/o scorretta</w:t>
            </w:r>
          </w:p>
        </w:tc>
        <w:tc>
          <w:tcPr>
            <w:tcW w:w="129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897045" w:rsidRPr="00C369DA" w:rsidTr="00897045">
        <w:trPr>
          <w:trHeight w:val="270"/>
        </w:trPr>
        <w:tc>
          <w:tcPr>
            <w:tcW w:w="2130" w:type="dxa"/>
            <w:vAlign w:val="center"/>
          </w:tcPr>
          <w:p w:rsidR="00897045" w:rsidRPr="00C369DA" w:rsidRDefault="00897045" w:rsidP="00897045">
            <w:pPr>
              <w:widowControl w:val="0"/>
              <w:tabs>
                <w:tab w:val="left" w:pos="1467"/>
              </w:tabs>
              <w:spacing w:before="60" w:after="60" w:line="182" w:lineRule="auto"/>
              <w:ind w:left="108"/>
              <w:jc w:val="center"/>
              <w:rPr>
                <w:rFonts w:ascii="Cambria" w:hAnsi="Cambria"/>
                <w:b/>
                <w:sz w:val="16"/>
                <w:szCs w:val="16"/>
              </w:rPr>
            </w:pPr>
            <w:r w:rsidRPr="00C369DA">
              <w:rPr>
                <w:rFonts w:ascii="Cambria" w:hAnsi="Cambria"/>
                <w:b/>
                <w:sz w:val="16"/>
                <w:szCs w:val="16"/>
              </w:rPr>
              <w:t>PUNTEGGIO PARTE</w:t>
            </w:r>
          </w:p>
          <w:p w:rsidR="00897045" w:rsidRPr="00C369DA" w:rsidRDefault="00897045" w:rsidP="00897045">
            <w:pPr>
              <w:widowControl w:val="0"/>
              <w:spacing w:before="27"/>
              <w:ind w:left="110"/>
              <w:jc w:val="center"/>
              <w:rPr>
                <w:rFonts w:ascii="Cambria" w:hAnsi="Cambria"/>
                <w:b/>
                <w:sz w:val="16"/>
                <w:szCs w:val="16"/>
              </w:rPr>
            </w:pPr>
            <w:r w:rsidRPr="00C369DA">
              <w:rPr>
                <w:rFonts w:ascii="Cambria" w:hAnsi="Cambria"/>
                <w:b/>
                <w:sz w:val="16"/>
                <w:szCs w:val="16"/>
              </w:rPr>
              <w:t>GENERALE</w:t>
            </w:r>
          </w:p>
        </w:tc>
        <w:tc>
          <w:tcPr>
            <w:tcW w:w="7395" w:type="dxa"/>
            <w:gridSpan w:val="5"/>
          </w:tcPr>
          <w:p w:rsidR="00897045" w:rsidRPr="00C369DA" w:rsidRDefault="00897045" w:rsidP="00897045">
            <w:pPr>
              <w:widowControl w:val="0"/>
              <w:jc w:val="center"/>
              <w:rPr>
                <w:rFonts w:ascii="Cambria" w:hAnsi="Cambria"/>
                <w:sz w:val="16"/>
                <w:szCs w:val="16"/>
              </w:rPr>
            </w:pPr>
          </w:p>
        </w:tc>
      </w:tr>
      <w:tr w:rsidR="00897045" w:rsidRPr="00C369DA" w:rsidTr="00897045">
        <w:trPr>
          <w:trHeight w:val="421"/>
        </w:trPr>
        <w:tc>
          <w:tcPr>
            <w:tcW w:w="2130" w:type="dxa"/>
            <w:shd w:val="clear" w:color="auto" w:fill="D9D9D9" w:themeFill="background1" w:themeFillShade="D9"/>
            <w:vAlign w:val="center"/>
          </w:tcPr>
          <w:p w:rsidR="00897045" w:rsidRPr="00C369DA" w:rsidRDefault="00897045" w:rsidP="00897045">
            <w:pPr>
              <w:widowControl w:val="0"/>
              <w:jc w:val="center"/>
              <w:rPr>
                <w:rFonts w:ascii="Cambria" w:hAnsi="Cambria"/>
                <w:b/>
                <w:sz w:val="16"/>
                <w:szCs w:val="16"/>
              </w:rPr>
            </w:pPr>
            <w:r w:rsidRPr="00C369DA">
              <w:rPr>
                <w:rFonts w:ascii="Cambria" w:hAnsi="Cambria"/>
                <w:b/>
                <w:sz w:val="16"/>
                <w:szCs w:val="16"/>
              </w:rPr>
              <w:t>INDICATORI SPECIFICI</w:t>
            </w:r>
          </w:p>
        </w:tc>
        <w:tc>
          <w:tcPr>
            <w:tcW w:w="7395" w:type="dxa"/>
            <w:gridSpan w:val="5"/>
            <w:shd w:val="clear" w:color="auto" w:fill="D9D9D9" w:themeFill="background1" w:themeFillShade="D9"/>
          </w:tcPr>
          <w:p w:rsidR="00897045" w:rsidRPr="00C369DA" w:rsidRDefault="00897045" w:rsidP="00897045">
            <w:pPr>
              <w:widowControl w:val="0"/>
              <w:spacing w:line="276" w:lineRule="auto"/>
              <w:jc w:val="center"/>
              <w:rPr>
                <w:rFonts w:ascii="Cambria" w:hAnsi="Cambria"/>
                <w:b/>
                <w:sz w:val="16"/>
                <w:szCs w:val="16"/>
              </w:rPr>
            </w:pPr>
            <w:r w:rsidRPr="00C369DA">
              <w:rPr>
                <w:rFonts w:ascii="Cambria" w:hAnsi="Cambria"/>
                <w:b/>
                <w:sz w:val="16"/>
                <w:szCs w:val="16"/>
              </w:rPr>
              <w:t>DESCRITTORI</w:t>
            </w:r>
          </w:p>
          <w:p w:rsidR="00897045" w:rsidRPr="00C369DA" w:rsidRDefault="00897045" w:rsidP="00897045">
            <w:pPr>
              <w:widowControl w:val="0"/>
              <w:spacing w:line="276" w:lineRule="auto"/>
              <w:jc w:val="center"/>
              <w:rPr>
                <w:rFonts w:ascii="Cambria" w:hAnsi="Cambria"/>
                <w:b/>
                <w:sz w:val="16"/>
                <w:szCs w:val="16"/>
              </w:rPr>
            </w:pPr>
            <w:r w:rsidRPr="00C369DA">
              <w:rPr>
                <w:rFonts w:ascii="Cambria" w:hAnsi="Cambria"/>
                <w:b/>
                <w:sz w:val="16"/>
                <w:szCs w:val="16"/>
              </w:rPr>
              <w:t>(MAX 40 pt)</w:t>
            </w:r>
          </w:p>
        </w:tc>
      </w:tr>
      <w:tr w:rsidR="00897045" w:rsidRPr="00C369DA" w:rsidTr="00897045">
        <w:trPr>
          <w:trHeight w:val="210"/>
        </w:trPr>
        <w:tc>
          <w:tcPr>
            <w:tcW w:w="2130" w:type="dxa"/>
            <w:vMerge w:val="restart"/>
          </w:tcPr>
          <w:p w:rsidR="00897045" w:rsidRPr="00C369DA" w:rsidRDefault="00897045" w:rsidP="00897045">
            <w:pPr>
              <w:widowControl w:val="0"/>
              <w:spacing w:line="276" w:lineRule="auto"/>
              <w:rPr>
                <w:rFonts w:ascii="Cambria" w:hAnsi="Cambria"/>
                <w:sz w:val="14"/>
                <w:szCs w:val="14"/>
              </w:rPr>
            </w:pPr>
            <w:r w:rsidRPr="00C369DA">
              <w:rPr>
                <w:rFonts w:ascii="Cambria" w:hAnsi="Cambria"/>
                <w:b/>
                <w:sz w:val="16"/>
                <w:szCs w:val="16"/>
              </w:rPr>
              <w:t>Rispetto dei vincoli posti dalla consegna (ad esempio, indicazioni di massima circa la lunghezza del testo – se presenti – o indicazioni circa la forma parafrasata o sintetica della rielaborazione)</w:t>
            </w:r>
          </w:p>
        </w:tc>
        <w:tc>
          <w:tcPr>
            <w:tcW w:w="7395" w:type="dxa"/>
            <w:gridSpan w:val="5"/>
            <w:shd w:val="clear" w:color="auto" w:fill="F2F2F2"/>
          </w:tcPr>
          <w:p w:rsidR="00897045" w:rsidRPr="00C369DA" w:rsidRDefault="00897045" w:rsidP="00897045">
            <w:pPr>
              <w:widowControl w:val="0"/>
              <w:spacing w:line="183" w:lineRule="auto"/>
              <w:ind w:left="6"/>
              <w:jc w:val="center"/>
              <w:rPr>
                <w:rFonts w:ascii="Cambria" w:hAnsi="Cambria"/>
                <w:b/>
                <w:sz w:val="16"/>
                <w:szCs w:val="16"/>
              </w:rPr>
            </w:pPr>
            <w:r w:rsidRPr="00C369DA">
              <w:rPr>
                <w:rFonts w:ascii="Cambria" w:hAnsi="Cambria"/>
                <w:b/>
                <w:sz w:val="16"/>
                <w:szCs w:val="16"/>
              </w:rPr>
              <w:t>punteggio</w:t>
            </w:r>
          </w:p>
        </w:tc>
      </w:tr>
      <w:tr w:rsidR="00897045" w:rsidRPr="00C369DA" w:rsidTr="00897045">
        <w:trPr>
          <w:trHeight w:val="210"/>
        </w:trPr>
        <w:tc>
          <w:tcPr>
            <w:tcW w:w="2130" w:type="dxa"/>
            <w:vMerge/>
          </w:tcPr>
          <w:p w:rsidR="00897045" w:rsidRPr="00C369DA" w:rsidRDefault="00897045" w:rsidP="00897045">
            <w:pPr>
              <w:widowControl w:val="0"/>
              <w:pBdr>
                <w:top w:val="nil"/>
                <w:left w:val="nil"/>
                <w:bottom w:val="nil"/>
                <w:right w:val="nil"/>
                <w:between w:val="nil"/>
              </w:pBdr>
              <w:spacing w:line="276" w:lineRule="auto"/>
              <w:rPr>
                <w:rFonts w:ascii="Cambria" w:hAnsi="Cambria"/>
                <w:b/>
                <w:sz w:val="16"/>
                <w:szCs w:val="16"/>
              </w:rPr>
            </w:pPr>
          </w:p>
        </w:tc>
        <w:tc>
          <w:tcPr>
            <w:tcW w:w="1380" w:type="dxa"/>
            <w:vAlign w:val="center"/>
          </w:tcPr>
          <w:p w:rsidR="00897045" w:rsidRPr="00C369DA" w:rsidRDefault="00897045" w:rsidP="00897045">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97045" w:rsidRPr="00C369DA" w:rsidRDefault="00897045" w:rsidP="00897045">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97045" w:rsidRPr="00C369DA" w:rsidRDefault="00897045" w:rsidP="00897045">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97045" w:rsidRPr="00C369DA" w:rsidRDefault="00897045" w:rsidP="00897045">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97045" w:rsidRPr="00C369DA" w:rsidRDefault="00897045" w:rsidP="00897045">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897045" w:rsidRPr="00C369DA" w:rsidTr="00897045">
        <w:trPr>
          <w:trHeight w:val="1320"/>
        </w:trPr>
        <w:tc>
          <w:tcPr>
            <w:tcW w:w="2130" w:type="dxa"/>
            <w:vMerge/>
          </w:tcPr>
          <w:p w:rsidR="00897045" w:rsidRPr="00C369DA" w:rsidRDefault="00897045" w:rsidP="00897045">
            <w:pPr>
              <w:widowControl w:val="0"/>
              <w:pBdr>
                <w:top w:val="nil"/>
                <w:left w:val="nil"/>
                <w:bottom w:val="nil"/>
                <w:right w:val="nil"/>
                <w:between w:val="nil"/>
              </w:pBdr>
              <w:spacing w:line="276" w:lineRule="auto"/>
              <w:rPr>
                <w:rFonts w:ascii="Cambria" w:hAnsi="Cambria"/>
                <w:b/>
                <w:sz w:val="16"/>
                <w:szCs w:val="16"/>
              </w:rPr>
            </w:pPr>
          </w:p>
        </w:tc>
        <w:tc>
          <w:tcPr>
            <w:tcW w:w="138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completo</w:t>
            </w:r>
          </w:p>
        </w:tc>
        <w:tc>
          <w:tcPr>
            <w:tcW w:w="126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adeguato</w:t>
            </w:r>
          </w:p>
        </w:tc>
        <w:tc>
          <w:tcPr>
            <w:tcW w:w="2025"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 xml:space="preserve">sufficiente </w:t>
            </w:r>
          </w:p>
        </w:tc>
        <w:tc>
          <w:tcPr>
            <w:tcW w:w="144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scarso</w:t>
            </w:r>
          </w:p>
        </w:tc>
        <w:tc>
          <w:tcPr>
            <w:tcW w:w="129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897045" w:rsidRPr="00C369DA" w:rsidTr="00897045">
        <w:trPr>
          <w:trHeight w:val="210"/>
        </w:trPr>
        <w:tc>
          <w:tcPr>
            <w:tcW w:w="2130" w:type="dxa"/>
            <w:vMerge w:val="restart"/>
          </w:tcPr>
          <w:p w:rsidR="00897045" w:rsidRPr="00C369DA" w:rsidRDefault="00897045" w:rsidP="00897045">
            <w:pPr>
              <w:widowControl w:val="0"/>
              <w:spacing w:line="276" w:lineRule="auto"/>
              <w:rPr>
                <w:rFonts w:ascii="Cambria" w:hAnsi="Cambria"/>
                <w:b/>
                <w:sz w:val="16"/>
                <w:szCs w:val="16"/>
              </w:rPr>
            </w:pPr>
            <w:r w:rsidRPr="00C369DA">
              <w:rPr>
                <w:rFonts w:ascii="Cambria" w:hAnsi="Cambria"/>
                <w:b/>
                <w:sz w:val="16"/>
                <w:szCs w:val="16"/>
              </w:rPr>
              <w:t>Capacità di comprendere il testo nel senso complessivo e nei suoi snodi tematici e</w:t>
            </w:r>
          </w:p>
          <w:p w:rsidR="00897045" w:rsidRPr="00C369DA" w:rsidRDefault="00897045" w:rsidP="00897045">
            <w:pPr>
              <w:widowControl w:val="0"/>
              <w:spacing w:line="276" w:lineRule="auto"/>
              <w:rPr>
                <w:rFonts w:ascii="Cambria" w:hAnsi="Cambria"/>
                <w:sz w:val="14"/>
                <w:szCs w:val="14"/>
              </w:rPr>
            </w:pPr>
            <w:r w:rsidRPr="00C369DA">
              <w:rPr>
                <w:rFonts w:ascii="Cambria" w:hAnsi="Cambria"/>
                <w:b/>
                <w:sz w:val="16"/>
                <w:szCs w:val="16"/>
              </w:rPr>
              <w:t>stilistici</w:t>
            </w:r>
          </w:p>
        </w:tc>
        <w:tc>
          <w:tcPr>
            <w:tcW w:w="1380" w:type="dxa"/>
            <w:vAlign w:val="center"/>
          </w:tcPr>
          <w:p w:rsidR="00897045" w:rsidRPr="00C369DA" w:rsidRDefault="00897045" w:rsidP="00897045">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97045" w:rsidRPr="00C369DA" w:rsidRDefault="00897045" w:rsidP="00897045">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97045" w:rsidRPr="00C369DA" w:rsidRDefault="00897045" w:rsidP="00897045">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97045" w:rsidRPr="00C369DA" w:rsidRDefault="00897045" w:rsidP="00897045">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97045" w:rsidRPr="00C369DA" w:rsidRDefault="00897045" w:rsidP="00897045">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897045" w:rsidRPr="00C369DA" w:rsidTr="00897045">
        <w:trPr>
          <w:trHeight w:val="600"/>
        </w:trPr>
        <w:tc>
          <w:tcPr>
            <w:tcW w:w="2130" w:type="dxa"/>
            <w:vMerge/>
          </w:tcPr>
          <w:p w:rsidR="00897045" w:rsidRPr="00C369DA" w:rsidRDefault="00897045" w:rsidP="00897045">
            <w:pPr>
              <w:widowControl w:val="0"/>
              <w:pBdr>
                <w:top w:val="nil"/>
                <w:left w:val="nil"/>
                <w:bottom w:val="nil"/>
                <w:right w:val="nil"/>
                <w:between w:val="nil"/>
              </w:pBdr>
              <w:spacing w:line="276" w:lineRule="auto"/>
              <w:rPr>
                <w:rFonts w:ascii="Cambria" w:hAnsi="Cambria"/>
                <w:b/>
                <w:sz w:val="16"/>
                <w:szCs w:val="16"/>
              </w:rPr>
            </w:pPr>
          </w:p>
        </w:tc>
        <w:tc>
          <w:tcPr>
            <w:tcW w:w="138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completa</w:t>
            </w:r>
          </w:p>
        </w:tc>
        <w:tc>
          <w:tcPr>
            <w:tcW w:w="126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adeguata</w:t>
            </w:r>
          </w:p>
        </w:tc>
        <w:tc>
          <w:tcPr>
            <w:tcW w:w="2025"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sufficiente</w:t>
            </w:r>
          </w:p>
        </w:tc>
        <w:tc>
          <w:tcPr>
            <w:tcW w:w="144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scarsa</w:t>
            </w:r>
          </w:p>
        </w:tc>
        <w:tc>
          <w:tcPr>
            <w:tcW w:w="1290" w:type="dxa"/>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897045" w:rsidRPr="00C369DA" w:rsidTr="00897045">
        <w:trPr>
          <w:trHeight w:val="210"/>
        </w:trPr>
        <w:tc>
          <w:tcPr>
            <w:tcW w:w="2130" w:type="dxa"/>
            <w:vMerge w:val="restart"/>
          </w:tcPr>
          <w:p w:rsidR="00897045" w:rsidRPr="00C369DA" w:rsidRDefault="00897045" w:rsidP="00897045">
            <w:pPr>
              <w:widowControl w:val="0"/>
              <w:spacing w:line="276" w:lineRule="auto"/>
              <w:rPr>
                <w:rFonts w:ascii="Cambria" w:hAnsi="Cambria"/>
                <w:b/>
                <w:sz w:val="16"/>
                <w:szCs w:val="16"/>
              </w:rPr>
            </w:pPr>
            <w:r w:rsidRPr="00C369DA">
              <w:rPr>
                <w:rFonts w:ascii="Cambria" w:hAnsi="Cambria"/>
                <w:b/>
                <w:sz w:val="16"/>
                <w:szCs w:val="16"/>
              </w:rPr>
              <w:t xml:space="preserve">Puntualità nell’analisi lessicale, sintattica, stilistica e retorica </w:t>
            </w:r>
          </w:p>
          <w:p w:rsidR="00897045" w:rsidRPr="00C369DA" w:rsidRDefault="00897045" w:rsidP="00897045">
            <w:pPr>
              <w:widowControl w:val="0"/>
              <w:spacing w:line="276" w:lineRule="auto"/>
              <w:rPr>
                <w:rFonts w:ascii="Cambria" w:hAnsi="Cambria"/>
                <w:sz w:val="14"/>
                <w:szCs w:val="14"/>
              </w:rPr>
            </w:pPr>
            <w:r w:rsidRPr="00C369DA">
              <w:rPr>
                <w:rFonts w:ascii="Cambria" w:hAnsi="Cambria"/>
                <w:b/>
                <w:sz w:val="16"/>
                <w:szCs w:val="16"/>
              </w:rPr>
              <w:t>(se richiesta)</w:t>
            </w:r>
          </w:p>
        </w:tc>
        <w:tc>
          <w:tcPr>
            <w:tcW w:w="1380" w:type="dxa"/>
            <w:vAlign w:val="center"/>
          </w:tcPr>
          <w:p w:rsidR="00897045" w:rsidRPr="00C369DA" w:rsidRDefault="00897045" w:rsidP="00897045">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97045" w:rsidRPr="00C369DA" w:rsidRDefault="00897045" w:rsidP="00897045">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97045" w:rsidRPr="00C369DA" w:rsidRDefault="00897045" w:rsidP="00897045">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97045" w:rsidRPr="00C369DA" w:rsidRDefault="00897045" w:rsidP="00897045">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97045" w:rsidRPr="00C369DA" w:rsidRDefault="00897045" w:rsidP="00897045">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897045" w:rsidRPr="00C369DA" w:rsidTr="00897045">
        <w:trPr>
          <w:trHeight w:val="405"/>
        </w:trPr>
        <w:tc>
          <w:tcPr>
            <w:tcW w:w="2130" w:type="dxa"/>
            <w:vMerge/>
          </w:tcPr>
          <w:p w:rsidR="00897045" w:rsidRPr="00C369DA" w:rsidRDefault="00897045" w:rsidP="00897045">
            <w:pPr>
              <w:widowControl w:val="0"/>
              <w:pBdr>
                <w:top w:val="nil"/>
                <w:left w:val="nil"/>
                <w:bottom w:val="nil"/>
                <w:right w:val="nil"/>
                <w:between w:val="nil"/>
              </w:pBdr>
              <w:spacing w:line="276" w:lineRule="auto"/>
              <w:rPr>
                <w:rFonts w:ascii="Cambria" w:hAnsi="Cambria"/>
                <w:b/>
                <w:sz w:val="16"/>
                <w:szCs w:val="16"/>
              </w:rPr>
            </w:pPr>
          </w:p>
        </w:tc>
        <w:tc>
          <w:tcPr>
            <w:tcW w:w="1380" w:type="dxa"/>
            <w:tcBorders>
              <w:bottom w:val="single" w:sz="4" w:space="0" w:color="auto"/>
            </w:tcBorders>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completa</w:t>
            </w:r>
          </w:p>
        </w:tc>
        <w:tc>
          <w:tcPr>
            <w:tcW w:w="1260" w:type="dxa"/>
            <w:tcBorders>
              <w:bottom w:val="single" w:sz="4" w:space="0" w:color="auto"/>
            </w:tcBorders>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adeguata</w:t>
            </w:r>
          </w:p>
        </w:tc>
        <w:tc>
          <w:tcPr>
            <w:tcW w:w="2025" w:type="dxa"/>
            <w:tcBorders>
              <w:bottom w:val="single" w:sz="4" w:space="0" w:color="auto"/>
            </w:tcBorders>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sufficiente</w:t>
            </w:r>
          </w:p>
        </w:tc>
        <w:tc>
          <w:tcPr>
            <w:tcW w:w="1440" w:type="dxa"/>
            <w:tcBorders>
              <w:bottom w:val="single" w:sz="4" w:space="0" w:color="auto"/>
            </w:tcBorders>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scarsa</w:t>
            </w:r>
          </w:p>
        </w:tc>
        <w:tc>
          <w:tcPr>
            <w:tcW w:w="1290" w:type="dxa"/>
            <w:tcBorders>
              <w:bottom w:val="single" w:sz="4" w:space="0" w:color="auto"/>
            </w:tcBorders>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897045" w:rsidRPr="00C369DA" w:rsidTr="00897045">
        <w:trPr>
          <w:trHeight w:val="211"/>
        </w:trPr>
        <w:tc>
          <w:tcPr>
            <w:tcW w:w="2130" w:type="dxa"/>
            <w:vMerge w:val="restart"/>
            <w:tcBorders>
              <w:right w:val="single" w:sz="4" w:space="0" w:color="auto"/>
            </w:tcBorders>
          </w:tcPr>
          <w:p w:rsidR="00897045" w:rsidRPr="00C369DA" w:rsidRDefault="00897045" w:rsidP="00897045">
            <w:pPr>
              <w:widowControl w:val="0"/>
              <w:spacing w:line="276" w:lineRule="auto"/>
              <w:rPr>
                <w:rFonts w:ascii="Cambria" w:hAnsi="Cambria"/>
                <w:sz w:val="14"/>
                <w:szCs w:val="14"/>
              </w:rPr>
            </w:pPr>
            <w:r w:rsidRPr="00C369DA">
              <w:rPr>
                <w:rFonts w:ascii="Cambria" w:hAnsi="Cambria"/>
                <w:b/>
                <w:sz w:val="16"/>
                <w:szCs w:val="16"/>
              </w:rPr>
              <w:t xml:space="preserve">Interpretazione corretta </w:t>
            </w:r>
            <w:r w:rsidRPr="00C369DA">
              <w:rPr>
                <w:rFonts w:ascii="Cambria" w:hAnsi="Cambria"/>
                <w:b/>
                <w:sz w:val="16"/>
                <w:szCs w:val="16"/>
              </w:rPr>
              <w:lastRenderedPageBreak/>
              <w:t>e articolata del testo</w:t>
            </w:r>
          </w:p>
        </w:tc>
        <w:tc>
          <w:tcPr>
            <w:tcW w:w="1380" w:type="dxa"/>
            <w:tcBorders>
              <w:top w:val="single" w:sz="4" w:space="0" w:color="auto"/>
              <w:left w:val="single" w:sz="4" w:space="0" w:color="auto"/>
              <w:bottom w:val="single" w:sz="4" w:space="0" w:color="auto"/>
              <w:right w:val="single" w:sz="4" w:space="0" w:color="auto"/>
            </w:tcBorders>
            <w:vAlign w:val="center"/>
          </w:tcPr>
          <w:p w:rsidR="00897045" w:rsidRPr="00C369DA" w:rsidRDefault="00897045" w:rsidP="00897045">
            <w:pPr>
              <w:widowControl w:val="0"/>
              <w:spacing w:line="184" w:lineRule="auto"/>
              <w:ind w:left="110" w:right="98"/>
              <w:jc w:val="center"/>
              <w:rPr>
                <w:rFonts w:ascii="Cambria" w:hAnsi="Cambria"/>
                <w:b/>
                <w:sz w:val="16"/>
                <w:szCs w:val="16"/>
              </w:rPr>
            </w:pPr>
            <w:r w:rsidRPr="00C369DA">
              <w:rPr>
                <w:rFonts w:ascii="Cambria" w:hAnsi="Cambria"/>
                <w:b/>
                <w:sz w:val="16"/>
                <w:szCs w:val="16"/>
              </w:rPr>
              <w:lastRenderedPageBreak/>
              <w:t>10</w:t>
            </w:r>
          </w:p>
        </w:tc>
        <w:tc>
          <w:tcPr>
            <w:tcW w:w="1260" w:type="dxa"/>
            <w:tcBorders>
              <w:top w:val="single" w:sz="4" w:space="0" w:color="auto"/>
              <w:left w:val="single" w:sz="4" w:space="0" w:color="auto"/>
              <w:bottom w:val="single" w:sz="4" w:space="0" w:color="auto"/>
              <w:right w:val="single" w:sz="4" w:space="0" w:color="auto"/>
            </w:tcBorders>
            <w:vAlign w:val="center"/>
          </w:tcPr>
          <w:p w:rsidR="00897045" w:rsidRPr="00C369DA" w:rsidRDefault="00897045" w:rsidP="00897045">
            <w:pPr>
              <w:widowControl w:val="0"/>
              <w:spacing w:line="184" w:lineRule="auto"/>
              <w:ind w:left="4"/>
              <w:jc w:val="center"/>
              <w:rPr>
                <w:rFonts w:ascii="Cambria" w:hAnsi="Cambria"/>
                <w:b/>
                <w:sz w:val="16"/>
                <w:szCs w:val="16"/>
              </w:rPr>
            </w:pPr>
            <w:r w:rsidRPr="00C369DA">
              <w:rPr>
                <w:rFonts w:ascii="Cambria" w:hAnsi="Cambria"/>
                <w:b/>
                <w:sz w:val="16"/>
                <w:szCs w:val="16"/>
              </w:rPr>
              <w:t>8</w:t>
            </w:r>
          </w:p>
        </w:tc>
        <w:tc>
          <w:tcPr>
            <w:tcW w:w="2025" w:type="dxa"/>
            <w:tcBorders>
              <w:top w:val="single" w:sz="4" w:space="0" w:color="auto"/>
              <w:left w:val="single" w:sz="4" w:space="0" w:color="auto"/>
              <w:bottom w:val="single" w:sz="4" w:space="0" w:color="auto"/>
              <w:right w:val="single" w:sz="4" w:space="0" w:color="auto"/>
            </w:tcBorders>
            <w:vAlign w:val="center"/>
          </w:tcPr>
          <w:p w:rsidR="00897045" w:rsidRPr="00C369DA" w:rsidRDefault="00897045" w:rsidP="00897045">
            <w:pPr>
              <w:widowControl w:val="0"/>
              <w:spacing w:line="184" w:lineRule="auto"/>
              <w:ind w:left="4"/>
              <w:jc w:val="center"/>
              <w:rPr>
                <w:rFonts w:ascii="Cambria" w:hAnsi="Cambria"/>
                <w:b/>
                <w:sz w:val="16"/>
                <w:szCs w:val="16"/>
              </w:rPr>
            </w:pPr>
            <w:r w:rsidRPr="00C369DA">
              <w:rPr>
                <w:rFonts w:ascii="Cambria" w:hAnsi="Cambria"/>
                <w:b/>
                <w:sz w:val="16"/>
                <w:szCs w:val="16"/>
              </w:rPr>
              <w:t>6</w:t>
            </w:r>
          </w:p>
        </w:tc>
        <w:tc>
          <w:tcPr>
            <w:tcW w:w="1440" w:type="dxa"/>
            <w:tcBorders>
              <w:top w:val="single" w:sz="4" w:space="0" w:color="auto"/>
              <w:left w:val="single" w:sz="4" w:space="0" w:color="auto"/>
              <w:bottom w:val="single" w:sz="4" w:space="0" w:color="auto"/>
              <w:right w:val="single" w:sz="4" w:space="0" w:color="auto"/>
            </w:tcBorders>
            <w:vAlign w:val="center"/>
          </w:tcPr>
          <w:p w:rsidR="00897045" w:rsidRPr="00C369DA" w:rsidRDefault="00897045" w:rsidP="00897045">
            <w:pPr>
              <w:widowControl w:val="0"/>
              <w:spacing w:line="184" w:lineRule="auto"/>
              <w:ind w:left="3"/>
              <w:jc w:val="center"/>
              <w:rPr>
                <w:rFonts w:ascii="Cambria" w:hAnsi="Cambria"/>
                <w:b/>
                <w:sz w:val="16"/>
                <w:szCs w:val="16"/>
              </w:rPr>
            </w:pPr>
            <w:r w:rsidRPr="00C369DA">
              <w:rPr>
                <w:rFonts w:ascii="Cambria" w:hAnsi="Cambria"/>
                <w:b/>
                <w:sz w:val="16"/>
                <w:szCs w:val="16"/>
              </w:rPr>
              <w:t>4</w:t>
            </w:r>
          </w:p>
        </w:tc>
        <w:tc>
          <w:tcPr>
            <w:tcW w:w="1290" w:type="dxa"/>
            <w:tcBorders>
              <w:top w:val="single" w:sz="4" w:space="0" w:color="auto"/>
              <w:left w:val="single" w:sz="4" w:space="0" w:color="auto"/>
              <w:bottom w:val="single" w:sz="4" w:space="0" w:color="auto"/>
              <w:right w:val="single" w:sz="4" w:space="0" w:color="auto"/>
            </w:tcBorders>
            <w:vAlign w:val="center"/>
          </w:tcPr>
          <w:p w:rsidR="00897045" w:rsidRPr="00C369DA" w:rsidRDefault="00897045" w:rsidP="00897045">
            <w:pPr>
              <w:widowControl w:val="0"/>
              <w:spacing w:line="184" w:lineRule="auto"/>
              <w:ind w:left="6"/>
              <w:jc w:val="center"/>
              <w:rPr>
                <w:rFonts w:ascii="Cambria" w:hAnsi="Cambria"/>
                <w:b/>
                <w:sz w:val="16"/>
                <w:szCs w:val="16"/>
              </w:rPr>
            </w:pPr>
            <w:r w:rsidRPr="00C369DA">
              <w:rPr>
                <w:rFonts w:ascii="Cambria" w:hAnsi="Cambria"/>
                <w:b/>
                <w:sz w:val="16"/>
                <w:szCs w:val="16"/>
              </w:rPr>
              <w:t>2</w:t>
            </w:r>
          </w:p>
        </w:tc>
      </w:tr>
      <w:tr w:rsidR="00897045" w:rsidRPr="00C369DA" w:rsidTr="00897045">
        <w:trPr>
          <w:trHeight w:val="403"/>
        </w:trPr>
        <w:tc>
          <w:tcPr>
            <w:tcW w:w="2130" w:type="dxa"/>
            <w:vMerge/>
          </w:tcPr>
          <w:p w:rsidR="00897045" w:rsidRPr="00C369DA" w:rsidRDefault="00897045" w:rsidP="00897045">
            <w:pPr>
              <w:widowControl w:val="0"/>
              <w:pBdr>
                <w:top w:val="nil"/>
                <w:left w:val="nil"/>
                <w:bottom w:val="nil"/>
                <w:right w:val="nil"/>
                <w:between w:val="nil"/>
              </w:pBdr>
              <w:spacing w:line="276" w:lineRule="auto"/>
              <w:rPr>
                <w:rFonts w:ascii="Cambria" w:hAnsi="Cambria"/>
                <w:b/>
                <w:sz w:val="16"/>
                <w:szCs w:val="16"/>
              </w:rPr>
            </w:pPr>
          </w:p>
        </w:tc>
        <w:tc>
          <w:tcPr>
            <w:tcW w:w="1380" w:type="dxa"/>
            <w:tcBorders>
              <w:top w:val="single" w:sz="4" w:space="0" w:color="auto"/>
            </w:tcBorders>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completa</w:t>
            </w:r>
          </w:p>
        </w:tc>
        <w:tc>
          <w:tcPr>
            <w:tcW w:w="1260" w:type="dxa"/>
            <w:tcBorders>
              <w:top w:val="single" w:sz="4" w:space="0" w:color="auto"/>
            </w:tcBorders>
          </w:tcPr>
          <w:p w:rsidR="00897045" w:rsidRPr="00C369DA" w:rsidRDefault="00897045" w:rsidP="00897045">
            <w:pPr>
              <w:widowControl w:val="0"/>
              <w:spacing w:before="40" w:line="276" w:lineRule="auto"/>
              <w:jc w:val="center"/>
              <w:rPr>
                <w:rFonts w:ascii="Cambria" w:hAnsi="Cambria"/>
                <w:sz w:val="16"/>
                <w:szCs w:val="16"/>
              </w:rPr>
            </w:pPr>
            <w:r w:rsidRPr="00C369DA">
              <w:rPr>
                <w:rFonts w:ascii="Cambria" w:hAnsi="Cambria"/>
                <w:sz w:val="16"/>
                <w:szCs w:val="16"/>
              </w:rPr>
              <w:t>adeguata</w:t>
            </w:r>
          </w:p>
        </w:tc>
        <w:tc>
          <w:tcPr>
            <w:tcW w:w="2025" w:type="dxa"/>
            <w:tcBorders>
              <w:top w:val="single" w:sz="4" w:space="0" w:color="auto"/>
            </w:tcBorders>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sufficiente</w:t>
            </w:r>
          </w:p>
        </w:tc>
        <w:tc>
          <w:tcPr>
            <w:tcW w:w="1440" w:type="dxa"/>
            <w:tcBorders>
              <w:top w:val="single" w:sz="4" w:space="0" w:color="auto"/>
            </w:tcBorders>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scarsa</w:t>
            </w:r>
          </w:p>
        </w:tc>
        <w:tc>
          <w:tcPr>
            <w:tcW w:w="1290" w:type="dxa"/>
            <w:tcBorders>
              <w:top w:val="single" w:sz="4" w:space="0" w:color="auto"/>
            </w:tcBorders>
          </w:tcPr>
          <w:p w:rsidR="00897045" w:rsidRPr="00C369DA" w:rsidRDefault="00897045" w:rsidP="00897045">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897045" w:rsidRPr="00C369DA" w:rsidTr="00897045">
        <w:trPr>
          <w:trHeight w:val="360"/>
        </w:trPr>
        <w:tc>
          <w:tcPr>
            <w:tcW w:w="2130" w:type="dxa"/>
          </w:tcPr>
          <w:p w:rsidR="00897045" w:rsidRPr="00C369DA" w:rsidRDefault="00897045" w:rsidP="00897045">
            <w:pPr>
              <w:widowControl w:val="0"/>
              <w:tabs>
                <w:tab w:val="left" w:pos="1468"/>
              </w:tabs>
              <w:spacing w:before="60" w:after="60" w:line="183" w:lineRule="auto"/>
              <w:ind w:left="108"/>
              <w:rPr>
                <w:rFonts w:ascii="Cambria" w:hAnsi="Cambria"/>
                <w:b/>
                <w:sz w:val="16"/>
                <w:szCs w:val="16"/>
              </w:rPr>
            </w:pPr>
            <w:r w:rsidRPr="00C369DA">
              <w:rPr>
                <w:rFonts w:ascii="Cambria" w:hAnsi="Cambria"/>
                <w:b/>
                <w:sz w:val="16"/>
                <w:szCs w:val="16"/>
              </w:rPr>
              <w:lastRenderedPageBreak/>
              <w:t>PUNTEGGIO PARTE</w:t>
            </w:r>
          </w:p>
          <w:p w:rsidR="00897045" w:rsidRPr="00C369DA" w:rsidRDefault="00897045" w:rsidP="00897045">
            <w:pPr>
              <w:widowControl w:val="0"/>
              <w:spacing w:before="60" w:after="60"/>
              <w:ind w:left="108"/>
              <w:rPr>
                <w:rFonts w:ascii="Cambria" w:hAnsi="Cambria"/>
                <w:b/>
                <w:sz w:val="16"/>
                <w:szCs w:val="16"/>
              </w:rPr>
            </w:pPr>
            <w:r w:rsidRPr="00C369DA">
              <w:rPr>
                <w:rFonts w:ascii="Cambria" w:hAnsi="Cambria"/>
                <w:b/>
                <w:sz w:val="16"/>
                <w:szCs w:val="16"/>
              </w:rPr>
              <w:t>SPECIFICA</w:t>
            </w:r>
          </w:p>
        </w:tc>
        <w:tc>
          <w:tcPr>
            <w:tcW w:w="7395" w:type="dxa"/>
            <w:gridSpan w:val="5"/>
          </w:tcPr>
          <w:p w:rsidR="00897045" w:rsidRPr="00C369DA" w:rsidRDefault="00897045" w:rsidP="00897045">
            <w:pPr>
              <w:widowControl w:val="0"/>
              <w:rPr>
                <w:rFonts w:ascii="Cambria" w:hAnsi="Cambria"/>
                <w:sz w:val="16"/>
                <w:szCs w:val="16"/>
              </w:rPr>
            </w:pPr>
          </w:p>
        </w:tc>
      </w:tr>
      <w:tr w:rsidR="00897045" w:rsidRPr="00C369DA" w:rsidTr="00897045">
        <w:trPr>
          <w:trHeight w:val="315"/>
        </w:trPr>
        <w:tc>
          <w:tcPr>
            <w:tcW w:w="2130" w:type="dxa"/>
          </w:tcPr>
          <w:p w:rsidR="00897045" w:rsidRPr="00C369DA" w:rsidRDefault="00897045" w:rsidP="00897045">
            <w:pPr>
              <w:widowControl w:val="0"/>
              <w:spacing w:before="4"/>
              <w:ind w:left="110"/>
              <w:rPr>
                <w:rFonts w:ascii="Cambria" w:hAnsi="Cambria"/>
                <w:b/>
                <w:sz w:val="16"/>
                <w:szCs w:val="16"/>
              </w:rPr>
            </w:pPr>
            <w:r w:rsidRPr="00C369DA">
              <w:rPr>
                <w:rFonts w:ascii="Cambria" w:hAnsi="Cambria"/>
                <w:b/>
                <w:sz w:val="16"/>
                <w:szCs w:val="16"/>
              </w:rPr>
              <w:t>PUNTEGGIO TOTALE</w:t>
            </w:r>
          </w:p>
        </w:tc>
        <w:tc>
          <w:tcPr>
            <w:tcW w:w="7395" w:type="dxa"/>
            <w:gridSpan w:val="5"/>
          </w:tcPr>
          <w:p w:rsidR="00897045" w:rsidRPr="00C369DA" w:rsidRDefault="00897045" w:rsidP="00897045">
            <w:pPr>
              <w:widowControl w:val="0"/>
              <w:rPr>
                <w:rFonts w:ascii="Cambria" w:hAnsi="Cambria"/>
                <w:sz w:val="16"/>
                <w:szCs w:val="16"/>
              </w:rPr>
            </w:pPr>
          </w:p>
        </w:tc>
      </w:tr>
    </w:tbl>
    <w:p w:rsidR="00897045" w:rsidRDefault="00897045" w:rsidP="00897045">
      <w:pPr>
        <w:widowControl w:val="0"/>
        <w:spacing w:line="276" w:lineRule="auto"/>
        <w:ind w:left="113"/>
        <w:rPr>
          <w:rFonts w:ascii="Cambria" w:hAnsi="Cambria"/>
          <w:b/>
          <w:sz w:val="16"/>
          <w:szCs w:val="16"/>
        </w:rPr>
      </w:pPr>
      <w:r w:rsidRPr="00C369DA">
        <w:rPr>
          <w:rFonts w:ascii="Cambria" w:hAnsi="Cambria"/>
          <w:b/>
          <w:sz w:val="16"/>
          <w:szCs w:val="16"/>
        </w:rPr>
        <w:t>NB. Il punteggio specifico in centesimi, derivante dalla somma della parte generale e della parte specifica, va riportato a 20 con opportuna proporzione (divisione per 5 + arrotondamento).</w:t>
      </w:r>
    </w:p>
    <w:p w:rsidR="00897045" w:rsidRDefault="00897045" w:rsidP="00897045">
      <w:pPr>
        <w:widowControl w:val="0"/>
        <w:spacing w:line="276" w:lineRule="auto"/>
        <w:ind w:left="113"/>
        <w:rPr>
          <w:rFonts w:ascii="Cambria" w:hAnsi="Cambria"/>
          <w:b/>
          <w:sz w:val="16"/>
          <w:szCs w:val="16"/>
        </w:rPr>
      </w:pPr>
    </w:p>
    <w:p w:rsidR="00897045" w:rsidRDefault="00897045" w:rsidP="00897045">
      <w:pPr>
        <w:widowControl w:val="0"/>
        <w:spacing w:line="276" w:lineRule="auto"/>
        <w:ind w:left="113"/>
        <w:rPr>
          <w:rFonts w:ascii="Cambria" w:hAnsi="Cambria"/>
          <w:b/>
          <w:sz w:val="16"/>
          <w:szCs w:val="16"/>
        </w:rPr>
      </w:pPr>
    </w:p>
    <w:p w:rsidR="00897045" w:rsidRPr="00976269" w:rsidRDefault="00897045" w:rsidP="00897045">
      <w:pPr>
        <w:widowControl w:val="0"/>
        <w:spacing w:line="276" w:lineRule="auto"/>
        <w:ind w:left="113"/>
        <w:rPr>
          <w:rFonts w:ascii="Cambria" w:hAnsi="Cambria"/>
          <w:b/>
          <w:sz w:val="18"/>
          <w:szCs w:val="18"/>
        </w:rPr>
      </w:pPr>
      <w:r w:rsidRPr="00976269">
        <w:rPr>
          <w:rFonts w:ascii="Cambria" w:hAnsi="Cambria"/>
          <w:b/>
          <w:sz w:val="18"/>
          <w:szCs w:val="18"/>
        </w:rPr>
        <w:t xml:space="preserve">GRIGLIA DI VALUTAZIONE TIPOLOGIA B </w:t>
      </w:r>
    </w:p>
    <w:p w:rsidR="00897045" w:rsidRPr="00976269" w:rsidRDefault="00897045" w:rsidP="00897045">
      <w:pPr>
        <w:widowControl w:val="0"/>
        <w:spacing w:line="276" w:lineRule="auto"/>
        <w:ind w:left="113"/>
        <w:rPr>
          <w:rFonts w:ascii="Cambria" w:hAnsi="Cambria"/>
          <w:b/>
          <w:sz w:val="18"/>
          <w:szCs w:val="18"/>
        </w:rPr>
      </w:pPr>
      <w:r w:rsidRPr="00976269">
        <w:rPr>
          <w:rFonts w:ascii="Cambria" w:hAnsi="Cambria"/>
          <w:b/>
          <w:sz w:val="18"/>
          <w:szCs w:val="18"/>
        </w:rPr>
        <w:t>(Analisi e produzione di un testo argomentativo)</w:t>
      </w:r>
    </w:p>
    <w:tbl>
      <w:tblPr>
        <w:tblW w:w="963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1417"/>
        <w:gridCol w:w="1561"/>
        <w:gridCol w:w="1561"/>
        <w:gridCol w:w="1561"/>
        <w:gridCol w:w="1413"/>
      </w:tblGrid>
      <w:tr w:rsidR="00897045" w:rsidRPr="00104D89" w:rsidTr="00897045">
        <w:trPr>
          <w:trHeight w:val="405"/>
        </w:trPr>
        <w:tc>
          <w:tcPr>
            <w:tcW w:w="2123" w:type="dxa"/>
            <w:shd w:val="clear" w:color="auto" w:fill="D9D9D9" w:themeFill="background1" w:themeFillShade="D9"/>
          </w:tcPr>
          <w:p w:rsidR="00897045" w:rsidRPr="00104D89" w:rsidRDefault="00897045" w:rsidP="00897045">
            <w:pPr>
              <w:widowControl w:val="0"/>
              <w:spacing w:before="4"/>
              <w:ind w:left="503"/>
              <w:rPr>
                <w:rFonts w:ascii="Cambria" w:hAnsi="Cambria"/>
                <w:b/>
                <w:sz w:val="16"/>
                <w:szCs w:val="16"/>
              </w:rPr>
            </w:pPr>
            <w:r w:rsidRPr="00104D89">
              <w:rPr>
                <w:rFonts w:ascii="Cambria" w:hAnsi="Cambria"/>
                <w:b/>
                <w:sz w:val="16"/>
                <w:szCs w:val="16"/>
              </w:rPr>
              <w:t>INDICATORI</w:t>
            </w:r>
          </w:p>
          <w:p w:rsidR="00897045" w:rsidRPr="00104D89" w:rsidRDefault="00897045" w:rsidP="00897045">
            <w:pPr>
              <w:widowControl w:val="0"/>
              <w:spacing w:before="28"/>
              <w:ind w:left="580"/>
              <w:rPr>
                <w:rFonts w:ascii="Cambria" w:hAnsi="Cambria"/>
                <w:b/>
                <w:sz w:val="16"/>
                <w:szCs w:val="16"/>
              </w:rPr>
            </w:pPr>
            <w:r w:rsidRPr="00104D89">
              <w:rPr>
                <w:rFonts w:ascii="Cambria" w:hAnsi="Cambria"/>
                <w:b/>
                <w:sz w:val="16"/>
                <w:szCs w:val="16"/>
              </w:rPr>
              <w:t>GENERALI</w:t>
            </w:r>
          </w:p>
        </w:tc>
        <w:tc>
          <w:tcPr>
            <w:tcW w:w="7513" w:type="dxa"/>
            <w:gridSpan w:val="5"/>
            <w:shd w:val="clear" w:color="auto" w:fill="D9D9D9" w:themeFill="background1" w:themeFillShade="D9"/>
          </w:tcPr>
          <w:p w:rsidR="00897045" w:rsidRPr="00104D89" w:rsidRDefault="00897045" w:rsidP="00897045">
            <w:pPr>
              <w:widowControl w:val="0"/>
              <w:spacing w:before="4"/>
              <w:ind w:left="3107" w:right="3094"/>
              <w:jc w:val="center"/>
              <w:rPr>
                <w:rFonts w:ascii="Cambria" w:hAnsi="Cambria"/>
                <w:b/>
                <w:sz w:val="16"/>
                <w:szCs w:val="16"/>
              </w:rPr>
            </w:pPr>
            <w:r w:rsidRPr="00104D89">
              <w:rPr>
                <w:rFonts w:ascii="Cambria" w:hAnsi="Cambria"/>
                <w:b/>
                <w:sz w:val="16"/>
                <w:szCs w:val="16"/>
              </w:rPr>
              <w:t>DESCRITTORI</w:t>
            </w:r>
          </w:p>
          <w:p w:rsidR="00897045" w:rsidRPr="00104D89" w:rsidRDefault="00897045" w:rsidP="00897045">
            <w:pPr>
              <w:widowControl w:val="0"/>
              <w:spacing w:before="28"/>
              <w:ind w:left="3101" w:right="3094"/>
              <w:jc w:val="center"/>
              <w:rPr>
                <w:rFonts w:ascii="Cambria" w:hAnsi="Cambria"/>
                <w:b/>
                <w:sz w:val="16"/>
                <w:szCs w:val="16"/>
              </w:rPr>
            </w:pPr>
            <w:r w:rsidRPr="00104D89">
              <w:rPr>
                <w:rFonts w:ascii="Cambria" w:hAnsi="Cambria"/>
                <w:b/>
                <w:sz w:val="16"/>
                <w:szCs w:val="16"/>
              </w:rPr>
              <w:t>(MAX 60 pt)</w:t>
            </w:r>
          </w:p>
        </w:tc>
      </w:tr>
      <w:tr w:rsidR="00897045" w:rsidRPr="00104D89" w:rsidTr="00897045">
        <w:trPr>
          <w:trHeight w:val="239"/>
        </w:trPr>
        <w:tc>
          <w:tcPr>
            <w:tcW w:w="2123" w:type="dxa"/>
            <w:vMerge w:val="restart"/>
            <w:shd w:val="clear" w:color="auto" w:fill="F2F2F2"/>
            <w:vAlign w:val="center"/>
          </w:tcPr>
          <w:p w:rsidR="00897045" w:rsidRPr="00104D89" w:rsidRDefault="00897045" w:rsidP="00897045">
            <w:pPr>
              <w:widowControl w:val="0"/>
              <w:jc w:val="center"/>
              <w:rPr>
                <w:rFonts w:ascii="Cambria" w:hAnsi="Cambria"/>
                <w:b/>
                <w:sz w:val="18"/>
                <w:szCs w:val="18"/>
              </w:rPr>
            </w:pPr>
            <w:r w:rsidRPr="00104D89">
              <w:rPr>
                <w:rFonts w:ascii="Cambria" w:hAnsi="Cambria"/>
                <w:b/>
                <w:sz w:val="18"/>
                <w:szCs w:val="18"/>
              </w:rPr>
              <w:t>Indicatore 1</w:t>
            </w:r>
          </w:p>
        </w:tc>
        <w:tc>
          <w:tcPr>
            <w:tcW w:w="7513" w:type="dxa"/>
            <w:gridSpan w:val="5"/>
            <w:shd w:val="clear" w:color="auto" w:fill="F2F2F2"/>
          </w:tcPr>
          <w:p w:rsidR="00897045" w:rsidRPr="00104D89" w:rsidRDefault="00897045" w:rsidP="00897045">
            <w:pPr>
              <w:widowControl w:val="0"/>
              <w:spacing w:before="40" w:line="182" w:lineRule="auto"/>
              <w:jc w:val="center"/>
              <w:rPr>
                <w:rFonts w:ascii="Cambria" w:hAnsi="Cambria"/>
                <w:b/>
                <w:sz w:val="16"/>
                <w:szCs w:val="16"/>
              </w:rPr>
            </w:pPr>
            <w:r w:rsidRPr="00104D89">
              <w:rPr>
                <w:rFonts w:ascii="Cambria" w:hAnsi="Cambria"/>
                <w:b/>
                <w:sz w:val="16"/>
                <w:szCs w:val="16"/>
              </w:rPr>
              <w:t>punteggio</w:t>
            </w:r>
          </w:p>
        </w:tc>
      </w:tr>
      <w:tr w:rsidR="00897045" w:rsidRPr="00104D89" w:rsidTr="00897045">
        <w:trPr>
          <w:trHeight w:val="239"/>
        </w:trPr>
        <w:tc>
          <w:tcPr>
            <w:tcW w:w="2123" w:type="dxa"/>
            <w:vMerge/>
            <w:shd w:val="clear" w:color="auto" w:fill="F2F2F2"/>
          </w:tcPr>
          <w:p w:rsidR="00897045" w:rsidRPr="00104D89" w:rsidRDefault="00897045" w:rsidP="00897045">
            <w:pPr>
              <w:widowControl w:val="0"/>
              <w:spacing w:line="276" w:lineRule="auto"/>
              <w:rPr>
                <w:rFonts w:ascii="Cambria" w:hAnsi="Cambria"/>
                <w:b/>
                <w:sz w:val="16"/>
                <w:szCs w:val="16"/>
              </w:rPr>
            </w:pPr>
          </w:p>
        </w:tc>
        <w:tc>
          <w:tcPr>
            <w:tcW w:w="1417" w:type="dxa"/>
            <w:vAlign w:val="center"/>
          </w:tcPr>
          <w:p w:rsidR="00897045" w:rsidRPr="00104D89" w:rsidRDefault="00897045" w:rsidP="00897045">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897045" w:rsidRPr="00104D89" w:rsidRDefault="00897045" w:rsidP="00897045">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897045" w:rsidRPr="00104D89" w:rsidRDefault="00897045" w:rsidP="00897045">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897045" w:rsidRPr="00104D89" w:rsidRDefault="00897045" w:rsidP="00897045">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897045" w:rsidRPr="00104D89" w:rsidRDefault="00897045" w:rsidP="00897045">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897045" w:rsidRPr="00104D89" w:rsidTr="00897045">
        <w:trPr>
          <w:trHeight w:val="582"/>
        </w:trPr>
        <w:tc>
          <w:tcPr>
            <w:tcW w:w="2123" w:type="dxa"/>
          </w:tcPr>
          <w:p w:rsidR="00897045" w:rsidRPr="00104D89" w:rsidRDefault="00897045" w:rsidP="00897045">
            <w:pPr>
              <w:widowControl w:val="0"/>
              <w:spacing w:line="276" w:lineRule="auto"/>
              <w:rPr>
                <w:rFonts w:ascii="Cambria" w:hAnsi="Cambria"/>
                <w:b/>
                <w:sz w:val="16"/>
                <w:szCs w:val="16"/>
              </w:rPr>
            </w:pPr>
            <w:r w:rsidRPr="00104D89">
              <w:rPr>
                <w:rFonts w:ascii="Cambria" w:hAnsi="Cambria"/>
                <w:b/>
                <w:sz w:val="16"/>
                <w:szCs w:val="16"/>
              </w:rPr>
              <w:t>Ideazione, pianificazione e organizzazione del testo</w:t>
            </w:r>
          </w:p>
        </w:tc>
        <w:tc>
          <w:tcPr>
            <w:tcW w:w="1417"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efficaci e puntuali</w:t>
            </w:r>
          </w:p>
        </w:tc>
        <w:tc>
          <w:tcPr>
            <w:tcW w:w="1561" w:type="dxa"/>
          </w:tcPr>
          <w:p w:rsidR="00897045" w:rsidRPr="00104D89" w:rsidRDefault="00897045" w:rsidP="00897045">
            <w:pPr>
              <w:widowControl w:val="0"/>
              <w:spacing w:before="40" w:line="276" w:lineRule="auto"/>
              <w:ind w:firstLine="123"/>
              <w:jc w:val="center"/>
              <w:rPr>
                <w:rFonts w:ascii="Cambria" w:hAnsi="Cambria"/>
                <w:sz w:val="16"/>
                <w:szCs w:val="16"/>
              </w:rPr>
            </w:pPr>
            <w:r w:rsidRPr="00104D89">
              <w:rPr>
                <w:rFonts w:ascii="Cambria" w:hAnsi="Cambria"/>
                <w:sz w:val="16"/>
                <w:szCs w:val="16"/>
              </w:rPr>
              <w:t>adeguate</w:t>
            </w:r>
          </w:p>
        </w:tc>
        <w:tc>
          <w:tcPr>
            <w:tcW w:w="1561" w:type="dxa"/>
          </w:tcPr>
          <w:p w:rsidR="00897045" w:rsidRPr="00104D89" w:rsidRDefault="00897045" w:rsidP="00897045">
            <w:pPr>
              <w:widowControl w:val="0"/>
              <w:spacing w:before="40"/>
              <w:ind w:hanging="207"/>
              <w:jc w:val="center"/>
              <w:rPr>
                <w:rFonts w:ascii="Cambria" w:hAnsi="Cambria"/>
                <w:sz w:val="16"/>
                <w:szCs w:val="16"/>
              </w:rPr>
            </w:pPr>
            <w:r w:rsidRPr="00104D89">
              <w:rPr>
                <w:rFonts w:ascii="Cambria" w:hAnsi="Cambria"/>
                <w:sz w:val="16"/>
                <w:szCs w:val="16"/>
              </w:rPr>
              <w:t>sufficienti</w:t>
            </w:r>
          </w:p>
        </w:tc>
        <w:tc>
          <w:tcPr>
            <w:tcW w:w="1561" w:type="dxa"/>
          </w:tcPr>
          <w:p w:rsidR="00897045" w:rsidRPr="00104D89" w:rsidRDefault="00897045" w:rsidP="00897045">
            <w:pPr>
              <w:widowControl w:val="0"/>
              <w:spacing w:before="40" w:line="276" w:lineRule="auto"/>
              <w:jc w:val="center"/>
              <w:rPr>
                <w:rFonts w:ascii="Cambria" w:hAnsi="Cambria"/>
                <w:sz w:val="16"/>
                <w:szCs w:val="16"/>
              </w:rPr>
            </w:pPr>
            <w:r w:rsidRPr="00104D89">
              <w:rPr>
                <w:rFonts w:ascii="Cambria" w:hAnsi="Cambria"/>
                <w:sz w:val="16"/>
                <w:szCs w:val="16"/>
              </w:rPr>
              <w:t>confuse ed impuntuali</w:t>
            </w:r>
          </w:p>
        </w:tc>
        <w:tc>
          <w:tcPr>
            <w:tcW w:w="1413" w:type="dxa"/>
          </w:tcPr>
          <w:p w:rsidR="00897045" w:rsidRPr="00104D89" w:rsidRDefault="00897045" w:rsidP="00897045">
            <w:pPr>
              <w:widowControl w:val="0"/>
              <w:spacing w:before="40" w:line="276" w:lineRule="auto"/>
              <w:jc w:val="center"/>
              <w:rPr>
                <w:rFonts w:ascii="Cambria" w:hAnsi="Cambria"/>
                <w:sz w:val="16"/>
                <w:szCs w:val="16"/>
              </w:rPr>
            </w:pPr>
            <w:r w:rsidRPr="00104D89">
              <w:rPr>
                <w:rFonts w:ascii="Cambria" w:hAnsi="Cambria"/>
                <w:sz w:val="16"/>
                <w:szCs w:val="16"/>
              </w:rPr>
              <w:t>del tutto confuse ed impuntuali</w:t>
            </w:r>
          </w:p>
        </w:tc>
      </w:tr>
      <w:tr w:rsidR="00897045" w:rsidRPr="00104D89" w:rsidTr="00897045">
        <w:trPr>
          <w:trHeight w:val="239"/>
        </w:trPr>
        <w:tc>
          <w:tcPr>
            <w:tcW w:w="2123" w:type="dxa"/>
            <w:vMerge w:val="restart"/>
          </w:tcPr>
          <w:p w:rsidR="00897045" w:rsidRPr="00104D89" w:rsidRDefault="00897045" w:rsidP="00897045">
            <w:pPr>
              <w:widowControl w:val="0"/>
              <w:spacing w:line="276" w:lineRule="auto"/>
              <w:rPr>
                <w:rFonts w:ascii="Cambria" w:hAnsi="Cambria"/>
                <w:b/>
                <w:sz w:val="16"/>
                <w:szCs w:val="16"/>
              </w:rPr>
            </w:pPr>
            <w:r w:rsidRPr="00104D89">
              <w:rPr>
                <w:rFonts w:ascii="Cambria" w:hAnsi="Cambria"/>
                <w:b/>
                <w:sz w:val="16"/>
                <w:szCs w:val="16"/>
              </w:rPr>
              <w:t>Coesione</w:t>
            </w:r>
            <w:r w:rsidRPr="00104D89">
              <w:rPr>
                <w:rFonts w:ascii="Cambria" w:hAnsi="Cambria"/>
                <w:b/>
                <w:sz w:val="16"/>
                <w:szCs w:val="16"/>
              </w:rPr>
              <w:tab/>
              <w:t>e</w:t>
            </w:r>
            <w:r>
              <w:rPr>
                <w:rFonts w:ascii="Cambria" w:hAnsi="Cambria"/>
                <w:b/>
                <w:sz w:val="16"/>
                <w:szCs w:val="16"/>
              </w:rPr>
              <w:t xml:space="preserve"> </w:t>
            </w:r>
            <w:r w:rsidRPr="00104D89">
              <w:rPr>
                <w:rFonts w:ascii="Cambria" w:hAnsi="Cambria"/>
                <w:b/>
                <w:sz w:val="16"/>
                <w:szCs w:val="16"/>
              </w:rPr>
              <w:t>coerenza</w:t>
            </w:r>
          </w:p>
          <w:p w:rsidR="00897045" w:rsidRPr="00104D89" w:rsidRDefault="00897045" w:rsidP="00897045">
            <w:pPr>
              <w:widowControl w:val="0"/>
              <w:spacing w:line="276" w:lineRule="auto"/>
              <w:rPr>
                <w:rFonts w:ascii="Cambria" w:hAnsi="Cambria"/>
                <w:b/>
                <w:sz w:val="16"/>
                <w:szCs w:val="16"/>
              </w:rPr>
            </w:pPr>
            <w:r w:rsidRPr="00104D89">
              <w:rPr>
                <w:rFonts w:ascii="Cambria" w:hAnsi="Cambria"/>
                <w:b/>
                <w:sz w:val="16"/>
                <w:szCs w:val="16"/>
              </w:rPr>
              <w:t>testuale</w:t>
            </w:r>
          </w:p>
        </w:tc>
        <w:tc>
          <w:tcPr>
            <w:tcW w:w="1417" w:type="dxa"/>
            <w:vAlign w:val="center"/>
          </w:tcPr>
          <w:p w:rsidR="00897045" w:rsidRPr="00104D89" w:rsidRDefault="00897045" w:rsidP="00897045">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897045" w:rsidRPr="00104D89" w:rsidRDefault="00897045" w:rsidP="00897045">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897045" w:rsidRPr="00104D89" w:rsidRDefault="00897045" w:rsidP="00897045">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897045" w:rsidRPr="00104D89" w:rsidRDefault="00897045" w:rsidP="00897045">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897045" w:rsidRPr="00104D89" w:rsidRDefault="00897045" w:rsidP="00897045">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897045" w:rsidRPr="00104D89" w:rsidTr="00897045">
        <w:trPr>
          <w:trHeight w:val="283"/>
        </w:trPr>
        <w:tc>
          <w:tcPr>
            <w:tcW w:w="2123" w:type="dxa"/>
            <w:vMerge/>
          </w:tcPr>
          <w:p w:rsidR="00897045" w:rsidRPr="00104D89" w:rsidRDefault="00897045" w:rsidP="00897045">
            <w:pPr>
              <w:widowControl w:val="0"/>
              <w:spacing w:line="276" w:lineRule="auto"/>
              <w:rPr>
                <w:rFonts w:ascii="Cambria" w:hAnsi="Cambria"/>
                <w:b/>
                <w:sz w:val="16"/>
                <w:szCs w:val="16"/>
              </w:rPr>
            </w:pPr>
          </w:p>
        </w:tc>
        <w:tc>
          <w:tcPr>
            <w:tcW w:w="1417"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 xml:space="preserve"> efficaci </w:t>
            </w:r>
          </w:p>
        </w:tc>
        <w:tc>
          <w:tcPr>
            <w:tcW w:w="1561"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adeguate</w:t>
            </w:r>
          </w:p>
        </w:tc>
        <w:tc>
          <w:tcPr>
            <w:tcW w:w="1561"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sufficienti</w:t>
            </w:r>
          </w:p>
        </w:tc>
        <w:tc>
          <w:tcPr>
            <w:tcW w:w="1561"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scarse</w:t>
            </w:r>
          </w:p>
        </w:tc>
        <w:tc>
          <w:tcPr>
            <w:tcW w:w="1413"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assenti</w:t>
            </w:r>
          </w:p>
        </w:tc>
      </w:tr>
      <w:tr w:rsidR="00897045" w:rsidRPr="00104D89" w:rsidTr="00897045">
        <w:trPr>
          <w:trHeight w:val="240"/>
        </w:trPr>
        <w:tc>
          <w:tcPr>
            <w:tcW w:w="2123" w:type="dxa"/>
            <w:vMerge w:val="restart"/>
            <w:shd w:val="clear" w:color="auto" w:fill="F2F2F2"/>
            <w:vAlign w:val="center"/>
          </w:tcPr>
          <w:p w:rsidR="00897045" w:rsidRPr="00104D89" w:rsidRDefault="00897045" w:rsidP="00897045">
            <w:pPr>
              <w:widowControl w:val="0"/>
              <w:jc w:val="center"/>
              <w:rPr>
                <w:rFonts w:ascii="Cambria" w:hAnsi="Cambria"/>
                <w:b/>
                <w:sz w:val="18"/>
                <w:szCs w:val="18"/>
              </w:rPr>
            </w:pPr>
            <w:r w:rsidRPr="00104D89">
              <w:rPr>
                <w:rFonts w:ascii="Cambria" w:hAnsi="Cambria"/>
                <w:b/>
                <w:sz w:val="18"/>
                <w:szCs w:val="18"/>
              </w:rPr>
              <w:t>Indicatore 2</w:t>
            </w:r>
          </w:p>
        </w:tc>
        <w:tc>
          <w:tcPr>
            <w:tcW w:w="7513" w:type="dxa"/>
            <w:gridSpan w:val="5"/>
            <w:shd w:val="clear" w:color="auto" w:fill="F2F2F2"/>
          </w:tcPr>
          <w:p w:rsidR="00897045" w:rsidRPr="00104D89" w:rsidRDefault="00897045" w:rsidP="00897045">
            <w:pPr>
              <w:widowControl w:val="0"/>
              <w:spacing w:before="40" w:line="182" w:lineRule="auto"/>
              <w:jc w:val="center"/>
              <w:rPr>
                <w:rFonts w:ascii="Cambria" w:hAnsi="Cambria"/>
                <w:b/>
                <w:sz w:val="16"/>
                <w:szCs w:val="16"/>
              </w:rPr>
            </w:pPr>
            <w:r w:rsidRPr="00104D89">
              <w:rPr>
                <w:rFonts w:ascii="Cambria" w:hAnsi="Cambria"/>
                <w:b/>
                <w:sz w:val="16"/>
                <w:szCs w:val="16"/>
              </w:rPr>
              <w:t>punteggio</w:t>
            </w:r>
          </w:p>
        </w:tc>
      </w:tr>
      <w:tr w:rsidR="00897045" w:rsidRPr="00104D89" w:rsidTr="00897045">
        <w:trPr>
          <w:trHeight w:val="240"/>
        </w:trPr>
        <w:tc>
          <w:tcPr>
            <w:tcW w:w="2123" w:type="dxa"/>
            <w:vMerge/>
            <w:shd w:val="clear" w:color="auto" w:fill="F2F2F2"/>
          </w:tcPr>
          <w:p w:rsidR="00897045" w:rsidRPr="00104D89" w:rsidRDefault="00897045" w:rsidP="00897045">
            <w:pPr>
              <w:widowControl w:val="0"/>
              <w:spacing w:line="276" w:lineRule="auto"/>
              <w:rPr>
                <w:rFonts w:ascii="Cambria" w:hAnsi="Cambria"/>
                <w:b/>
                <w:sz w:val="16"/>
                <w:szCs w:val="16"/>
              </w:rPr>
            </w:pPr>
          </w:p>
        </w:tc>
        <w:tc>
          <w:tcPr>
            <w:tcW w:w="1417" w:type="dxa"/>
            <w:vAlign w:val="center"/>
          </w:tcPr>
          <w:p w:rsidR="00897045" w:rsidRPr="00104D89" w:rsidRDefault="00897045" w:rsidP="00897045">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897045" w:rsidRPr="00104D89" w:rsidRDefault="00897045" w:rsidP="00897045">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897045" w:rsidRPr="00104D89" w:rsidRDefault="00897045" w:rsidP="00897045">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897045" w:rsidRPr="00104D89" w:rsidRDefault="00897045" w:rsidP="00897045">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897045" w:rsidRPr="00104D89" w:rsidRDefault="00897045" w:rsidP="00897045">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897045" w:rsidRPr="00104D89" w:rsidTr="00897045">
        <w:trPr>
          <w:trHeight w:val="493"/>
        </w:trPr>
        <w:tc>
          <w:tcPr>
            <w:tcW w:w="2123" w:type="dxa"/>
          </w:tcPr>
          <w:p w:rsidR="00897045" w:rsidRPr="00104D89" w:rsidRDefault="00897045" w:rsidP="00897045">
            <w:pPr>
              <w:widowControl w:val="0"/>
              <w:spacing w:line="276" w:lineRule="auto"/>
              <w:rPr>
                <w:rFonts w:ascii="Cambria" w:hAnsi="Cambria"/>
                <w:b/>
                <w:sz w:val="16"/>
                <w:szCs w:val="16"/>
              </w:rPr>
            </w:pPr>
            <w:r w:rsidRPr="00104D89">
              <w:rPr>
                <w:rFonts w:ascii="Cambria" w:hAnsi="Cambria"/>
                <w:b/>
                <w:sz w:val="16"/>
                <w:szCs w:val="16"/>
              </w:rPr>
              <w:t>Ricchezza e padronanza lessicale</w:t>
            </w:r>
          </w:p>
        </w:tc>
        <w:tc>
          <w:tcPr>
            <w:tcW w:w="1417"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ricca  e completa</w:t>
            </w:r>
          </w:p>
        </w:tc>
        <w:tc>
          <w:tcPr>
            <w:tcW w:w="1561" w:type="dxa"/>
          </w:tcPr>
          <w:p w:rsidR="00897045" w:rsidRPr="00104D89" w:rsidRDefault="00897045" w:rsidP="00897045">
            <w:pPr>
              <w:widowControl w:val="0"/>
              <w:spacing w:before="40" w:line="178" w:lineRule="auto"/>
              <w:ind w:left="120"/>
              <w:jc w:val="center"/>
              <w:rPr>
                <w:rFonts w:ascii="Cambria" w:hAnsi="Cambria"/>
                <w:sz w:val="16"/>
                <w:szCs w:val="16"/>
              </w:rPr>
            </w:pPr>
            <w:r w:rsidRPr="00104D89">
              <w:rPr>
                <w:rFonts w:ascii="Cambria" w:hAnsi="Cambria"/>
                <w:sz w:val="16"/>
                <w:szCs w:val="16"/>
              </w:rPr>
              <w:t>adeguata</w:t>
            </w:r>
          </w:p>
        </w:tc>
        <w:tc>
          <w:tcPr>
            <w:tcW w:w="1561"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 xml:space="preserve">presente </w:t>
            </w:r>
          </w:p>
        </w:tc>
        <w:tc>
          <w:tcPr>
            <w:tcW w:w="1561" w:type="dxa"/>
          </w:tcPr>
          <w:p w:rsidR="00897045" w:rsidRPr="00104D89" w:rsidRDefault="00897045" w:rsidP="00897045">
            <w:pPr>
              <w:widowControl w:val="0"/>
              <w:spacing w:before="40" w:line="178" w:lineRule="auto"/>
              <w:ind w:left="120"/>
              <w:jc w:val="center"/>
              <w:rPr>
                <w:rFonts w:ascii="Cambria" w:hAnsi="Cambria"/>
                <w:sz w:val="16"/>
                <w:szCs w:val="16"/>
              </w:rPr>
            </w:pPr>
            <w:r w:rsidRPr="00104D89">
              <w:rPr>
                <w:rFonts w:ascii="Cambria" w:hAnsi="Cambria"/>
                <w:sz w:val="16"/>
                <w:szCs w:val="16"/>
              </w:rPr>
              <w:t>scarsa</w:t>
            </w:r>
          </w:p>
        </w:tc>
        <w:tc>
          <w:tcPr>
            <w:tcW w:w="1413"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assente</w:t>
            </w:r>
          </w:p>
        </w:tc>
      </w:tr>
      <w:tr w:rsidR="00897045" w:rsidRPr="00104D89" w:rsidTr="00897045">
        <w:trPr>
          <w:trHeight w:val="234"/>
        </w:trPr>
        <w:tc>
          <w:tcPr>
            <w:tcW w:w="2123" w:type="dxa"/>
            <w:vMerge w:val="restart"/>
          </w:tcPr>
          <w:p w:rsidR="00897045" w:rsidRPr="00104D89" w:rsidRDefault="00897045" w:rsidP="00897045">
            <w:pPr>
              <w:widowControl w:val="0"/>
              <w:spacing w:line="276" w:lineRule="auto"/>
              <w:rPr>
                <w:rFonts w:ascii="Cambria" w:hAnsi="Cambria"/>
                <w:b/>
                <w:sz w:val="16"/>
                <w:szCs w:val="16"/>
              </w:rPr>
            </w:pPr>
            <w:r w:rsidRPr="00104D89">
              <w:rPr>
                <w:rFonts w:ascii="Cambria" w:hAnsi="Cambria"/>
                <w:b/>
                <w:sz w:val="16"/>
                <w:szCs w:val="16"/>
              </w:rPr>
              <w:t xml:space="preserve">Correttezza grammaticale (ortografia, morfologia, sintassi); </w:t>
            </w:r>
          </w:p>
          <w:p w:rsidR="00897045" w:rsidRDefault="00897045" w:rsidP="00897045">
            <w:pPr>
              <w:widowControl w:val="0"/>
              <w:tabs>
                <w:tab w:val="left" w:pos="1650"/>
              </w:tabs>
              <w:spacing w:before="9" w:line="276" w:lineRule="auto"/>
              <w:ind w:left="110" w:right="91"/>
              <w:rPr>
                <w:rFonts w:ascii="Cambria" w:hAnsi="Cambria"/>
                <w:b/>
                <w:sz w:val="16"/>
                <w:szCs w:val="16"/>
              </w:rPr>
            </w:pPr>
          </w:p>
          <w:p w:rsidR="00897045" w:rsidRPr="00104D89" w:rsidRDefault="00897045" w:rsidP="00897045">
            <w:pPr>
              <w:widowControl w:val="0"/>
              <w:tabs>
                <w:tab w:val="left" w:pos="1650"/>
              </w:tabs>
              <w:spacing w:before="9" w:line="276" w:lineRule="auto"/>
              <w:ind w:left="110" w:right="91"/>
              <w:rPr>
                <w:rFonts w:ascii="Cambria" w:hAnsi="Cambria"/>
                <w:b/>
                <w:sz w:val="16"/>
                <w:szCs w:val="16"/>
              </w:rPr>
            </w:pPr>
          </w:p>
          <w:p w:rsidR="00897045" w:rsidRPr="00104D89" w:rsidRDefault="00897045" w:rsidP="00897045">
            <w:pPr>
              <w:widowControl w:val="0"/>
              <w:spacing w:line="276" w:lineRule="auto"/>
              <w:rPr>
                <w:rFonts w:ascii="Cambria" w:hAnsi="Cambria"/>
                <w:sz w:val="16"/>
                <w:szCs w:val="16"/>
              </w:rPr>
            </w:pPr>
            <w:r w:rsidRPr="00104D89">
              <w:rPr>
                <w:rFonts w:ascii="Cambria" w:hAnsi="Cambria"/>
                <w:b/>
                <w:sz w:val="16"/>
                <w:szCs w:val="16"/>
              </w:rPr>
              <w:t>uso corretto ed efficace della</w:t>
            </w:r>
            <w:r>
              <w:rPr>
                <w:rFonts w:ascii="Cambria" w:hAnsi="Cambria"/>
                <w:b/>
                <w:sz w:val="16"/>
                <w:szCs w:val="16"/>
              </w:rPr>
              <w:t xml:space="preserve"> </w:t>
            </w:r>
            <w:r w:rsidRPr="00104D89">
              <w:rPr>
                <w:rFonts w:ascii="Cambria" w:hAnsi="Cambria"/>
                <w:b/>
                <w:sz w:val="16"/>
                <w:szCs w:val="16"/>
              </w:rPr>
              <w:t>punteggiatura</w:t>
            </w:r>
          </w:p>
        </w:tc>
        <w:tc>
          <w:tcPr>
            <w:tcW w:w="1417" w:type="dxa"/>
            <w:vAlign w:val="center"/>
          </w:tcPr>
          <w:p w:rsidR="00897045" w:rsidRPr="00104D89" w:rsidRDefault="00897045" w:rsidP="00897045">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897045" w:rsidRPr="00104D89" w:rsidRDefault="00897045" w:rsidP="00897045">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897045" w:rsidRPr="00104D89" w:rsidRDefault="00897045" w:rsidP="00897045">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897045" w:rsidRPr="00104D89" w:rsidRDefault="00897045" w:rsidP="00897045">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897045" w:rsidRPr="00104D89" w:rsidRDefault="00897045" w:rsidP="00897045">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897045" w:rsidRPr="00104D89" w:rsidTr="00897045">
        <w:trPr>
          <w:trHeight w:val="1275"/>
        </w:trPr>
        <w:tc>
          <w:tcPr>
            <w:tcW w:w="2123" w:type="dxa"/>
            <w:vMerge/>
          </w:tcPr>
          <w:p w:rsidR="00897045" w:rsidRPr="00104D89" w:rsidRDefault="00897045" w:rsidP="00897045">
            <w:pPr>
              <w:widowControl w:val="0"/>
              <w:spacing w:line="276" w:lineRule="auto"/>
              <w:rPr>
                <w:rFonts w:ascii="Cambria" w:hAnsi="Cambria"/>
                <w:b/>
                <w:sz w:val="16"/>
                <w:szCs w:val="16"/>
              </w:rPr>
            </w:pPr>
          </w:p>
        </w:tc>
        <w:tc>
          <w:tcPr>
            <w:tcW w:w="1417"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completa;</w:t>
            </w:r>
          </w:p>
          <w:p w:rsidR="00897045" w:rsidRPr="00104D89" w:rsidRDefault="00897045" w:rsidP="00897045">
            <w:pPr>
              <w:widowControl w:val="0"/>
              <w:spacing w:before="40" w:line="178" w:lineRule="auto"/>
              <w:jc w:val="center"/>
              <w:rPr>
                <w:rFonts w:ascii="Cambria" w:hAnsi="Cambria"/>
                <w:sz w:val="16"/>
                <w:szCs w:val="16"/>
              </w:rPr>
            </w:pPr>
          </w:p>
          <w:p w:rsidR="00897045" w:rsidRPr="00104D89" w:rsidRDefault="00897045" w:rsidP="00897045">
            <w:pPr>
              <w:widowControl w:val="0"/>
              <w:spacing w:before="40" w:line="178" w:lineRule="auto"/>
              <w:jc w:val="center"/>
              <w:rPr>
                <w:rFonts w:ascii="Cambria" w:hAnsi="Cambria"/>
                <w:sz w:val="16"/>
                <w:szCs w:val="16"/>
              </w:rPr>
            </w:pPr>
          </w:p>
          <w:p w:rsidR="00897045" w:rsidRDefault="00897045" w:rsidP="00897045">
            <w:pPr>
              <w:widowControl w:val="0"/>
              <w:spacing w:before="40" w:line="178" w:lineRule="auto"/>
              <w:jc w:val="center"/>
              <w:rPr>
                <w:rFonts w:ascii="Cambria" w:hAnsi="Cambria"/>
                <w:sz w:val="16"/>
                <w:szCs w:val="16"/>
              </w:rPr>
            </w:pPr>
          </w:p>
          <w:p w:rsidR="00897045" w:rsidRPr="00104D89" w:rsidRDefault="00897045" w:rsidP="00897045">
            <w:pPr>
              <w:widowControl w:val="0"/>
              <w:spacing w:before="40" w:line="178" w:lineRule="auto"/>
              <w:jc w:val="center"/>
              <w:rPr>
                <w:rFonts w:ascii="Cambria" w:hAnsi="Cambria"/>
                <w:sz w:val="16"/>
                <w:szCs w:val="16"/>
              </w:rPr>
            </w:pPr>
          </w:p>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efficace</w:t>
            </w:r>
          </w:p>
        </w:tc>
        <w:tc>
          <w:tcPr>
            <w:tcW w:w="1561" w:type="dxa"/>
          </w:tcPr>
          <w:p w:rsidR="00897045" w:rsidRPr="00104D89" w:rsidRDefault="00897045" w:rsidP="00897045">
            <w:pPr>
              <w:widowControl w:val="0"/>
              <w:spacing w:before="40" w:line="178" w:lineRule="auto"/>
              <w:ind w:left="109" w:right="105" w:firstLine="6"/>
              <w:jc w:val="center"/>
              <w:rPr>
                <w:rFonts w:ascii="Cambria" w:hAnsi="Cambria"/>
                <w:sz w:val="16"/>
                <w:szCs w:val="16"/>
              </w:rPr>
            </w:pPr>
            <w:r w:rsidRPr="00104D89">
              <w:rPr>
                <w:rFonts w:ascii="Cambria" w:hAnsi="Cambria"/>
                <w:sz w:val="16"/>
                <w:szCs w:val="16"/>
              </w:rPr>
              <w:t xml:space="preserve">adeguata; </w:t>
            </w:r>
          </w:p>
          <w:p w:rsidR="00897045" w:rsidRPr="00104D89" w:rsidRDefault="00897045" w:rsidP="00897045">
            <w:pPr>
              <w:widowControl w:val="0"/>
              <w:spacing w:before="40" w:line="178" w:lineRule="auto"/>
              <w:ind w:left="109" w:right="105" w:firstLine="6"/>
              <w:jc w:val="center"/>
              <w:rPr>
                <w:rFonts w:ascii="Cambria" w:hAnsi="Cambria"/>
                <w:sz w:val="16"/>
                <w:szCs w:val="16"/>
              </w:rPr>
            </w:pPr>
          </w:p>
          <w:p w:rsidR="00897045" w:rsidRDefault="00897045" w:rsidP="00897045">
            <w:pPr>
              <w:widowControl w:val="0"/>
              <w:spacing w:before="40" w:line="178" w:lineRule="auto"/>
              <w:ind w:right="105"/>
              <w:jc w:val="center"/>
              <w:rPr>
                <w:rFonts w:ascii="Cambria" w:hAnsi="Cambria"/>
                <w:sz w:val="16"/>
                <w:szCs w:val="16"/>
              </w:rPr>
            </w:pPr>
          </w:p>
          <w:p w:rsidR="00897045" w:rsidRPr="00104D89" w:rsidRDefault="00897045" w:rsidP="00897045">
            <w:pPr>
              <w:widowControl w:val="0"/>
              <w:spacing w:before="40" w:line="178" w:lineRule="auto"/>
              <w:ind w:right="105"/>
              <w:jc w:val="center"/>
              <w:rPr>
                <w:rFonts w:ascii="Cambria" w:hAnsi="Cambria"/>
                <w:sz w:val="16"/>
                <w:szCs w:val="16"/>
              </w:rPr>
            </w:pPr>
          </w:p>
          <w:p w:rsidR="00897045" w:rsidRPr="00104D89" w:rsidRDefault="00897045" w:rsidP="00897045">
            <w:pPr>
              <w:widowControl w:val="0"/>
              <w:spacing w:before="40" w:line="178" w:lineRule="auto"/>
              <w:ind w:right="105"/>
              <w:jc w:val="center"/>
              <w:rPr>
                <w:rFonts w:ascii="Cambria" w:hAnsi="Cambria"/>
                <w:sz w:val="16"/>
                <w:szCs w:val="16"/>
              </w:rPr>
            </w:pPr>
          </w:p>
          <w:p w:rsidR="00897045" w:rsidRPr="00104D89" w:rsidRDefault="00897045" w:rsidP="00897045">
            <w:pPr>
              <w:widowControl w:val="0"/>
              <w:spacing w:before="40" w:line="178" w:lineRule="auto"/>
              <w:ind w:right="105"/>
              <w:jc w:val="center"/>
              <w:rPr>
                <w:rFonts w:ascii="Cambria" w:hAnsi="Cambria"/>
                <w:sz w:val="16"/>
                <w:szCs w:val="16"/>
              </w:rPr>
            </w:pPr>
            <w:r w:rsidRPr="00104D89">
              <w:rPr>
                <w:rFonts w:ascii="Cambria" w:hAnsi="Cambria"/>
                <w:sz w:val="16"/>
                <w:szCs w:val="16"/>
              </w:rPr>
              <w:t>corretto</w:t>
            </w:r>
          </w:p>
        </w:tc>
        <w:tc>
          <w:tcPr>
            <w:tcW w:w="1561" w:type="dxa"/>
          </w:tcPr>
          <w:p w:rsidR="00897045" w:rsidRPr="00104D89" w:rsidRDefault="00897045" w:rsidP="00897045">
            <w:pPr>
              <w:widowControl w:val="0"/>
              <w:spacing w:before="40" w:line="178" w:lineRule="auto"/>
              <w:ind w:left="108" w:right="106" w:firstLine="11"/>
              <w:jc w:val="center"/>
              <w:rPr>
                <w:rFonts w:ascii="Cambria" w:hAnsi="Cambria"/>
                <w:sz w:val="16"/>
                <w:szCs w:val="16"/>
              </w:rPr>
            </w:pPr>
            <w:r w:rsidRPr="00104D89">
              <w:rPr>
                <w:rFonts w:ascii="Cambria" w:hAnsi="Cambria"/>
                <w:sz w:val="16"/>
                <w:szCs w:val="16"/>
              </w:rPr>
              <w:t xml:space="preserve">parziale (con imprecisioni e alcuni errori non gravi); </w:t>
            </w:r>
          </w:p>
          <w:p w:rsidR="00897045" w:rsidRDefault="00897045" w:rsidP="00897045">
            <w:pPr>
              <w:widowControl w:val="0"/>
              <w:spacing w:before="40" w:line="178" w:lineRule="auto"/>
              <w:ind w:right="106"/>
              <w:rPr>
                <w:rFonts w:ascii="Cambria" w:hAnsi="Cambria"/>
                <w:sz w:val="16"/>
                <w:szCs w:val="16"/>
              </w:rPr>
            </w:pPr>
          </w:p>
          <w:p w:rsidR="00897045" w:rsidRPr="00104D89" w:rsidRDefault="00897045" w:rsidP="00897045">
            <w:pPr>
              <w:widowControl w:val="0"/>
              <w:spacing w:before="120" w:line="178" w:lineRule="auto"/>
              <w:rPr>
                <w:rFonts w:ascii="Cambria" w:hAnsi="Cambria"/>
                <w:sz w:val="16"/>
                <w:szCs w:val="16"/>
              </w:rPr>
            </w:pPr>
            <w:r w:rsidRPr="00104D89">
              <w:rPr>
                <w:rFonts w:ascii="Cambria" w:hAnsi="Cambria"/>
                <w:sz w:val="16"/>
                <w:szCs w:val="16"/>
              </w:rPr>
              <w:t>complessivamente presente</w:t>
            </w:r>
          </w:p>
        </w:tc>
        <w:tc>
          <w:tcPr>
            <w:tcW w:w="1561" w:type="dxa"/>
          </w:tcPr>
          <w:p w:rsidR="00897045" w:rsidRPr="00104D89" w:rsidRDefault="00897045" w:rsidP="00897045">
            <w:pPr>
              <w:widowControl w:val="0"/>
              <w:spacing w:before="40" w:line="178" w:lineRule="auto"/>
              <w:ind w:right="106"/>
              <w:jc w:val="center"/>
              <w:rPr>
                <w:rFonts w:ascii="Cambria" w:hAnsi="Cambria"/>
                <w:sz w:val="16"/>
                <w:szCs w:val="16"/>
              </w:rPr>
            </w:pPr>
            <w:r w:rsidRPr="00104D89">
              <w:rPr>
                <w:rFonts w:ascii="Cambria" w:hAnsi="Cambria"/>
                <w:sz w:val="16"/>
                <w:szCs w:val="16"/>
              </w:rPr>
              <w:t>scarsa (con imprecisioni e molti errori, anche gravi);</w:t>
            </w:r>
          </w:p>
          <w:p w:rsidR="00897045" w:rsidRPr="00104D89" w:rsidRDefault="00897045" w:rsidP="00897045">
            <w:pPr>
              <w:widowControl w:val="0"/>
              <w:spacing w:before="40" w:line="178" w:lineRule="auto"/>
              <w:ind w:left="108" w:right="106" w:firstLine="11"/>
              <w:jc w:val="center"/>
              <w:rPr>
                <w:rFonts w:ascii="Cambria" w:hAnsi="Cambria"/>
                <w:sz w:val="16"/>
                <w:szCs w:val="16"/>
              </w:rPr>
            </w:pPr>
          </w:p>
          <w:p w:rsidR="00897045" w:rsidRPr="00104D89" w:rsidRDefault="00897045" w:rsidP="00897045">
            <w:pPr>
              <w:widowControl w:val="0"/>
              <w:spacing w:before="120" w:line="178" w:lineRule="auto"/>
              <w:ind w:left="108" w:right="108" w:firstLine="11"/>
              <w:jc w:val="center"/>
              <w:rPr>
                <w:rFonts w:ascii="Cambria" w:hAnsi="Cambria"/>
                <w:sz w:val="16"/>
                <w:szCs w:val="16"/>
              </w:rPr>
            </w:pPr>
            <w:r w:rsidRPr="00104D89">
              <w:rPr>
                <w:rFonts w:ascii="Cambria" w:hAnsi="Cambria"/>
                <w:sz w:val="16"/>
                <w:szCs w:val="16"/>
              </w:rPr>
              <w:t>scarso</w:t>
            </w:r>
          </w:p>
        </w:tc>
        <w:tc>
          <w:tcPr>
            <w:tcW w:w="1413"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 xml:space="preserve">assente </w:t>
            </w:r>
          </w:p>
          <w:p w:rsidR="00897045" w:rsidRPr="00104D89" w:rsidRDefault="00897045" w:rsidP="00897045">
            <w:pPr>
              <w:widowControl w:val="0"/>
              <w:spacing w:before="40" w:line="178" w:lineRule="auto"/>
              <w:ind w:right="436"/>
              <w:jc w:val="center"/>
              <w:rPr>
                <w:rFonts w:ascii="Cambria" w:hAnsi="Cambria"/>
                <w:sz w:val="16"/>
                <w:szCs w:val="16"/>
              </w:rPr>
            </w:pPr>
          </w:p>
          <w:p w:rsidR="00897045" w:rsidRDefault="00897045" w:rsidP="00897045">
            <w:pPr>
              <w:widowControl w:val="0"/>
              <w:spacing w:before="40" w:line="178" w:lineRule="auto"/>
              <w:ind w:right="436"/>
              <w:jc w:val="center"/>
              <w:rPr>
                <w:rFonts w:ascii="Cambria" w:hAnsi="Cambria"/>
                <w:sz w:val="16"/>
                <w:szCs w:val="16"/>
              </w:rPr>
            </w:pPr>
          </w:p>
          <w:p w:rsidR="00897045" w:rsidRDefault="00897045" w:rsidP="00897045">
            <w:pPr>
              <w:widowControl w:val="0"/>
              <w:spacing w:before="40" w:line="178" w:lineRule="auto"/>
              <w:ind w:right="436"/>
              <w:jc w:val="center"/>
              <w:rPr>
                <w:rFonts w:ascii="Cambria" w:hAnsi="Cambria"/>
                <w:sz w:val="16"/>
                <w:szCs w:val="16"/>
              </w:rPr>
            </w:pPr>
          </w:p>
          <w:p w:rsidR="00897045" w:rsidRDefault="00897045" w:rsidP="00897045">
            <w:pPr>
              <w:widowControl w:val="0"/>
              <w:spacing w:before="40" w:line="178" w:lineRule="auto"/>
              <w:ind w:right="436"/>
              <w:jc w:val="center"/>
              <w:rPr>
                <w:rFonts w:ascii="Cambria" w:hAnsi="Cambria"/>
                <w:sz w:val="16"/>
                <w:szCs w:val="16"/>
              </w:rPr>
            </w:pPr>
          </w:p>
          <w:p w:rsidR="00897045" w:rsidRPr="00104D89" w:rsidRDefault="00897045" w:rsidP="00897045">
            <w:pPr>
              <w:widowControl w:val="0"/>
              <w:spacing w:before="40" w:after="40" w:line="178" w:lineRule="auto"/>
              <w:jc w:val="center"/>
              <w:rPr>
                <w:rFonts w:ascii="Cambria" w:hAnsi="Cambria"/>
                <w:sz w:val="16"/>
                <w:szCs w:val="16"/>
              </w:rPr>
            </w:pPr>
            <w:r w:rsidRPr="00104D89">
              <w:rPr>
                <w:rFonts w:ascii="Cambria" w:hAnsi="Cambria"/>
                <w:sz w:val="16"/>
                <w:szCs w:val="16"/>
              </w:rPr>
              <w:t>assente</w:t>
            </w:r>
          </w:p>
        </w:tc>
      </w:tr>
      <w:tr w:rsidR="00897045" w:rsidRPr="00104D89" w:rsidTr="00897045">
        <w:trPr>
          <w:trHeight w:val="239"/>
        </w:trPr>
        <w:tc>
          <w:tcPr>
            <w:tcW w:w="2123" w:type="dxa"/>
            <w:vMerge w:val="restart"/>
            <w:shd w:val="clear" w:color="auto" w:fill="F2F2F2"/>
            <w:vAlign w:val="center"/>
          </w:tcPr>
          <w:p w:rsidR="00897045" w:rsidRPr="00104D89" w:rsidRDefault="00897045" w:rsidP="00897045">
            <w:pPr>
              <w:widowControl w:val="0"/>
              <w:jc w:val="center"/>
              <w:rPr>
                <w:rFonts w:ascii="Cambria" w:hAnsi="Cambria"/>
                <w:b/>
                <w:sz w:val="18"/>
                <w:szCs w:val="18"/>
              </w:rPr>
            </w:pPr>
            <w:r w:rsidRPr="00104D89">
              <w:rPr>
                <w:rFonts w:ascii="Cambria" w:hAnsi="Cambria"/>
                <w:b/>
                <w:sz w:val="18"/>
                <w:szCs w:val="18"/>
              </w:rPr>
              <w:t>Indicatore 3</w:t>
            </w:r>
          </w:p>
        </w:tc>
        <w:tc>
          <w:tcPr>
            <w:tcW w:w="7513" w:type="dxa"/>
            <w:gridSpan w:val="5"/>
            <w:shd w:val="clear" w:color="auto" w:fill="F2F2F2"/>
          </w:tcPr>
          <w:p w:rsidR="00897045" w:rsidRPr="00104D89" w:rsidRDefault="00897045" w:rsidP="00897045">
            <w:pPr>
              <w:widowControl w:val="0"/>
              <w:spacing w:before="40" w:line="182" w:lineRule="auto"/>
              <w:jc w:val="center"/>
              <w:rPr>
                <w:rFonts w:ascii="Cambria" w:hAnsi="Cambria"/>
                <w:b/>
                <w:sz w:val="16"/>
                <w:szCs w:val="16"/>
              </w:rPr>
            </w:pPr>
            <w:r w:rsidRPr="00104D89">
              <w:rPr>
                <w:rFonts w:ascii="Cambria" w:hAnsi="Cambria"/>
                <w:b/>
                <w:sz w:val="16"/>
                <w:szCs w:val="16"/>
              </w:rPr>
              <w:t>punteggio</w:t>
            </w:r>
          </w:p>
        </w:tc>
      </w:tr>
      <w:tr w:rsidR="00897045" w:rsidRPr="00104D89" w:rsidTr="00897045">
        <w:trPr>
          <w:trHeight w:val="239"/>
        </w:trPr>
        <w:tc>
          <w:tcPr>
            <w:tcW w:w="2123" w:type="dxa"/>
            <w:vMerge/>
            <w:shd w:val="clear" w:color="auto" w:fill="F2F2F2"/>
          </w:tcPr>
          <w:p w:rsidR="00897045" w:rsidRPr="00104D89" w:rsidRDefault="00897045" w:rsidP="00897045">
            <w:pPr>
              <w:widowControl w:val="0"/>
              <w:spacing w:line="276" w:lineRule="auto"/>
              <w:rPr>
                <w:rFonts w:ascii="Cambria" w:hAnsi="Cambria"/>
                <w:b/>
                <w:sz w:val="16"/>
                <w:szCs w:val="16"/>
              </w:rPr>
            </w:pPr>
          </w:p>
        </w:tc>
        <w:tc>
          <w:tcPr>
            <w:tcW w:w="1417" w:type="dxa"/>
            <w:vAlign w:val="center"/>
          </w:tcPr>
          <w:p w:rsidR="00897045" w:rsidRPr="00104D89" w:rsidRDefault="00897045" w:rsidP="00897045">
            <w:pPr>
              <w:widowControl w:val="0"/>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897045" w:rsidRPr="00104D89" w:rsidRDefault="00897045" w:rsidP="00897045">
            <w:pPr>
              <w:widowControl w:val="0"/>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897045" w:rsidRPr="00104D89" w:rsidRDefault="00897045" w:rsidP="00897045">
            <w:pPr>
              <w:widowControl w:val="0"/>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897045" w:rsidRPr="00104D89" w:rsidRDefault="00897045" w:rsidP="00897045">
            <w:pPr>
              <w:widowControl w:val="0"/>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897045" w:rsidRPr="00104D89" w:rsidRDefault="00897045" w:rsidP="00897045">
            <w:pPr>
              <w:widowControl w:val="0"/>
              <w:ind w:left="6"/>
              <w:jc w:val="center"/>
              <w:rPr>
                <w:rFonts w:ascii="Cambria" w:hAnsi="Cambria"/>
                <w:b/>
                <w:sz w:val="16"/>
                <w:szCs w:val="16"/>
              </w:rPr>
            </w:pPr>
            <w:r w:rsidRPr="00104D89">
              <w:rPr>
                <w:rFonts w:ascii="Cambria" w:hAnsi="Cambria"/>
                <w:b/>
                <w:sz w:val="16"/>
                <w:szCs w:val="16"/>
              </w:rPr>
              <w:t>2</w:t>
            </w:r>
          </w:p>
        </w:tc>
      </w:tr>
      <w:tr w:rsidR="00897045" w:rsidRPr="00104D89" w:rsidTr="00897045">
        <w:trPr>
          <w:trHeight w:val="660"/>
        </w:trPr>
        <w:tc>
          <w:tcPr>
            <w:tcW w:w="2123" w:type="dxa"/>
          </w:tcPr>
          <w:p w:rsidR="00897045" w:rsidRPr="00104D89" w:rsidRDefault="00897045" w:rsidP="00897045">
            <w:pPr>
              <w:widowControl w:val="0"/>
              <w:spacing w:line="276" w:lineRule="auto"/>
              <w:rPr>
                <w:rFonts w:ascii="Cambria" w:hAnsi="Cambria"/>
                <w:b/>
                <w:sz w:val="16"/>
                <w:szCs w:val="16"/>
              </w:rPr>
            </w:pPr>
            <w:r w:rsidRPr="00104D89">
              <w:rPr>
                <w:rFonts w:ascii="Cambria" w:hAnsi="Cambria"/>
                <w:b/>
                <w:sz w:val="16"/>
                <w:szCs w:val="16"/>
              </w:rPr>
              <w:t>Ampiezza e precisione delle conoscenze e dei</w:t>
            </w:r>
          </w:p>
          <w:p w:rsidR="00897045" w:rsidRPr="00104D89" w:rsidRDefault="00897045" w:rsidP="00897045">
            <w:pPr>
              <w:widowControl w:val="0"/>
              <w:spacing w:line="276" w:lineRule="auto"/>
              <w:rPr>
                <w:rFonts w:ascii="Cambria" w:hAnsi="Cambria"/>
                <w:b/>
                <w:sz w:val="16"/>
                <w:szCs w:val="16"/>
              </w:rPr>
            </w:pPr>
            <w:r w:rsidRPr="00104D89">
              <w:rPr>
                <w:rFonts w:ascii="Cambria" w:hAnsi="Cambria"/>
                <w:b/>
                <w:sz w:val="16"/>
                <w:szCs w:val="16"/>
              </w:rPr>
              <w:t>riferimenti culturali</w:t>
            </w:r>
          </w:p>
        </w:tc>
        <w:tc>
          <w:tcPr>
            <w:tcW w:w="1417"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ricca  e completa</w:t>
            </w:r>
          </w:p>
        </w:tc>
        <w:tc>
          <w:tcPr>
            <w:tcW w:w="1561" w:type="dxa"/>
          </w:tcPr>
          <w:p w:rsidR="00897045" w:rsidRPr="00104D89" w:rsidRDefault="00897045" w:rsidP="00897045">
            <w:pPr>
              <w:widowControl w:val="0"/>
              <w:spacing w:before="40" w:line="178" w:lineRule="auto"/>
              <w:ind w:left="120"/>
              <w:jc w:val="center"/>
              <w:rPr>
                <w:rFonts w:ascii="Cambria" w:hAnsi="Cambria"/>
                <w:sz w:val="16"/>
                <w:szCs w:val="16"/>
              </w:rPr>
            </w:pPr>
            <w:r w:rsidRPr="00104D89">
              <w:rPr>
                <w:rFonts w:ascii="Cambria" w:hAnsi="Cambria"/>
                <w:sz w:val="16"/>
                <w:szCs w:val="16"/>
              </w:rPr>
              <w:t>adeguata</w:t>
            </w:r>
          </w:p>
        </w:tc>
        <w:tc>
          <w:tcPr>
            <w:tcW w:w="1561"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presente</w:t>
            </w:r>
          </w:p>
        </w:tc>
        <w:tc>
          <w:tcPr>
            <w:tcW w:w="1561" w:type="dxa"/>
          </w:tcPr>
          <w:p w:rsidR="00897045" w:rsidRPr="00104D89" w:rsidRDefault="00897045" w:rsidP="00897045">
            <w:pPr>
              <w:widowControl w:val="0"/>
              <w:spacing w:before="40" w:line="178" w:lineRule="auto"/>
              <w:ind w:left="120"/>
              <w:jc w:val="center"/>
              <w:rPr>
                <w:rFonts w:ascii="Cambria" w:hAnsi="Cambria"/>
                <w:sz w:val="16"/>
                <w:szCs w:val="16"/>
              </w:rPr>
            </w:pPr>
            <w:r w:rsidRPr="00104D89">
              <w:rPr>
                <w:rFonts w:ascii="Cambria" w:hAnsi="Cambria"/>
                <w:sz w:val="16"/>
                <w:szCs w:val="16"/>
              </w:rPr>
              <w:t>scarsa</w:t>
            </w:r>
          </w:p>
        </w:tc>
        <w:tc>
          <w:tcPr>
            <w:tcW w:w="1413" w:type="dxa"/>
          </w:tcPr>
          <w:p w:rsidR="00897045" w:rsidRPr="00104D89" w:rsidRDefault="00897045" w:rsidP="00897045">
            <w:pPr>
              <w:widowControl w:val="0"/>
              <w:spacing w:before="40" w:line="178" w:lineRule="auto"/>
              <w:ind w:left="183"/>
              <w:jc w:val="center"/>
              <w:rPr>
                <w:rFonts w:ascii="Cambria" w:hAnsi="Cambria"/>
                <w:sz w:val="16"/>
                <w:szCs w:val="16"/>
              </w:rPr>
            </w:pPr>
            <w:r w:rsidRPr="00104D89">
              <w:rPr>
                <w:rFonts w:ascii="Cambria" w:hAnsi="Cambria"/>
                <w:sz w:val="16"/>
                <w:szCs w:val="16"/>
              </w:rPr>
              <w:t>assente</w:t>
            </w:r>
          </w:p>
        </w:tc>
      </w:tr>
      <w:tr w:rsidR="00897045" w:rsidRPr="00104D89" w:rsidTr="00897045">
        <w:trPr>
          <w:trHeight w:val="234"/>
        </w:trPr>
        <w:tc>
          <w:tcPr>
            <w:tcW w:w="2123" w:type="dxa"/>
            <w:vMerge w:val="restart"/>
          </w:tcPr>
          <w:p w:rsidR="00897045" w:rsidRPr="00104D89" w:rsidRDefault="00897045" w:rsidP="00897045">
            <w:pPr>
              <w:widowControl w:val="0"/>
              <w:spacing w:line="276" w:lineRule="auto"/>
              <w:rPr>
                <w:rFonts w:ascii="Cambria" w:hAnsi="Cambria"/>
                <w:sz w:val="16"/>
                <w:szCs w:val="16"/>
              </w:rPr>
            </w:pPr>
            <w:r w:rsidRPr="00104D89">
              <w:rPr>
                <w:rFonts w:ascii="Cambria" w:hAnsi="Cambria"/>
                <w:b/>
                <w:sz w:val="16"/>
                <w:szCs w:val="16"/>
              </w:rPr>
              <w:t>Espressione di giudizi critici e valutazione personale</w:t>
            </w:r>
          </w:p>
        </w:tc>
        <w:tc>
          <w:tcPr>
            <w:tcW w:w="1417" w:type="dxa"/>
            <w:vAlign w:val="center"/>
          </w:tcPr>
          <w:p w:rsidR="00897045" w:rsidRPr="00104D89" w:rsidRDefault="00897045" w:rsidP="00897045">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897045" w:rsidRPr="00104D89" w:rsidRDefault="00897045" w:rsidP="00897045">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897045" w:rsidRPr="00104D89" w:rsidRDefault="00897045" w:rsidP="00897045">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897045" w:rsidRPr="00104D89" w:rsidRDefault="00897045" w:rsidP="00897045">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897045" w:rsidRPr="00104D89" w:rsidRDefault="00897045" w:rsidP="00897045">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897045" w:rsidRPr="00104D89" w:rsidTr="00897045">
        <w:trPr>
          <w:trHeight w:val="840"/>
        </w:trPr>
        <w:tc>
          <w:tcPr>
            <w:tcW w:w="2123" w:type="dxa"/>
            <w:vMerge/>
          </w:tcPr>
          <w:p w:rsidR="00897045" w:rsidRPr="00104D89" w:rsidRDefault="00897045" w:rsidP="00897045">
            <w:pPr>
              <w:widowControl w:val="0"/>
              <w:spacing w:line="276" w:lineRule="auto"/>
              <w:rPr>
                <w:rFonts w:ascii="Cambria" w:hAnsi="Cambria"/>
                <w:b/>
                <w:sz w:val="16"/>
                <w:szCs w:val="16"/>
              </w:rPr>
            </w:pPr>
          </w:p>
        </w:tc>
        <w:tc>
          <w:tcPr>
            <w:tcW w:w="1417"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ricca  e completa</w:t>
            </w:r>
          </w:p>
        </w:tc>
        <w:tc>
          <w:tcPr>
            <w:tcW w:w="1561" w:type="dxa"/>
          </w:tcPr>
          <w:p w:rsidR="00897045" w:rsidRPr="00104D89" w:rsidRDefault="00897045" w:rsidP="00897045">
            <w:pPr>
              <w:widowControl w:val="0"/>
              <w:spacing w:before="40" w:line="178" w:lineRule="auto"/>
              <w:ind w:left="205"/>
              <w:jc w:val="center"/>
              <w:rPr>
                <w:rFonts w:ascii="Cambria" w:hAnsi="Cambria"/>
                <w:sz w:val="16"/>
                <w:szCs w:val="16"/>
              </w:rPr>
            </w:pPr>
            <w:r w:rsidRPr="00104D89">
              <w:rPr>
                <w:rFonts w:ascii="Cambria" w:hAnsi="Cambria"/>
                <w:sz w:val="16"/>
                <w:szCs w:val="16"/>
              </w:rPr>
              <w:t>presente e corretta</w:t>
            </w:r>
          </w:p>
        </w:tc>
        <w:tc>
          <w:tcPr>
            <w:tcW w:w="1561" w:type="dxa"/>
          </w:tcPr>
          <w:p w:rsidR="00897045" w:rsidRPr="00104D89" w:rsidRDefault="00897045" w:rsidP="00897045">
            <w:pPr>
              <w:widowControl w:val="0"/>
              <w:spacing w:before="40" w:line="178" w:lineRule="auto"/>
              <w:ind w:left="120"/>
              <w:jc w:val="center"/>
              <w:rPr>
                <w:rFonts w:ascii="Cambria" w:hAnsi="Cambria"/>
                <w:sz w:val="16"/>
                <w:szCs w:val="16"/>
              </w:rPr>
            </w:pPr>
            <w:r w:rsidRPr="00104D89">
              <w:rPr>
                <w:rFonts w:ascii="Cambria" w:hAnsi="Cambria"/>
                <w:sz w:val="16"/>
                <w:szCs w:val="16"/>
              </w:rPr>
              <w:t>nel complesso presente e corretta</w:t>
            </w:r>
          </w:p>
        </w:tc>
        <w:tc>
          <w:tcPr>
            <w:tcW w:w="1561"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scarsa e/o scorretta</w:t>
            </w:r>
          </w:p>
        </w:tc>
        <w:tc>
          <w:tcPr>
            <w:tcW w:w="1413" w:type="dxa"/>
          </w:tcPr>
          <w:p w:rsidR="00897045" w:rsidRPr="00104D89" w:rsidRDefault="00897045" w:rsidP="00897045">
            <w:pPr>
              <w:widowControl w:val="0"/>
              <w:spacing w:before="40" w:line="178" w:lineRule="auto"/>
              <w:ind w:left="183"/>
              <w:jc w:val="center"/>
              <w:rPr>
                <w:rFonts w:ascii="Cambria" w:hAnsi="Cambria"/>
                <w:sz w:val="16"/>
                <w:szCs w:val="16"/>
              </w:rPr>
            </w:pPr>
            <w:r w:rsidRPr="00104D89">
              <w:rPr>
                <w:rFonts w:ascii="Cambria" w:hAnsi="Cambria"/>
                <w:sz w:val="16"/>
                <w:szCs w:val="16"/>
              </w:rPr>
              <w:t>assente</w:t>
            </w:r>
          </w:p>
        </w:tc>
      </w:tr>
      <w:tr w:rsidR="00897045" w:rsidRPr="00104D89" w:rsidTr="00897045">
        <w:trPr>
          <w:trHeight w:val="390"/>
        </w:trPr>
        <w:tc>
          <w:tcPr>
            <w:tcW w:w="2123" w:type="dxa"/>
          </w:tcPr>
          <w:p w:rsidR="00897045" w:rsidRPr="00104D89" w:rsidRDefault="00897045" w:rsidP="00897045">
            <w:pPr>
              <w:widowControl w:val="0"/>
              <w:spacing w:before="4"/>
              <w:rPr>
                <w:rFonts w:ascii="Cambria" w:hAnsi="Cambria"/>
                <w:b/>
                <w:sz w:val="16"/>
                <w:szCs w:val="16"/>
              </w:rPr>
            </w:pPr>
            <w:r w:rsidRPr="00104D89">
              <w:rPr>
                <w:rFonts w:ascii="Cambria" w:hAnsi="Cambria"/>
                <w:b/>
                <w:sz w:val="16"/>
                <w:szCs w:val="16"/>
              </w:rPr>
              <w:t>PUNTEGGIO  PARTE</w:t>
            </w:r>
          </w:p>
          <w:p w:rsidR="00897045" w:rsidRPr="00104D89" w:rsidRDefault="00897045" w:rsidP="00897045">
            <w:pPr>
              <w:widowControl w:val="0"/>
              <w:spacing w:before="29"/>
              <w:rPr>
                <w:rFonts w:ascii="Cambria" w:hAnsi="Cambria"/>
                <w:b/>
                <w:sz w:val="16"/>
                <w:szCs w:val="16"/>
              </w:rPr>
            </w:pPr>
            <w:r w:rsidRPr="00104D89">
              <w:rPr>
                <w:rFonts w:ascii="Cambria" w:hAnsi="Cambria"/>
                <w:b/>
                <w:sz w:val="16"/>
                <w:szCs w:val="16"/>
              </w:rPr>
              <w:t>GENERALE</w:t>
            </w:r>
          </w:p>
        </w:tc>
        <w:tc>
          <w:tcPr>
            <w:tcW w:w="7513" w:type="dxa"/>
            <w:gridSpan w:val="5"/>
          </w:tcPr>
          <w:p w:rsidR="00897045" w:rsidRPr="00104D89" w:rsidRDefault="00897045" w:rsidP="00897045">
            <w:pPr>
              <w:widowControl w:val="0"/>
              <w:rPr>
                <w:rFonts w:ascii="Cambria" w:hAnsi="Cambria"/>
                <w:sz w:val="16"/>
                <w:szCs w:val="16"/>
              </w:rPr>
            </w:pPr>
          </w:p>
        </w:tc>
      </w:tr>
      <w:tr w:rsidR="00897045" w:rsidRPr="00104D89" w:rsidTr="00897045">
        <w:trPr>
          <w:trHeight w:val="474"/>
        </w:trPr>
        <w:tc>
          <w:tcPr>
            <w:tcW w:w="2123" w:type="dxa"/>
            <w:shd w:val="clear" w:color="auto" w:fill="D9D9D9" w:themeFill="background1" w:themeFillShade="D9"/>
          </w:tcPr>
          <w:p w:rsidR="00897045" w:rsidRPr="00104D89" w:rsidRDefault="00897045" w:rsidP="00897045">
            <w:pPr>
              <w:widowControl w:val="0"/>
              <w:spacing w:before="4"/>
              <w:ind w:left="479" w:right="473"/>
              <w:jc w:val="center"/>
              <w:rPr>
                <w:rFonts w:ascii="Cambria" w:hAnsi="Cambria"/>
                <w:b/>
                <w:sz w:val="16"/>
                <w:szCs w:val="16"/>
              </w:rPr>
            </w:pPr>
            <w:r w:rsidRPr="00104D89">
              <w:rPr>
                <w:rFonts w:ascii="Cambria" w:hAnsi="Cambria"/>
                <w:b/>
                <w:sz w:val="16"/>
                <w:szCs w:val="16"/>
              </w:rPr>
              <w:t>INDICATORI</w:t>
            </w:r>
          </w:p>
          <w:p w:rsidR="00897045" w:rsidRPr="00104D89" w:rsidRDefault="00897045" w:rsidP="00897045">
            <w:pPr>
              <w:widowControl w:val="0"/>
              <w:spacing w:before="33"/>
              <w:ind w:left="479" w:right="467"/>
              <w:jc w:val="center"/>
              <w:rPr>
                <w:rFonts w:ascii="Cambria" w:hAnsi="Cambria"/>
                <w:b/>
                <w:sz w:val="16"/>
                <w:szCs w:val="16"/>
              </w:rPr>
            </w:pPr>
            <w:r w:rsidRPr="00104D89">
              <w:rPr>
                <w:rFonts w:ascii="Cambria" w:hAnsi="Cambria"/>
                <w:b/>
                <w:sz w:val="16"/>
                <w:szCs w:val="16"/>
              </w:rPr>
              <w:t>SPECIFICI</w:t>
            </w:r>
          </w:p>
        </w:tc>
        <w:tc>
          <w:tcPr>
            <w:tcW w:w="7513" w:type="dxa"/>
            <w:gridSpan w:val="5"/>
            <w:shd w:val="clear" w:color="auto" w:fill="D9D9D9" w:themeFill="background1" w:themeFillShade="D9"/>
          </w:tcPr>
          <w:p w:rsidR="00897045" w:rsidRPr="00104D89" w:rsidRDefault="00897045" w:rsidP="00897045">
            <w:pPr>
              <w:widowControl w:val="0"/>
              <w:spacing w:before="4"/>
              <w:ind w:left="3107" w:right="3094"/>
              <w:jc w:val="center"/>
              <w:rPr>
                <w:rFonts w:ascii="Cambria" w:hAnsi="Cambria"/>
                <w:b/>
                <w:sz w:val="16"/>
                <w:szCs w:val="16"/>
              </w:rPr>
            </w:pPr>
            <w:r w:rsidRPr="00104D89">
              <w:rPr>
                <w:rFonts w:ascii="Cambria" w:hAnsi="Cambria"/>
                <w:b/>
                <w:sz w:val="16"/>
                <w:szCs w:val="16"/>
              </w:rPr>
              <w:t>DESCRITTORI</w:t>
            </w:r>
          </w:p>
          <w:p w:rsidR="00897045" w:rsidRPr="00104D89" w:rsidRDefault="00897045" w:rsidP="00897045">
            <w:pPr>
              <w:widowControl w:val="0"/>
              <w:spacing w:before="33"/>
              <w:ind w:left="3101" w:right="3094"/>
              <w:jc w:val="center"/>
              <w:rPr>
                <w:rFonts w:ascii="Cambria" w:hAnsi="Cambria"/>
                <w:b/>
                <w:sz w:val="16"/>
                <w:szCs w:val="16"/>
              </w:rPr>
            </w:pPr>
            <w:r w:rsidRPr="00104D89">
              <w:rPr>
                <w:rFonts w:ascii="Cambria" w:hAnsi="Cambria"/>
                <w:b/>
                <w:sz w:val="16"/>
                <w:szCs w:val="16"/>
              </w:rPr>
              <w:t>(MAX 40 pt)</w:t>
            </w:r>
          </w:p>
        </w:tc>
      </w:tr>
      <w:tr w:rsidR="00897045" w:rsidRPr="00104D89" w:rsidTr="00897045">
        <w:trPr>
          <w:trHeight w:val="239"/>
        </w:trPr>
        <w:tc>
          <w:tcPr>
            <w:tcW w:w="2123" w:type="dxa"/>
            <w:vMerge w:val="restart"/>
          </w:tcPr>
          <w:p w:rsidR="00897045" w:rsidRPr="00104D89" w:rsidRDefault="00897045" w:rsidP="00897045">
            <w:pPr>
              <w:widowControl w:val="0"/>
              <w:spacing w:before="40" w:after="40" w:line="276" w:lineRule="auto"/>
              <w:rPr>
                <w:rFonts w:ascii="Cambria" w:hAnsi="Cambria"/>
                <w:b/>
                <w:sz w:val="16"/>
                <w:szCs w:val="16"/>
              </w:rPr>
            </w:pPr>
            <w:r w:rsidRPr="00104D89">
              <w:rPr>
                <w:rFonts w:ascii="Cambria" w:hAnsi="Cambria"/>
                <w:b/>
                <w:sz w:val="16"/>
                <w:szCs w:val="16"/>
              </w:rPr>
              <w:t>Individuazione corretta di tesi e argomentazioni presenti nel testo</w:t>
            </w:r>
          </w:p>
          <w:p w:rsidR="00897045" w:rsidRPr="00104D89" w:rsidRDefault="00897045" w:rsidP="00897045">
            <w:pPr>
              <w:widowControl w:val="0"/>
              <w:spacing w:line="276" w:lineRule="auto"/>
              <w:rPr>
                <w:rFonts w:ascii="Cambria" w:hAnsi="Cambria"/>
                <w:sz w:val="16"/>
                <w:szCs w:val="16"/>
              </w:rPr>
            </w:pPr>
            <w:r w:rsidRPr="00104D89">
              <w:rPr>
                <w:rFonts w:ascii="Cambria" w:hAnsi="Cambria"/>
                <w:b/>
                <w:sz w:val="16"/>
                <w:szCs w:val="16"/>
              </w:rPr>
              <w:t>proposto</w:t>
            </w:r>
          </w:p>
        </w:tc>
        <w:tc>
          <w:tcPr>
            <w:tcW w:w="7513" w:type="dxa"/>
            <w:gridSpan w:val="5"/>
            <w:shd w:val="clear" w:color="auto" w:fill="F2F2F2"/>
          </w:tcPr>
          <w:p w:rsidR="00897045" w:rsidRPr="00104D89" w:rsidRDefault="00897045" w:rsidP="00897045">
            <w:pPr>
              <w:widowControl w:val="0"/>
              <w:spacing w:before="40" w:line="182" w:lineRule="auto"/>
              <w:jc w:val="center"/>
              <w:rPr>
                <w:rFonts w:ascii="Cambria" w:hAnsi="Cambria"/>
                <w:b/>
                <w:sz w:val="16"/>
                <w:szCs w:val="16"/>
              </w:rPr>
            </w:pPr>
            <w:r w:rsidRPr="00104D89">
              <w:rPr>
                <w:rFonts w:ascii="Cambria" w:hAnsi="Cambria"/>
                <w:b/>
                <w:sz w:val="16"/>
                <w:szCs w:val="16"/>
              </w:rPr>
              <w:t>punteggio</w:t>
            </w:r>
          </w:p>
        </w:tc>
      </w:tr>
      <w:tr w:rsidR="00897045" w:rsidRPr="00104D89" w:rsidTr="00897045">
        <w:trPr>
          <w:trHeight w:val="239"/>
        </w:trPr>
        <w:tc>
          <w:tcPr>
            <w:tcW w:w="2123" w:type="dxa"/>
            <w:vMerge/>
          </w:tcPr>
          <w:p w:rsidR="00897045" w:rsidRPr="00104D89" w:rsidRDefault="00897045" w:rsidP="00897045">
            <w:pPr>
              <w:widowControl w:val="0"/>
              <w:spacing w:line="276" w:lineRule="auto"/>
              <w:rPr>
                <w:rFonts w:ascii="Cambria" w:hAnsi="Cambria"/>
                <w:b/>
                <w:sz w:val="16"/>
                <w:szCs w:val="16"/>
              </w:rPr>
            </w:pPr>
          </w:p>
        </w:tc>
        <w:tc>
          <w:tcPr>
            <w:tcW w:w="1417" w:type="dxa"/>
            <w:vAlign w:val="center"/>
          </w:tcPr>
          <w:p w:rsidR="00897045" w:rsidRPr="00104D89" w:rsidRDefault="00897045" w:rsidP="00897045">
            <w:pPr>
              <w:widowControl w:val="0"/>
              <w:spacing w:before="4"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897045" w:rsidRPr="00104D89" w:rsidRDefault="00897045" w:rsidP="00897045">
            <w:pPr>
              <w:widowControl w:val="0"/>
              <w:spacing w:before="4" w:line="183" w:lineRule="auto"/>
              <w:ind w:left="4" w:right="112"/>
              <w:jc w:val="center"/>
              <w:rPr>
                <w:rFonts w:ascii="Cambria" w:hAnsi="Cambria"/>
                <w:b/>
                <w:sz w:val="16"/>
                <w:szCs w:val="16"/>
              </w:rPr>
            </w:pPr>
            <w:r w:rsidRPr="00104D89">
              <w:rPr>
                <w:rFonts w:ascii="Cambria" w:hAnsi="Cambria"/>
                <w:b/>
                <w:sz w:val="16"/>
                <w:szCs w:val="16"/>
              </w:rPr>
              <w:t>8</w:t>
            </w:r>
          </w:p>
        </w:tc>
        <w:tc>
          <w:tcPr>
            <w:tcW w:w="1561" w:type="dxa"/>
            <w:vAlign w:val="center"/>
          </w:tcPr>
          <w:p w:rsidR="00897045" w:rsidRPr="00104D89" w:rsidRDefault="00897045" w:rsidP="00897045">
            <w:pPr>
              <w:widowControl w:val="0"/>
              <w:spacing w:before="4" w:line="183" w:lineRule="auto"/>
              <w:ind w:left="4" w:right="119"/>
              <w:jc w:val="center"/>
              <w:rPr>
                <w:rFonts w:ascii="Cambria" w:hAnsi="Cambria"/>
                <w:b/>
                <w:sz w:val="16"/>
                <w:szCs w:val="16"/>
              </w:rPr>
            </w:pPr>
            <w:r w:rsidRPr="00104D89">
              <w:rPr>
                <w:rFonts w:ascii="Cambria" w:hAnsi="Cambria"/>
                <w:b/>
                <w:sz w:val="16"/>
                <w:szCs w:val="16"/>
              </w:rPr>
              <w:t>6</w:t>
            </w:r>
          </w:p>
        </w:tc>
        <w:tc>
          <w:tcPr>
            <w:tcW w:w="1561" w:type="dxa"/>
            <w:vAlign w:val="center"/>
          </w:tcPr>
          <w:p w:rsidR="00897045" w:rsidRPr="00104D89" w:rsidRDefault="00897045" w:rsidP="00897045">
            <w:pPr>
              <w:widowControl w:val="0"/>
              <w:spacing w:before="4" w:line="183" w:lineRule="auto"/>
              <w:ind w:left="3" w:right="118"/>
              <w:jc w:val="center"/>
              <w:rPr>
                <w:rFonts w:ascii="Cambria" w:hAnsi="Cambria"/>
                <w:b/>
                <w:sz w:val="16"/>
                <w:szCs w:val="16"/>
              </w:rPr>
            </w:pPr>
            <w:r w:rsidRPr="00104D89">
              <w:rPr>
                <w:rFonts w:ascii="Cambria" w:hAnsi="Cambria"/>
                <w:b/>
                <w:sz w:val="16"/>
                <w:szCs w:val="16"/>
              </w:rPr>
              <w:t>4</w:t>
            </w:r>
          </w:p>
        </w:tc>
        <w:tc>
          <w:tcPr>
            <w:tcW w:w="1413" w:type="dxa"/>
            <w:vAlign w:val="center"/>
          </w:tcPr>
          <w:p w:rsidR="00897045" w:rsidRPr="00104D89" w:rsidRDefault="00897045" w:rsidP="00897045">
            <w:pPr>
              <w:widowControl w:val="0"/>
              <w:spacing w:before="4" w:line="183" w:lineRule="auto"/>
              <w:ind w:left="6" w:right="180"/>
              <w:jc w:val="center"/>
              <w:rPr>
                <w:rFonts w:ascii="Cambria" w:hAnsi="Cambria"/>
                <w:b/>
                <w:sz w:val="16"/>
                <w:szCs w:val="16"/>
              </w:rPr>
            </w:pPr>
            <w:r w:rsidRPr="00104D89">
              <w:rPr>
                <w:rFonts w:ascii="Cambria" w:hAnsi="Cambria"/>
                <w:b/>
                <w:sz w:val="16"/>
                <w:szCs w:val="16"/>
              </w:rPr>
              <w:t>2</w:t>
            </w:r>
          </w:p>
        </w:tc>
      </w:tr>
      <w:tr w:rsidR="00897045" w:rsidRPr="00104D89" w:rsidTr="00897045">
        <w:trPr>
          <w:trHeight w:val="480"/>
        </w:trPr>
        <w:tc>
          <w:tcPr>
            <w:tcW w:w="2123" w:type="dxa"/>
            <w:vMerge/>
          </w:tcPr>
          <w:p w:rsidR="00897045" w:rsidRPr="00104D89" w:rsidRDefault="00897045" w:rsidP="00897045">
            <w:pPr>
              <w:widowControl w:val="0"/>
              <w:spacing w:line="276" w:lineRule="auto"/>
              <w:rPr>
                <w:rFonts w:ascii="Cambria" w:hAnsi="Cambria"/>
                <w:b/>
                <w:sz w:val="16"/>
                <w:szCs w:val="16"/>
              </w:rPr>
            </w:pPr>
          </w:p>
        </w:tc>
        <w:tc>
          <w:tcPr>
            <w:tcW w:w="1417"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completa</w:t>
            </w:r>
          </w:p>
        </w:tc>
        <w:tc>
          <w:tcPr>
            <w:tcW w:w="1561"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adeguata</w:t>
            </w:r>
          </w:p>
        </w:tc>
        <w:tc>
          <w:tcPr>
            <w:tcW w:w="1561"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sufficiente</w:t>
            </w:r>
          </w:p>
        </w:tc>
        <w:tc>
          <w:tcPr>
            <w:tcW w:w="1561"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scarsa</w:t>
            </w:r>
          </w:p>
        </w:tc>
        <w:tc>
          <w:tcPr>
            <w:tcW w:w="1413"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assente</w:t>
            </w:r>
          </w:p>
        </w:tc>
      </w:tr>
      <w:tr w:rsidR="00897045" w:rsidRPr="00104D89" w:rsidTr="00897045">
        <w:trPr>
          <w:trHeight w:val="239"/>
        </w:trPr>
        <w:tc>
          <w:tcPr>
            <w:tcW w:w="2123" w:type="dxa"/>
            <w:vMerge w:val="restart"/>
          </w:tcPr>
          <w:p w:rsidR="00897045" w:rsidRPr="00104D89" w:rsidRDefault="00897045" w:rsidP="00897045">
            <w:pPr>
              <w:widowControl w:val="0"/>
              <w:spacing w:before="40" w:after="40" w:line="276" w:lineRule="auto"/>
              <w:rPr>
                <w:rFonts w:ascii="Cambria" w:hAnsi="Cambria"/>
                <w:sz w:val="16"/>
                <w:szCs w:val="16"/>
              </w:rPr>
            </w:pPr>
            <w:r w:rsidRPr="00104D89">
              <w:rPr>
                <w:rFonts w:ascii="Cambria" w:hAnsi="Cambria"/>
                <w:b/>
                <w:sz w:val="16"/>
                <w:szCs w:val="16"/>
              </w:rPr>
              <w:t>Capacità di sostenere con coerenza un percorso ragionato adoperando connettivi</w:t>
            </w:r>
            <w:r>
              <w:rPr>
                <w:rFonts w:ascii="Cambria" w:hAnsi="Cambria"/>
                <w:b/>
                <w:sz w:val="16"/>
                <w:szCs w:val="16"/>
              </w:rPr>
              <w:t xml:space="preserve"> </w:t>
            </w:r>
            <w:r w:rsidRPr="00104D89">
              <w:rPr>
                <w:rFonts w:ascii="Cambria" w:hAnsi="Cambria"/>
                <w:b/>
                <w:sz w:val="16"/>
                <w:szCs w:val="16"/>
              </w:rPr>
              <w:t>pertinenti</w:t>
            </w:r>
          </w:p>
        </w:tc>
        <w:tc>
          <w:tcPr>
            <w:tcW w:w="1417" w:type="dxa"/>
            <w:vAlign w:val="center"/>
          </w:tcPr>
          <w:p w:rsidR="00897045" w:rsidRPr="00104D89" w:rsidRDefault="00897045" w:rsidP="00897045">
            <w:pPr>
              <w:widowControl w:val="0"/>
              <w:spacing w:before="4" w:line="183" w:lineRule="auto"/>
              <w:ind w:left="110" w:right="98"/>
              <w:jc w:val="center"/>
              <w:rPr>
                <w:rFonts w:ascii="Cambria" w:hAnsi="Cambria"/>
                <w:b/>
                <w:sz w:val="16"/>
                <w:szCs w:val="16"/>
              </w:rPr>
            </w:pPr>
            <w:r w:rsidRPr="00104D89">
              <w:rPr>
                <w:rFonts w:ascii="Cambria" w:hAnsi="Cambria"/>
                <w:b/>
                <w:sz w:val="16"/>
                <w:szCs w:val="16"/>
              </w:rPr>
              <w:t>15</w:t>
            </w:r>
          </w:p>
        </w:tc>
        <w:tc>
          <w:tcPr>
            <w:tcW w:w="1561" w:type="dxa"/>
            <w:vAlign w:val="center"/>
          </w:tcPr>
          <w:p w:rsidR="00897045" w:rsidRPr="00104D89" w:rsidRDefault="00897045" w:rsidP="00897045">
            <w:pPr>
              <w:widowControl w:val="0"/>
              <w:spacing w:before="4" w:line="183" w:lineRule="auto"/>
              <w:ind w:left="4" w:right="111"/>
              <w:jc w:val="center"/>
              <w:rPr>
                <w:rFonts w:ascii="Cambria" w:hAnsi="Cambria"/>
                <w:b/>
                <w:sz w:val="16"/>
                <w:szCs w:val="16"/>
              </w:rPr>
            </w:pPr>
            <w:r w:rsidRPr="00104D89">
              <w:rPr>
                <w:rFonts w:ascii="Cambria" w:hAnsi="Cambria"/>
                <w:b/>
                <w:sz w:val="16"/>
                <w:szCs w:val="16"/>
              </w:rPr>
              <w:t>12</w:t>
            </w:r>
          </w:p>
        </w:tc>
        <w:tc>
          <w:tcPr>
            <w:tcW w:w="1561" w:type="dxa"/>
            <w:vAlign w:val="center"/>
          </w:tcPr>
          <w:p w:rsidR="00897045" w:rsidRPr="00104D89" w:rsidRDefault="00897045" w:rsidP="00897045">
            <w:pPr>
              <w:widowControl w:val="0"/>
              <w:spacing w:before="4" w:line="183" w:lineRule="auto"/>
              <w:ind w:left="4" w:right="117"/>
              <w:jc w:val="center"/>
              <w:rPr>
                <w:rFonts w:ascii="Cambria" w:hAnsi="Cambria"/>
                <w:b/>
                <w:sz w:val="16"/>
                <w:szCs w:val="16"/>
              </w:rPr>
            </w:pPr>
            <w:r w:rsidRPr="00104D89">
              <w:rPr>
                <w:rFonts w:ascii="Cambria" w:hAnsi="Cambria"/>
                <w:b/>
                <w:sz w:val="16"/>
                <w:szCs w:val="16"/>
              </w:rPr>
              <w:t>9</w:t>
            </w:r>
          </w:p>
        </w:tc>
        <w:tc>
          <w:tcPr>
            <w:tcW w:w="1561" w:type="dxa"/>
            <w:vAlign w:val="center"/>
          </w:tcPr>
          <w:p w:rsidR="00897045" w:rsidRPr="00104D89" w:rsidRDefault="00897045" w:rsidP="00897045">
            <w:pPr>
              <w:widowControl w:val="0"/>
              <w:spacing w:before="4" w:line="183" w:lineRule="auto"/>
              <w:ind w:left="3" w:right="117"/>
              <w:jc w:val="center"/>
              <w:rPr>
                <w:rFonts w:ascii="Cambria" w:hAnsi="Cambria"/>
                <w:b/>
                <w:sz w:val="16"/>
                <w:szCs w:val="16"/>
              </w:rPr>
            </w:pPr>
            <w:r w:rsidRPr="00104D89">
              <w:rPr>
                <w:rFonts w:ascii="Cambria" w:hAnsi="Cambria"/>
                <w:b/>
                <w:sz w:val="16"/>
                <w:szCs w:val="16"/>
              </w:rPr>
              <w:t>6</w:t>
            </w:r>
          </w:p>
        </w:tc>
        <w:tc>
          <w:tcPr>
            <w:tcW w:w="1413" w:type="dxa"/>
            <w:vAlign w:val="center"/>
          </w:tcPr>
          <w:p w:rsidR="00897045" w:rsidRPr="00104D89" w:rsidRDefault="00897045" w:rsidP="00897045">
            <w:pPr>
              <w:widowControl w:val="0"/>
              <w:spacing w:before="4" w:line="183" w:lineRule="auto"/>
              <w:ind w:left="6" w:right="180"/>
              <w:jc w:val="center"/>
              <w:rPr>
                <w:rFonts w:ascii="Cambria" w:hAnsi="Cambria"/>
                <w:b/>
                <w:sz w:val="16"/>
                <w:szCs w:val="16"/>
              </w:rPr>
            </w:pPr>
            <w:r w:rsidRPr="00104D89">
              <w:rPr>
                <w:rFonts w:ascii="Cambria" w:hAnsi="Cambria"/>
                <w:b/>
                <w:sz w:val="16"/>
                <w:szCs w:val="16"/>
              </w:rPr>
              <w:t>3</w:t>
            </w:r>
          </w:p>
        </w:tc>
      </w:tr>
      <w:tr w:rsidR="00897045" w:rsidRPr="00104D89" w:rsidTr="00897045">
        <w:trPr>
          <w:trHeight w:val="588"/>
        </w:trPr>
        <w:tc>
          <w:tcPr>
            <w:tcW w:w="2123" w:type="dxa"/>
            <w:vMerge/>
          </w:tcPr>
          <w:p w:rsidR="00897045" w:rsidRPr="00104D89" w:rsidRDefault="00897045" w:rsidP="00897045">
            <w:pPr>
              <w:widowControl w:val="0"/>
              <w:spacing w:line="276" w:lineRule="auto"/>
              <w:rPr>
                <w:rFonts w:ascii="Cambria" w:hAnsi="Cambria"/>
                <w:b/>
                <w:sz w:val="16"/>
                <w:szCs w:val="16"/>
              </w:rPr>
            </w:pPr>
          </w:p>
        </w:tc>
        <w:tc>
          <w:tcPr>
            <w:tcW w:w="1417"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completa</w:t>
            </w:r>
          </w:p>
        </w:tc>
        <w:tc>
          <w:tcPr>
            <w:tcW w:w="1561"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adeguata</w:t>
            </w:r>
          </w:p>
        </w:tc>
        <w:tc>
          <w:tcPr>
            <w:tcW w:w="1561"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sufficiente</w:t>
            </w:r>
          </w:p>
        </w:tc>
        <w:tc>
          <w:tcPr>
            <w:tcW w:w="1561"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scarsa</w:t>
            </w:r>
          </w:p>
        </w:tc>
        <w:tc>
          <w:tcPr>
            <w:tcW w:w="1413"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assente</w:t>
            </w:r>
          </w:p>
        </w:tc>
      </w:tr>
      <w:tr w:rsidR="00897045" w:rsidRPr="00104D89" w:rsidTr="00897045">
        <w:trPr>
          <w:trHeight w:val="240"/>
        </w:trPr>
        <w:tc>
          <w:tcPr>
            <w:tcW w:w="2123" w:type="dxa"/>
            <w:vMerge w:val="restart"/>
          </w:tcPr>
          <w:p w:rsidR="00897045" w:rsidRPr="009363D2" w:rsidRDefault="00897045" w:rsidP="00897045">
            <w:pPr>
              <w:widowControl w:val="0"/>
              <w:spacing w:before="40" w:after="40" w:line="276" w:lineRule="auto"/>
              <w:rPr>
                <w:rFonts w:ascii="Cambria" w:hAnsi="Cambria"/>
                <w:b/>
                <w:sz w:val="16"/>
                <w:szCs w:val="16"/>
              </w:rPr>
            </w:pPr>
            <w:r w:rsidRPr="009363D2">
              <w:rPr>
                <w:rFonts w:ascii="Cambria" w:hAnsi="Cambria"/>
                <w:b/>
                <w:sz w:val="16"/>
                <w:szCs w:val="16"/>
              </w:rPr>
              <w:t>Correttezza</w:t>
            </w:r>
            <w:r>
              <w:rPr>
                <w:rFonts w:ascii="Cambria" w:hAnsi="Cambria"/>
                <w:b/>
                <w:sz w:val="16"/>
                <w:szCs w:val="16"/>
              </w:rPr>
              <w:t xml:space="preserve"> </w:t>
            </w:r>
            <w:r w:rsidRPr="009363D2">
              <w:rPr>
                <w:rFonts w:ascii="Cambria" w:hAnsi="Cambria"/>
                <w:b/>
                <w:sz w:val="16"/>
                <w:szCs w:val="16"/>
              </w:rPr>
              <w:t>e</w:t>
            </w:r>
            <w:r>
              <w:rPr>
                <w:rFonts w:ascii="Cambria" w:hAnsi="Cambria"/>
                <w:b/>
                <w:sz w:val="16"/>
                <w:szCs w:val="16"/>
              </w:rPr>
              <w:t xml:space="preserve"> congruenza </w:t>
            </w:r>
            <w:r w:rsidRPr="009363D2">
              <w:rPr>
                <w:rFonts w:ascii="Cambria" w:hAnsi="Cambria"/>
                <w:b/>
                <w:sz w:val="16"/>
                <w:szCs w:val="16"/>
              </w:rPr>
              <w:t>dei</w:t>
            </w:r>
            <w:r>
              <w:rPr>
                <w:rFonts w:ascii="Cambria" w:hAnsi="Cambria"/>
                <w:b/>
                <w:sz w:val="16"/>
                <w:szCs w:val="16"/>
              </w:rPr>
              <w:t xml:space="preserve"> </w:t>
            </w:r>
            <w:r w:rsidRPr="009363D2">
              <w:rPr>
                <w:rFonts w:ascii="Cambria" w:hAnsi="Cambria"/>
                <w:b/>
                <w:sz w:val="16"/>
                <w:szCs w:val="16"/>
              </w:rPr>
              <w:t>riferimenti</w:t>
            </w:r>
            <w:r>
              <w:rPr>
                <w:rFonts w:ascii="Cambria" w:hAnsi="Cambria"/>
                <w:b/>
                <w:sz w:val="16"/>
                <w:szCs w:val="16"/>
              </w:rPr>
              <w:t xml:space="preserve"> </w:t>
            </w:r>
            <w:r w:rsidRPr="009363D2">
              <w:rPr>
                <w:rFonts w:ascii="Cambria" w:hAnsi="Cambria"/>
                <w:b/>
                <w:sz w:val="16"/>
                <w:szCs w:val="16"/>
              </w:rPr>
              <w:t>culturali</w:t>
            </w:r>
          </w:p>
          <w:p w:rsidR="00897045" w:rsidRPr="00104D89" w:rsidRDefault="00897045" w:rsidP="00897045">
            <w:pPr>
              <w:widowControl w:val="0"/>
              <w:spacing w:line="276" w:lineRule="auto"/>
              <w:rPr>
                <w:rFonts w:ascii="Cambria" w:hAnsi="Cambria"/>
                <w:sz w:val="16"/>
                <w:szCs w:val="16"/>
              </w:rPr>
            </w:pPr>
            <w:r w:rsidRPr="009363D2">
              <w:rPr>
                <w:rFonts w:ascii="Cambria" w:hAnsi="Cambria"/>
                <w:b/>
                <w:sz w:val="16"/>
                <w:szCs w:val="16"/>
              </w:rPr>
              <w:t>utilizzati per sostenere l’argomentazione</w:t>
            </w:r>
          </w:p>
        </w:tc>
        <w:tc>
          <w:tcPr>
            <w:tcW w:w="1417" w:type="dxa"/>
            <w:vAlign w:val="center"/>
          </w:tcPr>
          <w:p w:rsidR="00897045" w:rsidRPr="00104D89" w:rsidRDefault="00897045" w:rsidP="00897045">
            <w:pPr>
              <w:widowControl w:val="0"/>
              <w:spacing w:before="5" w:line="184" w:lineRule="auto"/>
              <w:ind w:left="110" w:right="98"/>
              <w:jc w:val="center"/>
              <w:rPr>
                <w:rFonts w:ascii="Cambria" w:hAnsi="Cambria"/>
                <w:b/>
                <w:sz w:val="16"/>
                <w:szCs w:val="16"/>
              </w:rPr>
            </w:pPr>
            <w:r w:rsidRPr="00104D89">
              <w:rPr>
                <w:rFonts w:ascii="Cambria" w:hAnsi="Cambria"/>
                <w:b/>
                <w:sz w:val="16"/>
                <w:szCs w:val="16"/>
              </w:rPr>
              <w:t>15</w:t>
            </w:r>
          </w:p>
        </w:tc>
        <w:tc>
          <w:tcPr>
            <w:tcW w:w="1561" w:type="dxa"/>
            <w:vAlign w:val="center"/>
          </w:tcPr>
          <w:p w:rsidR="00897045" w:rsidRPr="00104D89" w:rsidRDefault="00897045" w:rsidP="00897045">
            <w:pPr>
              <w:widowControl w:val="0"/>
              <w:spacing w:before="5" w:line="184" w:lineRule="auto"/>
              <w:ind w:left="4" w:right="111"/>
              <w:jc w:val="center"/>
              <w:rPr>
                <w:rFonts w:ascii="Cambria" w:hAnsi="Cambria"/>
                <w:b/>
                <w:sz w:val="16"/>
                <w:szCs w:val="16"/>
              </w:rPr>
            </w:pPr>
            <w:r w:rsidRPr="00104D89">
              <w:rPr>
                <w:rFonts w:ascii="Cambria" w:hAnsi="Cambria"/>
                <w:b/>
                <w:sz w:val="16"/>
                <w:szCs w:val="16"/>
              </w:rPr>
              <w:t>12</w:t>
            </w:r>
          </w:p>
        </w:tc>
        <w:tc>
          <w:tcPr>
            <w:tcW w:w="1561" w:type="dxa"/>
            <w:vAlign w:val="center"/>
          </w:tcPr>
          <w:p w:rsidR="00897045" w:rsidRPr="00104D89" w:rsidRDefault="00897045" w:rsidP="00897045">
            <w:pPr>
              <w:widowControl w:val="0"/>
              <w:spacing w:before="5" w:line="184" w:lineRule="auto"/>
              <w:ind w:left="4" w:right="117"/>
              <w:jc w:val="center"/>
              <w:rPr>
                <w:rFonts w:ascii="Cambria" w:hAnsi="Cambria"/>
                <w:b/>
                <w:sz w:val="16"/>
                <w:szCs w:val="16"/>
              </w:rPr>
            </w:pPr>
            <w:r w:rsidRPr="00104D89">
              <w:rPr>
                <w:rFonts w:ascii="Cambria" w:hAnsi="Cambria"/>
                <w:b/>
                <w:sz w:val="16"/>
                <w:szCs w:val="16"/>
              </w:rPr>
              <w:t>9</w:t>
            </w:r>
          </w:p>
        </w:tc>
        <w:tc>
          <w:tcPr>
            <w:tcW w:w="1561" w:type="dxa"/>
            <w:vAlign w:val="center"/>
          </w:tcPr>
          <w:p w:rsidR="00897045" w:rsidRPr="00104D89" w:rsidRDefault="00897045" w:rsidP="00897045">
            <w:pPr>
              <w:widowControl w:val="0"/>
              <w:spacing w:before="5" w:line="184" w:lineRule="auto"/>
              <w:ind w:left="3" w:right="117"/>
              <w:jc w:val="center"/>
              <w:rPr>
                <w:rFonts w:ascii="Cambria" w:hAnsi="Cambria"/>
                <w:b/>
                <w:sz w:val="16"/>
                <w:szCs w:val="16"/>
              </w:rPr>
            </w:pPr>
            <w:r w:rsidRPr="00104D89">
              <w:rPr>
                <w:rFonts w:ascii="Cambria" w:hAnsi="Cambria"/>
                <w:b/>
                <w:sz w:val="16"/>
                <w:szCs w:val="16"/>
              </w:rPr>
              <w:t>6</w:t>
            </w:r>
          </w:p>
        </w:tc>
        <w:tc>
          <w:tcPr>
            <w:tcW w:w="1413" w:type="dxa"/>
            <w:vAlign w:val="center"/>
          </w:tcPr>
          <w:p w:rsidR="00897045" w:rsidRPr="00104D89" w:rsidRDefault="00897045" w:rsidP="00897045">
            <w:pPr>
              <w:widowControl w:val="0"/>
              <w:spacing w:before="5" w:line="184" w:lineRule="auto"/>
              <w:ind w:left="6" w:right="180"/>
              <w:jc w:val="center"/>
              <w:rPr>
                <w:rFonts w:ascii="Cambria" w:hAnsi="Cambria"/>
                <w:b/>
                <w:sz w:val="16"/>
                <w:szCs w:val="16"/>
              </w:rPr>
            </w:pPr>
            <w:r w:rsidRPr="00104D89">
              <w:rPr>
                <w:rFonts w:ascii="Cambria" w:hAnsi="Cambria"/>
                <w:b/>
                <w:sz w:val="16"/>
                <w:szCs w:val="16"/>
              </w:rPr>
              <w:t>3</w:t>
            </w:r>
          </w:p>
        </w:tc>
      </w:tr>
      <w:tr w:rsidR="00897045" w:rsidRPr="00104D89" w:rsidTr="00897045">
        <w:trPr>
          <w:trHeight w:val="765"/>
        </w:trPr>
        <w:tc>
          <w:tcPr>
            <w:tcW w:w="2123" w:type="dxa"/>
            <w:vMerge/>
          </w:tcPr>
          <w:p w:rsidR="00897045" w:rsidRPr="00104D89" w:rsidRDefault="00897045" w:rsidP="00897045">
            <w:pPr>
              <w:widowControl w:val="0"/>
              <w:spacing w:line="276" w:lineRule="auto"/>
              <w:rPr>
                <w:rFonts w:ascii="Cambria" w:hAnsi="Cambria"/>
                <w:b/>
                <w:sz w:val="16"/>
                <w:szCs w:val="16"/>
              </w:rPr>
            </w:pPr>
          </w:p>
        </w:tc>
        <w:tc>
          <w:tcPr>
            <w:tcW w:w="1417"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completa</w:t>
            </w:r>
          </w:p>
        </w:tc>
        <w:tc>
          <w:tcPr>
            <w:tcW w:w="1561" w:type="dxa"/>
          </w:tcPr>
          <w:p w:rsidR="00897045" w:rsidRPr="00104D89" w:rsidRDefault="00897045" w:rsidP="00897045">
            <w:pPr>
              <w:widowControl w:val="0"/>
              <w:spacing w:before="40" w:line="276" w:lineRule="auto"/>
              <w:ind w:hanging="187"/>
              <w:jc w:val="center"/>
              <w:rPr>
                <w:rFonts w:ascii="Cambria" w:hAnsi="Cambria"/>
                <w:sz w:val="16"/>
                <w:szCs w:val="16"/>
              </w:rPr>
            </w:pPr>
            <w:r w:rsidRPr="00104D89">
              <w:rPr>
                <w:rFonts w:ascii="Cambria" w:hAnsi="Cambria"/>
                <w:sz w:val="16"/>
                <w:szCs w:val="16"/>
              </w:rPr>
              <w:t>adeguata</w:t>
            </w:r>
          </w:p>
        </w:tc>
        <w:tc>
          <w:tcPr>
            <w:tcW w:w="1561"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sufficiente</w:t>
            </w:r>
          </w:p>
        </w:tc>
        <w:tc>
          <w:tcPr>
            <w:tcW w:w="1561"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scarsa</w:t>
            </w:r>
          </w:p>
        </w:tc>
        <w:tc>
          <w:tcPr>
            <w:tcW w:w="1413" w:type="dxa"/>
          </w:tcPr>
          <w:p w:rsidR="00897045" w:rsidRPr="00104D89" w:rsidRDefault="00897045" w:rsidP="00897045">
            <w:pPr>
              <w:widowControl w:val="0"/>
              <w:spacing w:before="40" w:line="178" w:lineRule="auto"/>
              <w:jc w:val="center"/>
              <w:rPr>
                <w:rFonts w:ascii="Cambria" w:hAnsi="Cambria"/>
                <w:sz w:val="16"/>
                <w:szCs w:val="16"/>
              </w:rPr>
            </w:pPr>
            <w:r w:rsidRPr="00104D89">
              <w:rPr>
                <w:rFonts w:ascii="Cambria" w:hAnsi="Cambria"/>
                <w:sz w:val="16"/>
                <w:szCs w:val="16"/>
              </w:rPr>
              <w:t>assente</w:t>
            </w:r>
          </w:p>
        </w:tc>
      </w:tr>
      <w:tr w:rsidR="00897045" w:rsidRPr="00104D89" w:rsidTr="00897045">
        <w:trPr>
          <w:trHeight w:val="475"/>
        </w:trPr>
        <w:tc>
          <w:tcPr>
            <w:tcW w:w="2123" w:type="dxa"/>
          </w:tcPr>
          <w:p w:rsidR="00897045" w:rsidRPr="00104D89" w:rsidRDefault="00897045" w:rsidP="00897045">
            <w:pPr>
              <w:widowControl w:val="0"/>
              <w:spacing w:before="4"/>
              <w:rPr>
                <w:rFonts w:ascii="Cambria" w:hAnsi="Cambria"/>
                <w:b/>
                <w:sz w:val="16"/>
                <w:szCs w:val="16"/>
              </w:rPr>
            </w:pPr>
            <w:r w:rsidRPr="00104D89">
              <w:rPr>
                <w:rFonts w:ascii="Cambria" w:hAnsi="Cambria"/>
                <w:b/>
                <w:sz w:val="16"/>
                <w:szCs w:val="16"/>
              </w:rPr>
              <w:t>PUNTEGGIO   PARTE</w:t>
            </w:r>
          </w:p>
          <w:p w:rsidR="00897045" w:rsidRPr="00104D89" w:rsidRDefault="00897045" w:rsidP="00897045">
            <w:pPr>
              <w:widowControl w:val="0"/>
              <w:spacing w:before="4"/>
              <w:rPr>
                <w:rFonts w:ascii="Cambria" w:hAnsi="Cambria"/>
                <w:b/>
                <w:sz w:val="16"/>
                <w:szCs w:val="16"/>
              </w:rPr>
            </w:pPr>
            <w:r w:rsidRPr="00104D89">
              <w:rPr>
                <w:rFonts w:ascii="Cambria" w:hAnsi="Cambria"/>
                <w:b/>
                <w:sz w:val="16"/>
                <w:szCs w:val="16"/>
              </w:rPr>
              <w:t>SPECIFICA</w:t>
            </w:r>
          </w:p>
        </w:tc>
        <w:tc>
          <w:tcPr>
            <w:tcW w:w="7513" w:type="dxa"/>
            <w:gridSpan w:val="5"/>
          </w:tcPr>
          <w:p w:rsidR="00897045" w:rsidRPr="00104D89" w:rsidRDefault="00897045" w:rsidP="00897045">
            <w:pPr>
              <w:widowControl w:val="0"/>
              <w:rPr>
                <w:rFonts w:ascii="Cambria" w:hAnsi="Cambria"/>
                <w:sz w:val="16"/>
                <w:szCs w:val="16"/>
              </w:rPr>
            </w:pPr>
          </w:p>
        </w:tc>
      </w:tr>
      <w:tr w:rsidR="00897045" w:rsidRPr="00104D89" w:rsidTr="00897045">
        <w:trPr>
          <w:trHeight w:val="375"/>
        </w:trPr>
        <w:tc>
          <w:tcPr>
            <w:tcW w:w="2123" w:type="dxa"/>
            <w:vAlign w:val="center"/>
          </w:tcPr>
          <w:p w:rsidR="00897045" w:rsidRPr="00104D89" w:rsidRDefault="00897045" w:rsidP="00897045">
            <w:pPr>
              <w:widowControl w:val="0"/>
              <w:spacing w:before="4"/>
              <w:ind w:left="110"/>
              <w:jc w:val="center"/>
              <w:rPr>
                <w:rFonts w:ascii="Cambria" w:hAnsi="Cambria"/>
                <w:b/>
                <w:sz w:val="16"/>
                <w:szCs w:val="16"/>
              </w:rPr>
            </w:pPr>
            <w:r w:rsidRPr="00104D89">
              <w:rPr>
                <w:rFonts w:ascii="Cambria" w:hAnsi="Cambria"/>
                <w:b/>
                <w:sz w:val="16"/>
                <w:szCs w:val="16"/>
              </w:rPr>
              <w:t>PUNTEGGIO TOTALE</w:t>
            </w:r>
          </w:p>
        </w:tc>
        <w:tc>
          <w:tcPr>
            <w:tcW w:w="7513" w:type="dxa"/>
            <w:gridSpan w:val="5"/>
          </w:tcPr>
          <w:p w:rsidR="00897045" w:rsidRPr="00104D89" w:rsidRDefault="00897045" w:rsidP="00897045">
            <w:pPr>
              <w:widowControl w:val="0"/>
              <w:rPr>
                <w:rFonts w:ascii="Cambria" w:hAnsi="Cambria"/>
                <w:sz w:val="16"/>
                <w:szCs w:val="16"/>
              </w:rPr>
            </w:pPr>
          </w:p>
        </w:tc>
      </w:tr>
    </w:tbl>
    <w:p w:rsidR="00897045" w:rsidRDefault="00897045" w:rsidP="00897045">
      <w:pPr>
        <w:widowControl w:val="0"/>
        <w:spacing w:line="276" w:lineRule="auto"/>
        <w:ind w:left="113"/>
        <w:rPr>
          <w:rFonts w:ascii="Cambria" w:eastAsia="Arial" w:hAnsi="Cambria" w:cs="Arial"/>
          <w:sz w:val="22"/>
          <w:szCs w:val="22"/>
        </w:rPr>
      </w:pPr>
      <w:r w:rsidRPr="00104D89">
        <w:rPr>
          <w:rFonts w:ascii="Cambria" w:hAnsi="Cambria"/>
          <w:b/>
          <w:sz w:val="16"/>
          <w:szCs w:val="16"/>
        </w:rPr>
        <w:t>NB. Il punteggio specifico in centesimi, derivante dalla somma della parte generale e della parte specifica, va riportato a 20 con opportuna proporzione (divisione per 5 + arrotondamento).</w:t>
      </w:r>
    </w:p>
    <w:p w:rsidR="00897045" w:rsidRDefault="00897045" w:rsidP="00897045">
      <w:pPr>
        <w:widowControl w:val="0"/>
        <w:spacing w:line="276" w:lineRule="auto"/>
        <w:ind w:left="113"/>
        <w:rPr>
          <w:rFonts w:ascii="Cambria" w:eastAsia="Arial" w:hAnsi="Cambria" w:cs="Arial"/>
          <w:sz w:val="22"/>
          <w:szCs w:val="22"/>
        </w:rPr>
      </w:pPr>
    </w:p>
    <w:p w:rsidR="00897045" w:rsidRPr="00976269" w:rsidRDefault="00897045" w:rsidP="00897045">
      <w:pPr>
        <w:widowControl w:val="0"/>
        <w:spacing w:line="276" w:lineRule="auto"/>
        <w:ind w:left="113"/>
        <w:rPr>
          <w:rFonts w:ascii="Cambria" w:hAnsi="Cambria"/>
          <w:b/>
          <w:sz w:val="18"/>
          <w:szCs w:val="18"/>
        </w:rPr>
      </w:pPr>
      <w:r w:rsidRPr="00976269">
        <w:rPr>
          <w:rFonts w:ascii="Cambria" w:hAnsi="Cambria"/>
          <w:b/>
          <w:sz w:val="18"/>
          <w:szCs w:val="18"/>
        </w:rPr>
        <w:t xml:space="preserve">GRIGLIA DI VALUTAZIONE TIPOLOGIA C </w:t>
      </w:r>
    </w:p>
    <w:p w:rsidR="00897045" w:rsidRPr="00976269" w:rsidRDefault="00897045" w:rsidP="00BD70A6">
      <w:pPr>
        <w:widowControl w:val="0"/>
        <w:spacing w:line="276" w:lineRule="auto"/>
        <w:ind w:left="113"/>
        <w:rPr>
          <w:rFonts w:ascii="Cambria" w:hAnsi="Cambria"/>
          <w:b/>
          <w:sz w:val="18"/>
          <w:szCs w:val="18"/>
        </w:rPr>
      </w:pPr>
      <w:r w:rsidRPr="00976269">
        <w:rPr>
          <w:rFonts w:ascii="Cambria" w:hAnsi="Cambria"/>
          <w:b/>
          <w:sz w:val="18"/>
          <w:szCs w:val="18"/>
        </w:rPr>
        <w:t>(Riflessione critica di carattere espositivo-argomentativo su tematiche di attualità)</w:t>
      </w:r>
    </w:p>
    <w:tbl>
      <w:tblPr>
        <w:tblW w:w="963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1417"/>
        <w:gridCol w:w="1561"/>
        <w:gridCol w:w="1561"/>
        <w:gridCol w:w="1561"/>
        <w:gridCol w:w="1413"/>
      </w:tblGrid>
      <w:tr w:rsidR="00897045" w:rsidRPr="00F73ED2" w:rsidTr="00897045">
        <w:trPr>
          <w:trHeight w:val="420"/>
        </w:trPr>
        <w:tc>
          <w:tcPr>
            <w:tcW w:w="2123" w:type="dxa"/>
            <w:shd w:val="clear" w:color="auto" w:fill="D9D9D9" w:themeFill="background1" w:themeFillShade="D9"/>
          </w:tcPr>
          <w:p w:rsidR="00897045" w:rsidRPr="00F73ED2" w:rsidRDefault="00897045" w:rsidP="00897045">
            <w:pPr>
              <w:widowControl w:val="0"/>
              <w:spacing w:before="4"/>
              <w:jc w:val="center"/>
              <w:rPr>
                <w:rFonts w:ascii="Cambria" w:hAnsi="Cambria"/>
                <w:b/>
                <w:sz w:val="16"/>
                <w:szCs w:val="16"/>
              </w:rPr>
            </w:pPr>
            <w:r w:rsidRPr="00F73ED2">
              <w:rPr>
                <w:rFonts w:ascii="Cambria" w:hAnsi="Cambria"/>
                <w:b/>
                <w:sz w:val="16"/>
                <w:szCs w:val="16"/>
              </w:rPr>
              <w:t>INDICATORI</w:t>
            </w:r>
          </w:p>
          <w:p w:rsidR="00897045" w:rsidRPr="00F73ED2" w:rsidRDefault="00897045" w:rsidP="00897045">
            <w:pPr>
              <w:widowControl w:val="0"/>
              <w:spacing w:before="4"/>
              <w:jc w:val="center"/>
              <w:rPr>
                <w:rFonts w:ascii="Cambria" w:hAnsi="Cambria"/>
                <w:b/>
                <w:sz w:val="16"/>
                <w:szCs w:val="16"/>
              </w:rPr>
            </w:pPr>
            <w:r w:rsidRPr="00F73ED2">
              <w:rPr>
                <w:rFonts w:ascii="Cambria" w:hAnsi="Cambria"/>
                <w:b/>
                <w:sz w:val="16"/>
                <w:szCs w:val="16"/>
              </w:rPr>
              <w:t>GENERALI</w:t>
            </w:r>
          </w:p>
        </w:tc>
        <w:tc>
          <w:tcPr>
            <w:tcW w:w="7513" w:type="dxa"/>
            <w:gridSpan w:val="5"/>
            <w:shd w:val="clear" w:color="auto" w:fill="D9D9D9" w:themeFill="background1" w:themeFillShade="D9"/>
          </w:tcPr>
          <w:p w:rsidR="00897045" w:rsidRPr="00F73ED2" w:rsidRDefault="00897045" w:rsidP="00897045">
            <w:pPr>
              <w:widowControl w:val="0"/>
              <w:spacing w:before="4"/>
              <w:jc w:val="center"/>
              <w:rPr>
                <w:rFonts w:ascii="Cambria" w:hAnsi="Cambria"/>
                <w:b/>
                <w:sz w:val="16"/>
                <w:szCs w:val="16"/>
              </w:rPr>
            </w:pPr>
            <w:r w:rsidRPr="00F73ED2">
              <w:rPr>
                <w:rFonts w:ascii="Cambria" w:hAnsi="Cambria"/>
                <w:b/>
                <w:sz w:val="16"/>
                <w:szCs w:val="16"/>
              </w:rPr>
              <w:t>DESCRITTORI</w:t>
            </w:r>
          </w:p>
          <w:p w:rsidR="00897045" w:rsidRPr="00F73ED2" w:rsidRDefault="00897045" w:rsidP="00897045">
            <w:pPr>
              <w:widowControl w:val="0"/>
              <w:spacing w:before="4"/>
              <w:jc w:val="center"/>
              <w:rPr>
                <w:rFonts w:ascii="Cambria" w:hAnsi="Cambria"/>
                <w:b/>
                <w:sz w:val="16"/>
                <w:szCs w:val="16"/>
              </w:rPr>
            </w:pPr>
            <w:r w:rsidRPr="00F73ED2">
              <w:rPr>
                <w:rFonts w:ascii="Cambria" w:hAnsi="Cambria"/>
                <w:b/>
                <w:sz w:val="16"/>
                <w:szCs w:val="16"/>
              </w:rPr>
              <w:t>(MAX 60 pt)</w:t>
            </w:r>
          </w:p>
        </w:tc>
      </w:tr>
      <w:tr w:rsidR="00897045" w:rsidRPr="00F73ED2" w:rsidTr="00897045">
        <w:trPr>
          <w:trHeight w:val="235"/>
        </w:trPr>
        <w:tc>
          <w:tcPr>
            <w:tcW w:w="2123" w:type="dxa"/>
            <w:vMerge w:val="restart"/>
            <w:shd w:val="clear" w:color="auto" w:fill="F2F2F2"/>
            <w:vAlign w:val="center"/>
          </w:tcPr>
          <w:p w:rsidR="00897045" w:rsidRPr="00F73ED2" w:rsidRDefault="00897045" w:rsidP="00897045">
            <w:pPr>
              <w:widowControl w:val="0"/>
              <w:jc w:val="center"/>
              <w:rPr>
                <w:rFonts w:ascii="Cambria" w:hAnsi="Cambria"/>
                <w:sz w:val="16"/>
                <w:szCs w:val="16"/>
              </w:rPr>
            </w:pPr>
            <w:r w:rsidRPr="00F73ED2">
              <w:rPr>
                <w:rFonts w:ascii="Cambria" w:hAnsi="Cambria"/>
                <w:b/>
                <w:sz w:val="18"/>
                <w:szCs w:val="18"/>
              </w:rPr>
              <w:t>Indicatore 1</w:t>
            </w:r>
          </w:p>
        </w:tc>
        <w:tc>
          <w:tcPr>
            <w:tcW w:w="7513" w:type="dxa"/>
            <w:gridSpan w:val="5"/>
            <w:shd w:val="clear" w:color="auto" w:fill="F2F2F2"/>
          </w:tcPr>
          <w:p w:rsidR="00897045" w:rsidRPr="00F73ED2" w:rsidRDefault="00897045" w:rsidP="00897045">
            <w:pPr>
              <w:widowControl w:val="0"/>
              <w:spacing w:before="40" w:line="182" w:lineRule="auto"/>
              <w:jc w:val="center"/>
              <w:rPr>
                <w:rFonts w:ascii="Cambria" w:hAnsi="Cambria"/>
                <w:b/>
                <w:sz w:val="16"/>
                <w:szCs w:val="16"/>
              </w:rPr>
            </w:pPr>
            <w:r w:rsidRPr="00F73ED2">
              <w:rPr>
                <w:rFonts w:ascii="Cambria" w:hAnsi="Cambria"/>
                <w:b/>
                <w:sz w:val="16"/>
                <w:szCs w:val="16"/>
              </w:rPr>
              <w:t>punteggio</w:t>
            </w:r>
          </w:p>
        </w:tc>
      </w:tr>
      <w:tr w:rsidR="00897045" w:rsidRPr="00F73ED2" w:rsidTr="00897045">
        <w:trPr>
          <w:trHeight w:val="235"/>
        </w:trPr>
        <w:tc>
          <w:tcPr>
            <w:tcW w:w="2123" w:type="dxa"/>
            <w:vMerge/>
            <w:shd w:val="clear" w:color="auto" w:fill="F2F2F2"/>
          </w:tcPr>
          <w:p w:rsidR="00897045" w:rsidRPr="00F73ED2" w:rsidRDefault="00897045" w:rsidP="00897045">
            <w:pPr>
              <w:widowControl w:val="0"/>
              <w:spacing w:line="276" w:lineRule="auto"/>
              <w:rPr>
                <w:rFonts w:ascii="Cambria" w:hAnsi="Cambria"/>
                <w:b/>
                <w:sz w:val="16"/>
                <w:szCs w:val="16"/>
              </w:rPr>
            </w:pPr>
          </w:p>
        </w:tc>
        <w:tc>
          <w:tcPr>
            <w:tcW w:w="1417" w:type="dxa"/>
            <w:vAlign w:val="center"/>
          </w:tcPr>
          <w:p w:rsidR="00897045" w:rsidRPr="00F73ED2" w:rsidRDefault="00897045" w:rsidP="00897045">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897045" w:rsidRPr="00F73ED2" w:rsidRDefault="00897045" w:rsidP="00897045">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897045" w:rsidRPr="00F73ED2" w:rsidRDefault="00897045" w:rsidP="00897045">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897045" w:rsidRPr="00F73ED2" w:rsidRDefault="00897045" w:rsidP="00897045">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897045" w:rsidRPr="00F73ED2" w:rsidRDefault="00897045" w:rsidP="00897045">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897045" w:rsidRPr="00F73ED2" w:rsidTr="00897045">
        <w:trPr>
          <w:trHeight w:val="630"/>
        </w:trPr>
        <w:tc>
          <w:tcPr>
            <w:tcW w:w="2123" w:type="dxa"/>
          </w:tcPr>
          <w:p w:rsidR="00897045" w:rsidRPr="00F73ED2" w:rsidRDefault="00897045" w:rsidP="00897045">
            <w:pPr>
              <w:widowControl w:val="0"/>
              <w:spacing w:before="40" w:after="40" w:line="276" w:lineRule="auto"/>
              <w:rPr>
                <w:rFonts w:ascii="Cambria" w:hAnsi="Cambria"/>
                <w:b/>
                <w:sz w:val="16"/>
                <w:szCs w:val="16"/>
              </w:rPr>
            </w:pPr>
            <w:r w:rsidRPr="00F73ED2">
              <w:rPr>
                <w:rFonts w:ascii="Cambria" w:hAnsi="Cambria"/>
                <w:b/>
                <w:sz w:val="16"/>
                <w:szCs w:val="16"/>
              </w:rPr>
              <w:t>Ideazione, pianificazione e organizzazione del testo</w:t>
            </w:r>
          </w:p>
        </w:tc>
        <w:tc>
          <w:tcPr>
            <w:tcW w:w="1417"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efficaci e puntuali</w:t>
            </w:r>
          </w:p>
        </w:tc>
        <w:tc>
          <w:tcPr>
            <w:tcW w:w="1561" w:type="dxa"/>
          </w:tcPr>
          <w:p w:rsidR="00897045" w:rsidRPr="00F73ED2" w:rsidRDefault="00897045" w:rsidP="00897045">
            <w:pPr>
              <w:widowControl w:val="0"/>
              <w:spacing w:before="40" w:line="276" w:lineRule="auto"/>
              <w:ind w:firstLine="123"/>
              <w:jc w:val="center"/>
              <w:rPr>
                <w:rFonts w:ascii="Cambria" w:hAnsi="Cambria"/>
                <w:sz w:val="16"/>
                <w:szCs w:val="16"/>
              </w:rPr>
            </w:pPr>
            <w:r w:rsidRPr="00F73ED2">
              <w:rPr>
                <w:rFonts w:ascii="Cambria" w:hAnsi="Cambria"/>
                <w:sz w:val="16"/>
                <w:szCs w:val="16"/>
              </w:rPr>
              <w:t>adeguate</w:t>
            </w:r>
          </w:p>
        </w:tc>
        <w:tc>
          <w:tcPr>
            <w:tcW w:w="1561" w:type="dxa"/>
          </w:tcPr>
          <w:p w:rsidR="00897045" w:rsidRPr="00F73ED2" w:rsidRDefault="00897045" w:rsidP="00897045">
            <w:pPr>
              <w:widowControl w:val="0"/>
              <w:spacing w:before="40"/>
              <w:ind w:hanging="207"/>
              <w:jc w:val="center"/>
              <w:rPr>
                <w:rFonts w:ascii="Cambria" w:hAnsi="Cambria"/>
                <w:sz w:val="16"/>
                <w:szCs w:val="16"/>
              </w:rPr>
            </w:pPr>
            <w:r w:rsidRPr="00F73ED2">
              <w:rPr>
                <w:rFonts w:ascii="Cambria" w:hAnsi="Cambria"/>
                <w:sz w:val="16"/>
                <w:szCs w:val="16"/>
              </w:rPr>
              <w:t>sufficienti</w:t>
            </w:r>
          </w:p>
        </w:tc>
        <w:tc>
          <w:tcPr>
            <w:tcW w:w="1561" w:type="dxa"/>
          </w:tcPr>
          <w:p w:rsidR="00897045" w:rsidRPr="00F73ED2" w:rsidRDefault="00897045" w:rsidP="00897045">
            <w:pPr>
              <w:widowControl w:val="0"/>
              <w:spacing w:before="40" w:line="276" w:lineRule="auto"/>
              <w:jc w:val="center"/>
              <w:rPr>
                <w:rFonts w:ascii="Cambria" w:hAnsi="Cambria"/>
                <w:sz w:val="16"/>
                <w:szCs w:val="16"/>
              </w:rPr>
            </w:pPr>
            <w:r w:rsidRPr="00F73ED2">
              <w:rPr>
                <w:rFonts w:ascii="Cambria" w:hAnsi="Cambria"/>
                <w:sz w:val="16"/>
                <w:szCs w:val="16"/>
              </w:rPr>
              <w:t>confuse ed impuntuali</w:t>
            </w:r>
          </w:p>
        </w:tc>
        <w:tc>
          <w:tcPr>
            <w:tcW w:w="1413" w:type="dxa"/>
          </w:tcPr>
          <w:p w:rsidR="00897045" w:rsidRPr="00F73ED2" w:rsidRDefault="00897045" w:rsidP="00897045">
            <w:pPr>
              <w:widowControl w:val="0"/>
              <w:spacing w:before="40" w:line="276" w:lineRule="auto"/>
              <w:jc w:val="center"/>
              <w:rPr>
                <w:rFonts w:ascii="Cambria" w:hAnsi="Cambria"/>
                <w:sz w:val="16"/>
                <w:szCs w:val="16"/>
              </w:rPr>
            </w:pPr>
            <w:r w:rsidRPr="00F73ED2">
              <w:rPr>
                <w:rFonts w:ascii="Cambria" w:hAnsi="Cambria"/>
                <w:sz w:val="16"/>
                <w:szCs w:val="16"/>
              </w:rPr>
              <w:t>del tutto confuse ed impuntuali</w:t>
            </w:r>
          </w:p>
        </w:tc>
      </w:tr>
      <w:tr w:rsidR="00897045" w:rsidRPr="00F73ED2" w:rsidTr="00897045">
        <w:trPr>
          <w:trHeight w:val="239"/>
        </w:trPr>
        <w:tc>
          <w:tcPr>
            <w:tcW w:w="2123" w:type="dxa"/>
            <w:vMerge w:val="restart"/>
          </w:tcPr>
          <w:p w:rsidR="00897045" w:rsidRPr="00F73ED2" w:rsidRDefault="00897045" w:rsidP="00897045">
            <w:pPr>
              <w:widowControl w:val="0"/>
              <w:spacing w:before="40" w:after="40" w:line="276" w:lineRule="auto"/>
              <w:rPr>
                <w:rFonts w:ascii="Cambria" w:hAnsi="Cambria"/>
                <w:b/>
                <w:sz w:val="16"/>
                <w:szCs w:val="16"/>
              </w:rPr>
            </w:pPr>
            <w:r w:rsidRPr="00F73ED2">
              <w:rPr>
                <w:rFonts w:ascii="Cambria" w:hAnsi="Cambria"/>
                <w:b/>
                <w:sz w:val="16"/>
                <w:szCs w:val="16"/>
              </w:rPr>
              <w:t>Coesione</w:t>
            </w:r>
            <w:r w:rsidRPr="00F73ED2">
              <w:rPr>
                <w:rFonts w:ascii="Cambria" w:hAnsi="Cambria"/>
                <w:b/>
                <w:sz w:val="16"/>
                <w:szCs w:val="16"/>
              </w:rPr>
              <w:tab/>
              <w:t>e coerenza</w:t>
            </w:r>
          </w:p>
          <w:p w:rsidR="00897045" w:rsidRPr="00F73ED2" w:rsidRDefault="00897045" w:rsidP="00897045">
            <w:pPr>
              <w:widowControl w:val="0"/>
              <w:spacing w:before="40" w:after="40" w:line="276" w:lineRule="auto"/>
              <w:rPr>
                <w:rFonts w:ascii="Cambria" w:hAnsi="Cambria"/>
                <w:b/>
                <w:sz w:val="16"/>
                <w:szCs w:val="16"/>
              </w:rPr>
            </w:pPr>
            <w:r w:rsidRPr="00F73ED2">
              <w:rPr>
                <w:rFonts w:ascii="Cambria" w:hAnsi="Cambria"/>
                <w:b/>
                <w:sz w:val="16"/>
                <w:szCs w:val="16"/>
              </w:rPr>
              <w:t>testuale</w:t>
            </w:r>
          </w:p>
        </w:tc>
        <w:tc>
          <w:tcPr>
            <w:tcW w:w="1417" w:type="dxa"/>
            <w:vAlign w:val="center"/>
          </w:tcPr>
          <w:p w:rsidR="00897045" w:rsidRPr="00F73ED2" w:rsidRDefault="00897045" w:rsidP="00897045">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897045" w:rsidRPr="00F73ED2" w:rsidRDefault="00897045" w:rsidP="00897045">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897045" w:rsidRPr="00F73ED2" w:rsidRDefault="00897045" w:rsidP="00897045">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897045" w:rsidRPr="00F73ED2" w:rsidRDefault="00897045" w:rsidP="00897045">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897045" w:rsidRPr="00F73ED2" w:rsidRDefault="00897045" w:rsidP="00897045">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897045" w:rsidRPr="00F73ED2" w:rsidTr="00897045">
        <w:trPr>
          <w:trHeight w:val="240"/>
        </w:trPr>
        <w:tc>
          <w:tcPr>
            <w:tcW w:w="2123" w:type="dxa"/>
            <w:vMerge/>
          </w:tcPr>
          <w:p w:rsidR="00897045" w:rsidRPr="00F73ED2" w:rsidRDefault="00897045" w:rsidP="00897045">
            <w:pPr>
              <w:widowControl w:val="0"/>
              <w:spacing w:line="276" w:lineRule="auto"/>
              <w:rPr>
                <w:rFonts w:ascii="Cambria" w:hAnsi="Cambria"/>
                <w:b/>
                <w:sz w:val="16"/>
                <w:szCs w:val="16"/>
              </w:rPr>
            </w:pPr>
          </w:p>
        </w:tc>
        <w:tc>
          <w:tcPr>
            <w:tcW w:w="1417"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efficaci</w:t>
            </w:r>
          </w:p>
        </w:tc>
        <w:tc>
          <w:tcPr>
            <w:tcW w:w="1561"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adeguate</w:t>
            </w:r>
          </w:p>
        </w:tc>
        <w:tc>
          <w:tcPr>
            <w:tcW w:w="1561"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sufficienti</w:t>
            </w:r>
          </w:p>
        </w:tc>
        <w:tc>
          <w:tcPr>
            <w:tcW w:w="1561"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scarse</w:t>
            </w:r>
          </w:p>
        </w:tc>
        <w:tc>
          <w:tcPr>
            <w:tcW w:w="1413"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assenti</w:t>
            </w:r>
          </w:p>
        </w:tc>
      </w:tr>
      <w:tr w:rsidR="00897045" w:rsidRPr="00F73ED2" w:rsidTr="00897045">
        <w:trPr>
          <w:trHeight w:val="234"/>
        </w:trPr>
        <w:tc>
          <w:tcPr>
            <w:tcW w:w="2123" w:type="dxa"/>
            <w:vMerge w:val="restart"/>
            <w:shd w:val="clear" w:color="auto" w:fill="F2F2F2"/>
            <w:vAlign w:val="center"/>
          </w:tcPr>
          <w:p w:rsidR="00897045" w:rsidRPr="00F73ED2" w:rsidRDefault="00897045" w:rsidP="00897045">
            <w:pPr>
              <w:widowControl w:val="0"/>
              <w:jc w:val="center"/>
              <w:rPr>
                <w:rFonts w:ascii="Cambria" w:hAnsi="Cambria"/>
                <w:b/>
                <w:sz w:val="18"/>
                <w:szCs w:val="18"/>
              </w:rPr>
            </w:pPr>
            <w:r w:rsidRPr="00F73ED2">
              <w:rPr>
                <w:rFonts w:ascii="Cambria" w:hAnsi="Cambria"/>
                <w:b/>
                <w:sz w:val="18"/>
                <w:szCs w:val="18"/>
              </w:rPr>
              <w:t>Indicatore 2</w:t>
            </w:r>
          </w:p>
        </w:tc>
        <w:tc>
          <w:tcPr>
            <w:tcW w:w="7513" w:type="dxa"/>
            <w:gridSpan w:val="5"/>
            <w:shd w:val="clear" w:color="auto" w:fill="F2F2F2"/>
          </w:tcPr>
          <w:p w:rsidR="00897045" w:rsidRPr="00F73ED2" w:rsidRDefault="00897045" w:rsidP="00897045">
            <w:pPr>
              <w:widowControl w:val="0"/>
              <w:spacing w:before="40" w:line="182" w:lineRule="auto"/>
              <w:jc w:val="center"/>
              <w:rPr>
                <w:rFonts w:ascii="Cambria" w:hAnsi="Cambria"/>
                <w:b/>
                <w:sz w:val="16"/>
                <w:szCs w:val="16"/>
              </w:rPr>
            </w:pPr>
            <w:r w:rsidRPr="00F73ED2">
              <w:rPr>
                <w:rFonts w:ascii="Cambria" w:hAnsi="Cambria"/>
                <w:b/>
                <w:sz w:val="16"/>
                <w:szCs w:val="16"/>
              </w:rPr>
              <w:t>punteggio</w:t>
            </w:r>
          </w:p>
        </w:tc>
      </w:tr>
      <w:tr w:rsidR="00897045" w:rsidRPr="00F73ED2" w:rsidTr="00897045">
        <w:trPr>
          <w:trHeight w:val="234"/>
        </w:trPr>
        <w:tc>
          <w:tcPr>
            <w:tcW w:w="2123" w:type="dxa"/>
            <w:vMerge/>
            <w:shd w:val="clear" w:color="auto" w:fill="F2F2F2"/>
          </w:tcPr>
          <w:p w:rsidR="00897045" w:rsidRPr="00F73ED2" w:rsidRDefault="00897045" w:rsidP="00897045">
            <w:pPr>
              <w:widowControl w:val="0"/>
              <w:spacing w:line="276" w:lineRule="auto"/>
              <w:rPr>
                <w:rFonts w:ascii="Cambria" w:hAnsi="Cambria"/>
                <w:b/>
                <w:sz w:val="16"/>
                <w:szCs w:val="16"/>
              </w:rPr>
            </w:pPr>
          </w:p>
        </w:tc>
        <w:tc>
          <w:tcPr>
            <w:tcW w:w="1417" w:type="dxa"/>
            <w:vAlign w:val="center"/>
          </w:tcPr>
          <w:p w:rsidR="00897045" w:rsidRPr="00F73ED2" w:rsidRDefault="00897045" w:rsidP="00897045">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897045" w:rsidRPr="00F73ED2" w:rsidRDefault="00897045" w:rsidP="00897045">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897045" w:rsidRPr="00F73ED2" w:rsidRDefault="00897045" w:rsidP="00897045">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897045" w:rsidRPr="00F73ED2" w:rsidRDefault="00897045" w:rsidP="00897045">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897045" w:rsidRPr="00F73ED2" w:rsidRDefault="00897045" w:rsidP="00897045">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897045" w:rsidRPr="00F73ED2" w:rsidTr="00897045">
        <w:trPr>
          <w:trHeight w:val="450"/>
        </w:trPr>
        <w:tc>
          <w:tcPr>
            <w:tcW w:w="2123" w:type="dxa"/>
          </w:tcPr>
          <w:p w:rsidR="00897045" w:rsidRPr="00F73ED2" w:rsidRDefault="00897045" w:rsidP="00897045">
            <w:pPr>
              <w:widowControl w:val="0"/>
              <w:spacing w:before="40" w:after="40" w:line="276" w:lineRule="auto"/>
              <w:rPr>
                <w:rFonts w:ascii="Cambria" w:hAnsi="Cambria"/>
                <w:b/>
                <w:sz w:val="16"/>
                <w:szCs w:val="16"/>
              </w:rPr>
            </w:pPr>
            <w:r w:rsidRPr="00F73ED2">
              <w:rPr>
                <w:rFonts w:ascii="Cambria" w:hAnsi="Cambria"/>
                <w:b/>
                <w:sz w:val="16"/>
                <w:szCs w:val="16"/>
              </w:rPr>
              <w:t>Ricchezza e padronanza lessicale</w:t>
            </w:r>
          </w:p>
        </w:tc>
        <w:tc>
          <w:tcPr>
            <w:tcW w:w="1417" w:type="dxa"/>
          </w:tcPr>
          <w:p w:rsidR="00897045" w:rsidRPr="00F73ED2" w:rsidRDefault="00897045" w:rsidP="00897045">
            <w:pPr>
              <w:widowControl w:val="0"/>
              <w:spacing w:before="40" w:line="276" w:lineRule="auto"/>
              <w:jc w:val="center"/>
              <w:rPr>
                <w:rFonts w:ascii="Cambria" w:hAnsi="Cambria"/>
                <w:sz w:val="16"/>
                <w:szCs w:val="16"/>
              </w:rPr>
            </w:pPr>
            <w:r w:rsidRPr="00F73ED2">
              <w:rPr>
                <w:rFonts w:ascii="Cambria" w:hAnsi="Cambria"/>
                <w:sz w:val="16"/>
                <w:szCs w:val="16"/>
              </w:rPr>
              <w:t>ricca  e completa</w:t>
            </w:r>
          </w:p>
        </w:tc>
        <w:tc>
          <w:tcPr>
            <w:tcW w:w="1561" w:type="dxa"/>
          </w:tcPr>
          <w:p w:rsidR="00897045" w:rsidRPr="00F73ED2" w:rsidRDefault="00897045" w:rsidP="00897045">
            <w:pPr>
              <w:widowControl w:val="0"/>
              <w:spacing w:before="40" w:line="276" w:lineRule="auto"/>
              <w:jc w:val="center"/>
              <w:rPr>
                <w:rFonts w:ascii="Cambria" w:hAnsi="Cambria"/>
                <w:sz w:val="16"/>
                <w:szCs w:val="16"/>
              </w:rPr>
            </w:pPr>
            <w:r w:rsidRPr="00F73ED2">
              <w:rPr>
                <w:rFonts w:ascii="Cambria" w:hAnsi="Cambria"/>
                <w:sz w:val="16"/>
                <w:szCs w:val="16"/>
              </w:rPr>
              <w:t>adeguata</w:t>
            </w:r>
          </w:p>
        </w:tc>
        <w:tc>
          <w:tcPr>
            <w:tcW w:w="1561" w:type="dxa"/>
          </w:tcPr>
          <w:p w:rsidR="00897045" w:rsidRPr="00F73ED2" w:rsidRDefault="00897045" w:rsidP="00897045">
            <w:pPr>
              <w:widowControl w:val="0"/>
              <w:spacing w:before="40" w:line="276" w:lineRule="auto"/>
              <w:ind w:left="526" w:right="265" w:hanging="245"/>
              <w:jc w:val="center"/>
              <w:rPr>
                <w:rFonts w:ascii="Cambria" w:hAnsi="Cambria"/>
                <w:sz w:val="16"/>
                <w:szCs w:val="16"/>
              </w:rPr>
            </w:pPr>
            <w:r w:rsidRPr="00F73ED2">
              <w:rPr>
                <w:rFonts w:ascii="Cambria" w:hAnsi="Cambria"/>
                <w:sz w:val="16"/>
                <w:szCs w:val="16"/>
              </w:rPr>
              <w:t xml:space="preserve">presente </w:t>
            </w:r>
          </w:p>
        </w:tc>
        <w:tc>
          <w:tcPr>
            <w:tcW w:w="1561" w:type="dxa"/>
          </w:tcPr>
          <w:p w:rsidR="00897045" w:rsidRPr="00F73ED2" w:rsidRDefault="00897045" w:rsidP="00897045">
            <w:pPr>
              <w:widowControl w:val="0"/>
              <w:spacing w:before="40" w:line="276" w:lineRule="auto"/>
              <w:jc w:val="center"/>
              <w:rPr>
                <w:rFonts w:ascii="Cambria" w:hAnsi="Cambria"/>
                <w:sz w:val="16"/>
                <w:szCs w:val="16"/>
              </w:rPr>
            </w:pPr>
            <w:r w:rsidRPr="00F73ED2">
              <w:rPr>
                <w:rFonts w:ascii="Cambria" w:hAnsi="Cambria"/>
                <w:sz w:val="16"/>
                <w:szCs w:val="16"/>
              </w:rPr>
              <w:t>scarsa</w:t>
            </w:r>
          </w:p>
        </w:tc>
        <w:tc>
          <w:tcPr>
            <w:tcW w:w="1413" w:type="dxa"/>
          </w:tcPr>
          <w:p w:rsidR="00897045" w:rsidRPr="00F73ED2" w:rsidRDefault="00897045" w:rsidP="00897045">
            <w:pPr>
              <w:widowControl w:val="0"/>
              <w:spacing w:before="40" w:line="276" w:lineRule="auto"/>
              <w:ind w:left="119" w:right="119"/>
              <w:jc w:val="center"/>
              <w:rPr>
                <w:rFonts w:ascii="Cambria" w:hAnsi="Cambria"/>
                <w:sz w:val="16"/>
                <w:szCs w:val="16"/>
              </w:rPr>
            </w:pPr>
            <w:r w:rsidRPr="00F73ED2">
              <w:rPr>
                <w:rFonts w:ascii="Cambria" w:hAnsi="Cambria"/>
                <w:sz w:val="16"/>
                <w:szCs w:val="16"/>
              </w:rPr>
              <w:t>assente</w:t>
            </w:r>
          </w:p>
        </w:tc>
      </w:tr>
      <w:tr w:rsidR="00897045" w:rsidRPr="00F73ED2" w:rsidTr="00897045">
        <w:trPr>
          <w:trHeight w:val="239"/>
        </w:trPr>
        <w:tc>
          <w:tcPr>
            <w:tcW w:w="2123" w:type="dxa"/>
            <w:vMerge w:val="restart"/>
          </w:tcPr>
          <w:p w:rsidR="00897045" w:rsidRPr="00F73ED2" w:rsidRDefault="00897045" w:rsidP="00897045">
            <w:pPr>
              <w:widowControl w:val="0"/>
              <w:spacing w:before="40" w:after="40" w:line="276" w:lineRule="auto"/>
              <w:rPr>
                <w:rFonts w:ascii="Cambria" w:hAnsi="Cambria"/>
                <w:b/>
                <w:sz w:val="16"/>
                <w:szCs w:val="16"/>
              </w:rPr>
            </w:pPr>
            <w:r w:rsidRPr="00F73ED2">
              <w:rPr>
                <w:rFonts w:ascii="Cambria" w:hAnsi="Cambria"/>
                <w:b/>
                <w:sz w:val="16"/>
                <w:szCs w:val="16"/>
              </w:rPr>
              <w:t xml:space="preserve">Correttezza grammaticale (ortografia, morfologia, sintassi); </w:t>
            </w:r>
          </w:p>
          <w:p w:rsidR="00897045" w:rsidRDefault="00897045" w:rsidP="00897045">
            <w:pPr>
              <w:widowControl w:val="0"/>
              <w:spacing w:before="40" w:after="40" w:line="276" w:lineRule="auto"/>
              <w:rPr>
                <w:rFonts w:ascii="Cambria" w:hAnsi="Cambria"/>
                <w:b/>
                <w:sz w:val="16"/>
                <w:szCs w:val="16"/>
              </w:rPr>
            </w:pPr>
          </w:p>
          <w:p w:rsidR="00897045" w:rsidRPr="002446A7" w:rsidRDefault="00897045" w:rsidP="00897045">
            <w:pPr>
              <w:widowControl w:val="0"/>
              <w:spacing w:before="40" w:after="40" w:line="276" w:lineRule="auto"/>
              <w:rPr>
                <w:rFonts w:ascii="Cambria" w:hAnsi="Cambria"/>
                <w:b/>
                <w:sz w:val="4"/>
                <w:szCs w:val="4"/>
              </w:rPr>
            </w:pPr>
          </w:p>
          <w:p w:rsidR="00897045" w:rsidRPr="00F73ED2" w:rsidRDefault="00897045" w:rsidP="00897045">
            <w:pPr>
              <w:widowControl w:val="0"/>
              <w:spacing w:before="40" w:after="40" w:line="276" w:lineRule="auto"/>
              <w:rPr>
                <w:rFonts w:ascii="Cambria" w:hAnsi="Cambria"/>
                <w:sz w:val="16"/>
                <w:szCs w:val="16"/>
              </w:rPr>
            </w:pPr>
            <w:r w:rsidRPr="00F73ED2">
              <w:rPr>
                <w:rFonts w:ascii="Cambria" w:hAnsi="Cambria"/>
                <w:b/>
                <w:sz w:val="16"/>
                <w:szCs w:val="16"/>
              </w:rPr>
              <w:t>uso corretto ed efficace della punteggiatura</w:t>
            </w:r>
          </w:p>
        </w:tc>
        <w:tc>
          <w:tcPr>
            <w:tcW w:w="1417" w:type="dxa"/>
            <w:vAlign w:val="center"/>
          </w:tcPr>
          <w:p w:rsidR="00897045" w:rsidRPr="00F73ED2" w:rsidRDefault="00897045" w:rsidP="00897045">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897045" w:rsidRPr="00F73ED2" w:rsidRDefault="00897045" w:rsidP="00897045">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897045" w:rsidRPr="00F73ED2" w:rsidRDefault="00897045" w:rsidP="00897045">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897045" w:rsidRPr="00F73ED2" w:rsidRDefault="00897045" w:rsidP="00897045">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897045" w:rsidRPr="00F73ED2" w:rsidRDefault="00897045" w:rsidP="00897045">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897045" w:rsidRPr="00F73ED2" w:rsidTr="00897045">
        <w:trPr>
          <w:trHeight w:val="1260"/>
        </w:trPr>
        <w:tc>
          <w:tcPr>
            <w:tcW w:w="2123" w:type="dxa"/>
            <w:vMerge/>
          </w:tcPr>
          <w:p w:rsidR="00897045" w:rsidRPr="00F73ED2" w:rsidRDefault="00897045" w:rsidP="00897045">
            <w:pPr>
              <w:widowControl w:val="0"/>
              <w:spacing w:line="276" w:lineRule="auto"/>
              <w:rPr>
                <w:rFonts w:ascii="Cambria" w:hAnsi="Cambria"/>
                <w:b/>
                <w:sz w:val="16"/>
                <w:szCs w:val="16"/>
              </w:rPr>
            </w:pPr>
          </w:p>
        </w:tc>
        <w:tc>
          <w:tcPr>
            <w:tcW w:w="1417" w:type="dxa"/>
          </w:tcPr>
          <w:p w:rsidR="00897045" w:rsidRPr="00F73ED2" w:rsidRDefault="00897045" w:rsidP="00897045">
            <w:pPr>
              <w:widowControl w:val="0"/>
              <w:spacing w:before="40" w:line="276" w:lineRule="auto"/>
              <w:jc w:val="center"/>
              <w:rPr>
                <w:rFonts w:ascii="Cambria" w:hAnsi="Cambria"/>
                <w:sz w:val="16"/>
                <w:szCs w:val="16"/>
              </w:rPr>
            </w:pPr>
            <w:r w:rsidRPr="00F73ED2">
              <w:rPr>
                <w:rFonts w:ascii="Cambria" w:hAnsi="Cambria"/>
                <w:sz w:val="16"/>
                <w:szCs w:val="16"/>
              </w:rPr>
              <w:t>completa;</w:t>
            </w:r>
          </w:p>
          <w:p w:rsidR="00897045" w:rsidRPr="00F73ED2" w:rsidRDefault="00897045" w:rsidP="00897045">
            <w:pPr>
              <w:widowControl w:val="0"/>
              <w:spacing w:before="40" w:line="276" w:lineRule="auto"/>
              <w:jc w:val="center"/>
              <w:rPr>
                <w:rFonts w:ascii="Cambria" w:hAnsi="Cambria"/>
                <w:sz w:val="16"/>
                <w:szCs w:val="16"/>
              </w:rPr>
            </w:pPr>
          </w:p>
          <w:p w:rsidR="00897045" w:rsidRPr="00F73ED2" w:rsidRDefault="00897045" w:rsidP="00897045">
            <w:pPr>
              <w:widowControl w:val="0"/>
              <w:spacing w:before="40" w:line="276" w:lineRule="auto"/>
              <w:jc w:val="center"/>
              <w:rPr>
                <w:rFonts w:ascii="Cambria" w:hAnsi="Cambria"/>
                <w:sz w:val="16"/>
                <w:szCs w:val="16"/>
              </w:rPr>
            </w:pPr>
          </w:p>
          <w:p w:rsidR="00897045" w:rsidRPr="00F73ED2" w:rsidRDefault="00897045" w:rsidP="00897045">
            <w:pPr>
              <w:widowControl w:val="0"/>
              <w:spacing w:before="120" w:line="276" w:lineRule="auto"/>
              <w:jc w:val="center"/>
              <w:rPr>
                <w:rFonts w:ascii="Cambria" w:hAnsi="Cambria"/>
                <w:sz w:val="16"/>
                <w:szCs w:val="16"/>
              </w:rPr>
            </w:pPr>
            <w:r w:rsidRPr="00F73ED2">
              <w:rPr>
                <w:rFonts w:ascii="Cambria" w:hAnsi="Cambria"/>
                <w:sz w:val="16"/>
                <w:szCs w:val="16"/>
              </w:rPr>
              <w:t>efficace</w:t>
            </w:r>
          </w:p>
        </w:tc>
        <w:tc>
          <w:tcPr>
            <w:tcW w:w="1561" w:type="dxa"/>
          </w:tcPr>
          <w:p w:rsidR="00897045" w:rsidRPr="00F73ED2" w:rsidRDefault="00897045" w:rsidP="00897045">
            <w:pPr>
              <w:widowControl w:val="0"/>
              <w:spacing w:before="40" w:line="276" w:lineRule="auto"/>
              <w:ind w:left="109" w:right="105" w:firstLine="6"/>
              <w:jc w:val="center"/>
              <w:rPr>
                <w:rFonts w:ascii="Cambria" w:hAnsi="Cambria"/>
                <w:sz w:val="16"/>
                <w:szCs w:val="16"/>
              </w:rPr>
            </w:pPr>
            <w:r w:rsidRPr="00F73ED2">
              <w:rPr>
                <w:rFonts w:ascii="Cambria" w:hAnsi="Cambria"/>
                <w:sz w:val="16"/>
                <w:szCs w:val="16"/>
              </w:rPr>
              <w:t xml:space="preserve">adeguata; </w:t>
            </w:r>
          </w:p>
          <w:p w:rsidR="00897045" w:rsidRPr="00F73ED2" w:rsidRDefault="00897045" w:rsidP="00897045">
            <w:pPr>
              <w:widowControl w:val="0"/>
              <w:spacing w:before="40" w:line="276" w:lineRule="auto"/>
              <w:ind w:left="109" w:right="105" w:firstLine="6"/>
              <w:jc w:val="center"/>
              <w:rPr>
                <w:rFonts w:ascii="Cambria" w:hAnsi="Cambria"/>
                <w:sz w:val="16"/>
                <w:szCs w:val="16"/>
              </w:rPr>
            </w:pPr>
          </w:p>
          <w:p w:rsidR="00897045" w:rsidRPr="00F73ED2" w:rsidRDefault="00897045" w:rsidP="00897045">
            <w:pPr>
              <w:widowControl w:val="0"/>
              <w:spacing w:before="40" w:line="276" w:lineRule="auto"/>
              <w:ind w:right="105"/>
              <w:jc w:val="center"/>
              <w:rPr>
                <w:rFonts w:ascii="Cambria" w:hAnsi="Cambria"/>
                <w:sz w:val="16"/>
                <w:szCs w:val="16"/>
              </w:rPr>
            </w:pPr>
          </w:p>
          <w:p w:rsidR="00897045" w:rsidRPr="00F73ED2" w:rsidRDefault="00897045" w:rsidP="00897045">
            <w:pPr>
              <w:widowControl w:val="0"/>
              <w:spacing w:before="120" w:line="276" w:lineRule="auto"/>
              <w:jc w:val="center"/>
              <w:rPr>
                <w:rFonts w:ascii="Cambria" w:hAnsi="Cambria"/>
                <w:sz w:val="16"/>
                <w:szCs w:val="16"/>
              </w:rPr>
            </w:pPr>
            <w:r w:rsidRPr="00F73ED2">
              <w:rPr>
                <w:rFonts w:ascii="Cambria" w:hAnsi="Cambria"/>
                <w:sz w:val="16"/>
                <w:szCs w:val="16"/>
              </w:rPr>
              <w:t>corretto</w:t>
            </w:r>
          </w:p>
        </w:tc>
        <w:tc>
          <w:tcPr>
            <w:tcW w:w="1561" w:type="dxa"/>
          </w:tcPr>
          <w:p w:rsidR="00897045" w:rsidRPr="00F73ED2" w:rsidRDefault="00897045" w:rsidP="00897045">
            <w:pPr>
              <w:widowControl w:val="0"/>
              <w:spacing w:before="40" w:line="276" w:lineRule="auto"/>
              <w:ind w:left="108" w:right="106" w:firstLine="11"/>
              <w:jc w:val="center"/>
              <w:rPr>
                <w:rFonts w:ascii="Cambria" w:hAnsi="Cambria"/>
                <w:sz w:val="16"/>
                <w:szCs w:val="16"/>
              </w:rPr>
            </w:pPr>
            <w:r w:rsidRPr="00F73ED2">
              <w:rPr>
                <w:rFonts w:ascii="Cambria" w:hAnsi="Cambria"/>
                <w:sz w:val="16"/>
                <w:szCs w:val="16"/>
              </w:rPr>
              <w:t xml:space="preserve">parziale (con imprecisioni e alcuni errori non gravi); </w:t>
            </w:r>
          </w:p>
          <w:p w:rsidR="00897045" w:rsidRPr="00F73ED2" w:rsidRDefault="00897045" w:rsidP="00897045">
            <w:pPr>
              <w:widowControl w:val="0"/>
              <w:spacing w:before="40" w:line="276" w:lineRule="auto"/>
              <w:ind w:right="106"/>
              <w:jc w:val="center"/>
              <w:rPr>
                <w:rFonts w:ascii="Cambria" w:hAnsi="Cambria"/>
                <w:sz w:val="16"/>
                <w:szCs w:val="16"/>
              </w:rPr>
            </w:pPr>
            <w:r w:rsidRPr="00F73ED2">
              <w:rPr>
                <w:rFonts w:ascii="Cambria" w:hAnsi="Cambria"/>
                <w:sz w:val="16"/>
                <w:szCs w:val="16"/>
              </w:rPr>
              <w:t>complessivamente presente</w:t>
            </w:r>
          </w:p>
        </w:tc>
        <w:tc>
          <w:tcPr>
            <w:tcW w:w="1561" w:type="dxa"/>
          </w:tcPr>
          <w:p w:rsidR="00897045" w:rsidRPr="00F73ED2" w:rsidRDefault="00897045" w:rsidP="00897045">
            <w:pPr>
              <w:widowControl w:val="0"/>
              <w:spacing w:before="40" w:line="276" w:lineRule="auto"/>
              <w:ind w:right="106"/>
              <w:jc w:val="center"/>
              <w:rPr>
                <w:rFonts w:ascii="Cambria" w:hAnsi="Cambria"/>
                <w:sz w:val="16"/>
                <w:szCs w:val="16"/>
              </w:rPr>
            </w:pPr>
            <w:r w:rsidRPr="00F73ED2">
              <w:rPr>
                <w:rFonts w:ascii="Cambria" w:hAnsi="Cambria"/>
                <w:sz w:val="16"/>
                <w:szCs w:val="16"/>
              </w:rPr>
              <w:t>scarsa (con imprecisioni e molti errori, anche gravi);</w:t>
            </w:r>
          </w:p>
          <w:p w:rsidR="00897045" w:rsidRPr="00F73ED2" w:rsidRDefault="00897045" w:rsidP="00897045">
            <w:pPr>
              <w:widowControl w:val="0"/>
              <w:spacing w:before="40" w:line="276" w:lineRule="auto"/>
              <w:ind w:left="108" w:right="106" w:firstLine="11"/>
              <w:jc w:val="center"/>
              <w:rPr>
                <w:rFonts w:ascii="Cambria" w:hAnsi="Cambria"/>
                <w:sz w:val="16"/>
                <w:szCs w:val="16"/>
              </w:rPr>
            </w:pPr>
            <w:r w:rsidRPr="00F73ED2">
              <w:rPr>
                <w:rFonts w:ascii="Cambria" w:hAnsi="Cambria"/>
                <w:sz w:val="16"/>
                <w:szCs w:val="16"/>
              </w:rPr>
              <w:t>scarso</w:t>
            </w:r>
          </w:p>
        </w:tc>
        <w:tc>
          <w:tcPr>
            <w:tcW w:w="1413" w:type="dxa"/>
          </w:tcPr>
          <w:p w:rsidR="00897045" w:rsidRPr="00F73ED2" w:rsidRDefault="00897045" w:rsidP="00897045">
            <w:pPr>
              <w:widowControl w:val="0"/>
              <w:spacing w:before="40" w:line="276" w:lineRule="auto"/>
              <w:jc w:val="center"/>
              <w:rPr>
                <w:rFonts w:ascii="Cambria" w:hAnsi="Cambria"/>
                <w:sz w:val="16"/>
                <w:szCs w:val="16"/>
              </w:rPr>
            </w:pPr>
            <w:r w:rsidRPr="00F73ED2">
              <w:rPr>
                <w:rFonts w:ascii="Cambria" w:hAnsi="Cambria"/>
                <w:sz w:val="16"/>
                <w:szCs w:val="16"/>
              </w:rPr>
              <w:t xml:space="preserve">assente </w:t>
            </w:r>
          </w:p>
          <w:p w:rsidR="00897045" w:rsidRPr="00F73ED2" w:rsidRDefault="00897045" w:rsidP="00897045">
            <w:pPr>
              <w:widowControl w:val="0"/>
              <w:spacing w:before="40" w:line="276" w:lineRule="auto"/>
              <w:ind w:right="436"/>
              <w:jc w:val="center"/>
              <w:rPr>
                <w:rFonts w:ascii="Cambria" w:hAnsi="Cambria"/>
                <w:sz w:val="16"/>
                <w:szCs w:val="16"/>
              </w:rPr>
            </w:pPr>
          </w:p>
          <w:p w:rsidR="00897045" w:rsidRPr="00F73ED2" w:rsidRDefault="00897045" w:rsidP="00897045">
            <w:pPr>
              <w:widowControl w:val="0"/>
              <w:spacing w:before="40" w:line="276" w:lineRule="auto"/>
              <w:ind w:right="436"/>
              <w:jc w:val="center"/>
              <w:rPr>
                <w:rFonts w:ascii="Cambria" w:hAnsi="Cambria"/>
                <w:sz w:val="16"/>
                <w:szCs w:val="16"/>
              </w:rPr>
            </w:pPr>
          </w:p>
          <w:p w:rsidR="00897045" w:rsidRPr="00F73ED2" w:rsidRDefault="00897045" w:rsidP="00897045">
            <w:pPr>
              <w:widowControl w:val="0"/>
              <w:spacing w:before="120" w:line="276" w:lineRule="auto"/>
              <w:jc w:val="center"/>
              <w:rPr>
                <w:rFonts w:ascii="Cambria" w:hAnsi="Cambria"/>
                <w:sz w:val="16"/>
                <w:szCs w:val="16"/>
              </w:rPr>
            </w:pPr>
            <w:r w:rsidRPr="00F73ED2">
              <w:rPr>
                <w:rFonts w:ascii="Cambria" w:hAnsi="Cambria"/>
                <w:sz w:val="16"/>
                <w:szCs w:val="16"/>
              </w:rPr>
              <w:t>assente</w:t>
            </w:r>
          </w:p>
        </w:tc>
      </w:tr>
      <w:tr w:rsidR="00897045" w:rsidRPr="00F73ED2" w:rsidTr="00897045">
        <w:trPr>
          <w:trHeight w:val="234"/>
        </w:trPr>
        <w:tc>
          <w:tcPr>
            <w:tcW w:w="2123" w:type="dxa"/>
            <w:vMerge w:val="restart"/>
            <w:shd w:val="clear" w:color="auto" w:fill="F2F2F2"/>
            <w:vAlign w:val="center"/>
          </w:tcPr>
          <w:p w:rsidR="00897045" w:rsidRPr="00F73ED2" w:rsidRDefault="00897045" w:rsidP="00897045">
            <w:pPr>
              <w:widowControl w:val="0"/>
              <w:jc w:val="center"/>
              <w:rPr>
                <w:rFonts w:ascii="Cambria" w:hAnsi="Cambria"/>
                <w:b/>
                <w:sz w:val="18"/>
                <w:szCs w:val="18"/>
              </w:rPr>
            </w:pPr>
            <w:r w:rsidRPr="00F73ED2">
              <w:rPr>
                <w:rFonts w:ascii="Cambria" w:hAnsi="Cambria"/>
                <w:b/>
                <w:sz w:val="18"/>
                <w:szCs w:val="18"/>
              </w:rPr>
              <w:t>Indicatore 3</w:t>
            </w:r>
          </w:p>
        </w:tc>
        <w:tc>
          <w:tcPr>
            <w:tcW w:w="7513" w:type="dxa"/>
            <w:gridSpan w:val="5"/>
            <w:shd w:val="clear" w:color="auto" w:fill="F2F2F2"/>
          </w:tcPr>
          <w:p w:rsidR="00897045" w:rsidRPr="00F73ED2" w:rsidRDefault="00897045" w:rsidP="00897045">
            <w:pPr>
              <w:widowControl w:val="0"/>
              <w:spacing w:before="40" w:line="182" w:lineRule="auto"/>
              <w:jc w:val="center"/>
              <w:rPr>
                <w:rFonts w:ascii="Cambria" w:hAnsi="Cambria"/>
                <w:b/>
                <w:sz w:val="16"/>
                <w:szCs w:val="16"/>
              </w:rPr>
            </w:pPr>
            <w:r w:rsidRPr="00F73ED2">
              <w:rPr>
                <w:rFonts w:ascii="Cambria" w:hAnsi="Cambria"/>
                <w:b/>
                <w:sz w:val="16"/>
                <w:szCs w:val="16"/>
              </w:rPr>
              <w:t>punteggio</w:t>
            </w:r>
          </w:p>
        </w:tc>
      </w:tr>
      <w:tr w:rsidR="00897045" w:rsidRPr="00F73ED2" w:rsidTr="00897045">
        <w:trPr>
          <w:trHeight w:val="234"/>
        </w:trPr>
        <w:tc>
          <w:tcPr>
            <w:tcW w:w="2123" w:type="dxa"/>
            <w:vMerge/>
            <w:shd w:val="clear" w:color="auto" w:fill="F2F2F2"/>
          </w:tcPr>
          <w:p w:rsidR="00897045" w:rsidRPr="00F73ED2" w:rsidRDefault="00897045" w:rsidP="00897045">
            <w:pPr>
              <w:widowControl w:val="0"/>
              <w:spacing w:line="276" w:lineRule="auto"/>
              <w:rPr>
                <w:rFonts w:ascii="Cambria" w:hAnsi="Cambria"/>
                <w:b/>
                <w:sz w:val="16"/>
                <w:szCs w:val="16"/>
              </w:rPr>
            </w:pPr>
          </w:p>
        </w:tc>
        <w:tc>
          <w:tcPr>
            <w:tcW w:w="1417" w:type="dxa"/>
            <w:vAlign w:val="center"/>
          </w:tcPr>
          <w:p w:rsidR="00897045" w:rsidRPr="00F73ED2" w:rsidRDefault="00897045" w:rsidP="00897045">
            <w:pPr>
              <w:widowControl w:val="0"/>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897045" w:rsidRPr="00F73ED2" w:rsidRDefault="00897045" w:rsidP="00897045">
            <w:pPr>
              <w:widowControl w:val="0"/>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897045" w:rsidRPr="00F73ED2" w:rsidRDefault="00897045" w:rsidP="00897045">
            <w:pPr>
              <w:widowControl w:val="0"/>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897045" w:rsidRPr="00F73ED2" w:rsidRDefault="00897045" w:rsidP="00897045">
            <w:pPr>
              <w:widowControl w:val="0"/>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897045" w:rsidRPr="00F73ED2" w:rsidRDefault="00897045" w:rsidP="00897045">
            <w:pPr>
              <w:widowControl w:val="0"/>
              <w:ind w:left="6"/>
              <w:jc w:val="center"/>
              <w:rPr>
                <w:rFonts w:ascii="Cambria" w:hAnsi="Cambria"/>
                <w:b/>
                <w:sz w:val="16"/>
                <w:szCs w:val="16"/>
              </w:rPr>
            </w:pPr>
            <w:r w:rsidRPr="00F73ED2">
              <w:rPr>
                <w:rFonts w:ascii="Cambria" w:hAnsi="Cambria"/>
                <w:b/>
                <w:sz w:val="16"/>
                <w:szCs w:val="16"/>
              </w:rPr>
              <w:t>2</w:t>
            </w:r>
          </w:p>
        </w:tc>
      </w:tr>
      <w:tr w:rsidR="00897045" w:rsidRPr="00F73ED2" w:rsidTr="00897045">
        <w:trPr>
          <w:trHeight w:val="585"/>
        </w:trPr>
        <w:tc>
          <w:tcPr>
            <w:tcW w:w="2123" w:type="dxa"/>
          </w:tcPr>
          <w:p w:rsidR="00897045" w:rsidRPr="00F73ED2" w:rsidRDefault="00897045" w:rsidP="00897045">
            <w:pPr>
              <w:widowControl w:val="0"/>
              <w:spacing w:before="40" w:after="40" w:line="276" w:lineRule="auto"/>
              <w:rPr>
                <w:rFonts w:ascii="Cambria" w:hAnsi="Cambria"/>
                <w:b/>
                <w:sz w:val="16"/>
                <w:szCs w:val="16"/>
              </w:rPr>
            </w:pPr>
            <w:r w:rsidRPr="00F73ED2">
              <w:rPr>
                <w:rFonts w:ascii="Cambria" w:hAnsi="Cambria"/>
                <w:b/>
                <w:sz w:val="16"/>
                <w:szCs w:val="16"/>
              </w:rPr>
              <w:t>Ampiezza e   precisione</w:t>
            </w:r>
          </w:p>
          <w:p w:rsidR="00897045" w:rsidRPr="00F73ED2" w:rsidRDefault="00897045" w:rsidP="00897045">
            <w:pPr>
              <w:widowControl w:val="0"/>
              <w:spacing w:before="40" w:after="40" w:line="276" w:lineRule="auto"/>
              <w:rPr>
                <w:rFonts w:ascii="Cambria" w:hAnsi="Cambria"/>
                <w:b/>
                <w:sz w:val="16"/>
                <w:szCs w:val="16"/>
              </w:rPr>
            </w:pPr>
            <w:r w:rsidRPr="00F73ED2">
              <w:rPr>
                <w:rFonts w:ascii="Cambria" w:hAnsi="Cambria"/>
                <w:b/>
                <w:sz w:val="16"/>
                <w:szCs w:val="16"/>
              </w:rPr>
              <w:t>delle conoscenze e dei riferimenti culturali</w:t>
            </w:r>
          </w:p>
        </w:tc>
        <w:tc>
          <w:tcPr>
            <w:tcW w:w="1417" w:type="dxa"/>
          </w:tcPr>
          <w:p w:rsidR="00897045" w:rsidRPr="00F73ED2" w:rsidRDefault="00897045" w:rsidP="00897045">
            <w:pPr>
              <w:widowControl w:val="0"/>
              <w:spacing w:before="40" w:line="276" w:lineRule="auto"/>
              <w:jc w:val="center"/>
              <w:rPr>
                <w:rFonts w:ascii="Cambria" w:hAnsi="Cambria"/>
                <w:sz w:val="16"/>
                <w:szCs w:val="16"/>
              </w:rPr>
            </w:pPr>
            <w:r w:rsidRPr="00F73ED2">
              <w:rPr>
                <w:rFonts w:ascii="Cambria" w:hAnsi="Cambria"/>
                <w:sz w:val="16"/>
                <w:szCs w:val="16"/>
              </w:rPr>
              <w:t>ricca  e completa</w:t>
            </w:r>
          </w:p>
        </w:tc>
        <w:tc>
          <w:tcPr>
            <w:tcW w:w="1561"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adeguata</w:t>
            </w:r>
          </w:p>
        </w:tc>
        <w:tc>
          <w:tcPr>
            <w:tcW w:w="1561" w:type="dxa"/>
          </w:tcPr>
          <w:p w:rsidR="00897045" w:rsidRPr="00F73ED2" w:rsidRDefault="00897045" w:rsidP="00897045">
            <w:pPr>
              <w:widowControl w:val="0"/>
              <w:spacing w:before="40" w:line="280" w:lineRule="auto"/>
              <w:ind w:hanging="159"/>
              <w:jc w:val="center"/>
              <w:rPr>
                <w:rFonts w:ascii="Cambria" w:hAnsi="Cambria"/>
                <w:sz w:val="16"/>
                <w:szCs w:val="16"/>
              </w:rPr>
            </w:pPr>
            <w:r w:rsidRPr="00F73ED2">
              <w:rPr>
                <w:rFonts w:ascii="Cambria" w:hAnsi="Cambria"/>
                <w:sz w:val="16"/>
                <w:szCs w:val="16"/>
              </w:rPr>
              <w:t>presente</w:t>
            </w:r>
          </w:p>
        </w:tc>
        <w:tc>
          <w:tcPr>
            <w:tcW w:w="1561"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scarsa</w:t>
            </w:r>
          </w:p>
        </w:tc>
        <w:tc>
          <w:tcPr>
            <w:tcW w:w="1413"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assente</w:t>
            </w:r>
          </w:p>
        </w:tc>
      </w:tr>
      <w:tr w:rsidR="00897045" w:rsidRPr="00F73ED2" w:rsidTr="00897045">
        <w:trPr>
          <w:trHeight w:val="239"/>
        </w:trPr>
        <w:tc>
          <w:tcPr>
            <w:tcW w:w="2123" w:type="dxa"/>
          </w:tcPr>
          <w:p w:rsidR="00897045" w:rsidRPr="00F73ED2" w:rsidRDefault="00897045" w:rsidP="00897045">
            <w:pPr>
              <w:widowControl w:val="0"/>
              <w:rPr>
                <w:rFonts w:ascii="Cambria" w:hAnsi="Cambria"/>
                <w:sz w:val="16"/>
                <w:szCs w:val="16"/>
              </w:rPr>
            </w:pPr>
          </w:p>
        </w:tc>
        <w:tc>
          <w:tcPr>
            <w:tcW w:w="1417" w:type="dxa"/>
            <w:vAlign w:val="center"/>
          </w:tcPr>
          <w:p w:rsidR="00897045" w:rsidRPr="00F73ED2" w:rsidRDefault="00897045" w:rsidP="00897045">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897045" w:rsidRPr="00F73ED2" w:rsidRDefault="00897045" w:rsidP="00897045">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897045" w:rsidRPr="00F73ED2" w:rsidRDefault="00897045" w:rsidP="00897045">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897045" w:rsidRPr="00F73ED2" w:rsidRDefault="00897045" w:rsidP="00897045">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897045" w:rsidRPr="00F73ED2" w:rsidRDefault="00897045" w:rsidP="00897045">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897045" w:rsidRPr="00F73ED2" w:rsidTr="00897045">
        <w:trPr>
          <w:trHeight w:val="645"/>
        </w:trPr>
        <w:tc>
          <w:tcPr>
            <w:tcW w:w="2123" w:type="dxa"/>
          </w:tcPr>
          <w:p w:rsidR="00897045" w:rsidRPr="00F73ED2" w:rsidRDefault="00897045" w:rsidP="00897045">
            <w:pPr>
              <w:widowControl w:val="0"/>
              <w:spacing w:before="40" w:after="40" w:line="276" w:lineRule="auto"/>
              <w:rPr>
                <w:rFonts w:ascii="Cambria" w:hAnsi="Cambria"/>
                <w:b/>
                <w:sz w:val="16"/>
                <w:szCs w:val="16"/>
              </w:rPr>
            </w:pPr>
            <w:r w:rsidRPr="00F73ED2">
              <w:rPr>
                <w:rFonts w:ascii="Cambria" w:hAnsi="Cambria"/>
                <w:b/>
                <w:sz w:val="16"/>
                <w:szCs w:val="16"/>
              </w:rPr>
              <w:t>Espressione di giudizi critici e valutazione personale</w:t>
            </w:r>
          </w:p>
        </w:tc>
        <w:tc>
          <w:tcPr>
            <w:tcW w:w="1417" w:type="dxa"/>
          </w:tcPr>
          <w:p w:rsidR="00897045" w:rsidRPr="00F73ED2" w:rsidRDefault="00897045" w:rsidP="00897045">
            <w:pPr>
              <w:widowControl w:val="0"/>
              <w:spacing w:before="40" w:line="276" w:lineRule="auto"/>
              <w:jc w:val="center"/>
              <w:rPr>
                <w:rFonts w:ascii="Cambria" w:hAnsi="Cambria"/>
                <w:sz w:val="16"/>
                <w:szCs w:val="16"/>
              </w:rPr>
            </w:pPr>
            <w:r w:rsidRPr="00F73ED2">
              <w:rPr>
                <w:rFonts w:ascii="Cambria" w:hAnsi="Cambria"/>
                <w:sz w:val="16"/>
                <w:szCs w:val="16"/>
              </w:rPr>
              <w:t>ricca  e completa</w:t>
            </w:r>
          </w:p>
        </w:tc>
        <w:tc>
          <w:tcPr>
            <w:tcW w:w="1561" w:type="dxa"/>
          </w:tcPr>
          <w:p w:rsidR="00897045" w:rsidRPr="00F73ED2" w:rsidRDefault="00897045" w:rsidP="00897045">
            <w:pPr>
              <w:widowControl w:val="0"/>
              <w:spacing w:before="40" w:line="276" w:lineRule="auto"/>
              <w:jc w:val="center"/>
              <w:rPr>
                <w:rFonts w:ascii="Cambria" w:hAnsi="Cambria"/>
                <w:sz w:val="16"/>
                <w:szCs w:val="16"/>
              </w:rPr>
            </w:pPr>
            <w:r w:rsidRPr="00F73ED2">
              <w:rPr>
                <w:rFonts w:ascii="Cambria" w:hAnsi="Cambria"/>
                <w:sz w:val="16"/>
                <w:szCs w:val="16"/>
              </w:rPr>
              <w:t>presente e corretta</w:t>
            </w:r>
          </w:p>
        </w:tc>
        <w:tc>
          <w:tcPr>
            <w:tcW w:w="1561" w:type="dxa"/>
          </w:tcPr>
          <w:p w:rsidR="00897045" w:rsidRPr="00F73ED2" w:rsidRDefault="00897045" w:rsidP="00897045">
            <w:pPr>
              <w:widowControl w:val="0"/>
              <w:spacing w:before="40" w:line="183" w:lineRule="auto"/>
              <w:jc w:val="center"/>
              <w:rPr>
                <w:rFonts w:ascii="Cambria" w:hAnsi="Cambria"/>
                <w:sz w:val="16"/>
                <w:szCs w:val="16"/>
              </w:rPr>
            </w:pPr>
            <w:r w:rsidRPr="00F73ED2">
              <w:rPr>
                <w:rFonts w:ascii="Cambria" w:hAnsi="Cambria"/>
                <w:sz w:val="16"/>
                <w:szCs w:val="16"/>
              </w:rPr>
              <w:t>nel complesso presente e corretta</w:t>
            </w:r>
          </w:p>
        </w:tc>
        <w:tc>
          <w:tcPr>
            <w:tcW w:w="1561" w:type="dxa"/>
          </w:tcPr>
          <w:p w:rsidR="00897045" w:rsidRPr="00F73ED2" w:rsidRDefault="00897045" w:rsidP="00897045">
            <w:pPr>
              <w:widowControl w:val="0"/>
              <w:spacing w:before="40" w:line="276" w:lineRule="auto"/>
              <w:jc w:val="center"/>
              <w:rPr>
                <w:rFonts w:ascii="Cambria" w:hAnsi="Cambria"/>
                <w:sz w:val="16"/>
                <w:szCs w:val="16"/>
              </w:rPr>
            </w:pPr>
            <w:r w:rsidRPr="00F73ED2">
              <w:rPr>
                <w:rFonts w:ascii="Cambria" w:hAnsi="Cambria"/>
                <w:sz w:val="16"/>
                <w:szCs w:val="16"/>
              </w:rPr>
              <w:t>scarsa e/o scorretta</w:t>
            </w:r>
          </w:p>
        </w:tc>
        <w:tc>
          <w:tcPr>
            <w:tcW w:w="1413"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assente</w:t>
            </w:r>
          </w:p>
        </w:tc>
      </w:tr>
      <w:tr w:rsidR="00897045" w:rsidRPr="00F73ED2" w:rsidTr="00897045">
        <w:trPr>
          <w:trHeight w:val="390"/>
        </w:trPr>
        <w:tc>
          <w:tcPr>
            <w:tcW w:w="2123" w:type="dxa"/>
          </w:tcPr>
          <w:p w:rsidR="00897045" w:rsidRPr="00F73ED2" w:rsidRDefault="00897045" w:rsidP="00897045">
            <w:pPr>
              <w:widowControl w:val="0"/>
              <w:spacing w:line="203" w:lineRule="auto"/>
              <w:rPr>
                <w:rFonts w:ascii="Cambria" w:hAnsi="Cambria"/>
                <w:b/>
                <w:sz w:val="16"/>
                <w:szCs w:val="16"/>
              </w:rPr>
            </w:pPr>
            <w:r w:rsidRPr="00F73ED2">
              <w:rPr>
                <w:rFonts w:ascii="Cambria" w:hAnsi="Cambria"/>
                <w:b/>
                <w:sz w:val="16"/>
                <w:szCs w:val="16"/>
              </w:rPr>
              <w:t>PUNTEGGIO   PARTE</w:t>
            </w:r>
          </w:p>
          <w:p w:rsidR="00897045" w:rsidRPr="00F73ED2" w:rsidRDefault="00897045" w:rsidP="00897045">
            <w:pPr>
              <w:widowControl w:val="0"/>
              <w:spacing w:before="33"/>
              <w:rPr>
                <w:rFonts w:ascii="Cambria" w:hAnsi="Cambria"/>
                <w:b/>
                <w:sz w:val="16"/>
                <w:szCs w:val="16"/>
              </w:rPr>
            </w:pPr>
            <w:r w:rsidRPr="00F73ED2">
              <w:rPr>
                <w:rFonts w:ascii="Cambria" w:hAnsi="Cambria"/>
                <w:b/>
                <w:sz w:val="16"/>
                <w:szCs w:val="16"/>
              </w:rPr>
              <w:t>GENERALE</w:t>
            </w:r>
          </w:p>
        </w:tc>
        <w:tc>
          <w:tcPr>
            <w:tcW w:w="7513" w:type="dxa"/>
            <w:gridSpan w:val="5"/>
          </w:tcPr>
          <w:p w:rsidR="00897045" w:rsidRPr="00F73ED2" w:rsidRDefault="00897045" w:rsidP="00897045">
            <w:pPr>
              <w:widowControl w:val="0"/>
              <w:rPr>
                <w:rFonts w:ascii="Cambria" w:hAnsi="Cambria"/>
                <w:sz w:val="16"/>
                <w:szCs w:val="16"/>
              </w:rPr>
            </w:pPr>
          </w:p>
        </w:tc>
      </w:tr>
      <w:tr w:rsidR="00897045" w:rsidRPr="00F73ED2" w:rsidTr="00897045">
        <w:trPr>
          <w:trHeight w:val="479"/>
        </w:trPr>
        <w:tc>
          <w:tcPr>
            <w:tcW w:w="2123" w:type="dxa"/>
            <w:shd w:val="clear" w:color="auto" w:fill="D9D9D9" w:themeFill="background1" w:themeFillShade="D9"/>
          </w:tcPr>
          <w:p w:rsidR="00897045" w:rsidRPr="00F73ED2" w:rsidRDefault="00897045" w:rsidP="00897045">
            <w:pPr>
              <w:widowControl w:val="0"/>
              <w:ind w:left="479" w:right="473"/>
              <w:jc w:val="center"/>
              <w:rPr>
                <w:rFonts w:ascii="Cambria" w:hAnsi="Cambria"/>
                <w:b/>
                <w:sz w:val="16"/>
                <w:szCs w:val="16"/>
              </w:rPr>
            </w:pPr>
            <w:r w:rsidRPr="00F73ED2">
              <w:rPr>
                <w:rFonts w:ascii="Cambria" w:hAnsi="Cambria"/>
                <w:b/>
                <w:sz w:val="16"/>
                <w:szCs w:val="16"/>
              </w:rPr>
              <w:t>INDICATORI</w:t>
            </w:r>
          </w:p>
          <w:p w:rsidR="00897045" w:rsidRPr="00F73ED2" w:rsidRDefault="00897045" w:rsidP="00897045">
            <w:pPr>
              <w:widowControl w:val="0"/>
              <w:spacing w:before="28"/>
              <w:ind w:left="479" w:right="467"/>
              <w:jc w:val="center"/>
              <w:rPr>
                <w:rFonts w:ascii="Cambria" w:hAnsi="Cambria"/>
                <w:b/>
                <w:sz w:val="16"/>
                <w:szCs w:val="16"/>
              </w:rPr>
            </w:pPr>
            <w:r w:rsidRPr="00F73ED2">
              <w:rPr>
                <w:rFonts w:ascii="Cambria" w:hAnsi="Cambria"/>
                <w:b/>
                <w:sz w:val="16"/>
                <w:szCs w:val="16"/>
              </w:rPr>
              <w:t>SPECIFICI</w:t>
            </w:r>
          </w:p>
        </w:tc>
        <w:tc>
          <w:tcPr>
            <w:tcW w:w="7513" w:type="dxa"/>
            <w:gridSpan w:val="5"/>
            <w:shd w:val="clear" w:color="auto" w:fill="D9D9D9" w:themeFill="background1" w:themeFillShade="D9"/>
          </w:tcPr>
          <w:p w:rsidR="00897045" w:rsidRPr="00F73ED2" w:rsidRDefault="00897045" w:rsidP="00897045">
            <w:pPr>
              <w:widowControl w:val="0"/>
              <w:ind w:left="3107" w:right="3094"/>
              <w:jc w:val="center"/>
              <w:rPr>
                <w:rFonts w:ascii="Cambria" w:hAnsi="Cambria"/>
                <w:b/>
                <w:sz w:val="16"/>
                <w:szCs w:val="16"/>
              </w:rPr>
            </w:pPr>
            <w:r w:rsidRPr="00F73ED2">
              <w:rPr>
                <w:rFonts w:ascii="Cambria" w:hAnsi="Cambria"/>
                <w:b/>
                <w:sz w:val="16"/>
                <w:szCs w:val="16"/>
              </w:rPr>
              <w:t>DESCRITTORI</w:t>
            </w:r>
          </w:p>
          <w:p w:rsidR="00897045" w:rsidRPr="00F73ED2" w:rsidRDefault="00897045" w:rsidP="00897045">
            <w:pPr>
              <w:widowControl w:val="0"/>
              <w:spacing w:before="28"/>
              <w:ind w:left="3101" w:right="3094"/>
              <w:jc w:val="center"/>
              <w:rPr>
                <w:rFonts w:ascii="Cambria" w:hAnsi="Cambria"/>
                <w:b/>
                <w:sz w:val="16"/>
                <w:szCs w:val="16"/>
              </w:rPr>
            </w:pPr>
            <w:r w:rsidRPr="00F73ED2">
              <w:rPr>
                <w:rFonts w:ascii="Cambria" w:hAnsi="Cambria"/>
                <w:b/>
                <w:sz w:val="16"/>
                <w:szCs w:val="16"/>
              </w:rPr>
              <w:t>(MAX 40 pt)</w:t>
            </w:r>
          </w:p>
        </w:tc>
      </w:tr>
      <w:tr w:rsidR="00897045" w:rsidRPr="00F73ED2" w:rsidTr="00897045">
        <w:trPr>
          <w:trHeight w:val="234"/>
        </w:trPr>
        <w:tc>
          <w:tcPr>
            <w:tcW w:w="2123" w:type="dxa"/>
            <w:vMerge w:val="restart"/>
          </w:tcPr>
          <w:p w:rsidR="00897045" w:rsidRPr="00F73ED2" w:rsidRDefault="00897045" w:rsidP="00897045">
            <w:pPr>
              <w:widowControl w:val="0"/>
              <w:spacing w:before="40" w:after="40" w:line="276" w:lineRule="auto"/>
              <w:rPr>
                <w:rFonts w:ascii="Cambria" w:hAnsi="Cambria"/>
                <w:b/>
                <w:sz w:val="16"/>
                <w:szCs w:val="16"/>
              </w:rPr>
            </w:pPr>
            <w:r w:rsidRPr="00F73ED2">
              <w:rPr>
                <w:rFonts w:ascii="Cambria" w:hAnsi="Cambria"/>
                <w:b/>
                <w:sz w:val="16"/>
                <w:szCs w:val="16"/>
              </w:rPr>
              <w:t>Pertinenza del testo rispetto alla traccia e coerenza</w:t>
            </w:r>
            <w:r w:rsidRPr="00F73ED2">
              <w:rPr>
                <w:rFonts w:ascii="Cambria" w:hAnsi="Cambria"/>
                <w:b/>
                <w:sz w:val="16"/>
                <w:szCs w:val="16"/>
              </w:rPr>
              <w:tab/>
              <w:t>nella formulazione del titolo e dell’eventuale</w:t>
            </w:r>
          </w:p>
          <w:p w:rsidR="00897045" w:rsidRPr="00F73ED2" w:rsidRDefault="00897045" w:rsidP="00897045">
            <w:pPr>
              <w:widowControl w:val="0"/>
              <w:spacing w:before="40" w:after="40"/>
              <w:rPr>
                <w:rFonts w:ascii="Cambria" w:hAnsi="Cambria"/>
                <w:b/>
                <w:sz w:val="16"/>
                <w:szCs w:val="16"/>
              </w:rPr>
            </w:pPr>
            <w:r w:rsidRPr="00F73ED2">
              <w:rPr>
                <w:rFonts w:ascii="Cambria" w:hAnsi="Cambria"/>
                <w:b/>
                <w:sz w:val="16"/>
                <w:szCs w:val="16"/>
              </w:rPr>
              <w:t>suddivisione in paragrafi</w:t>
            </w:r>
          </w:p>
        </w:tc>
        <w:tc>
          <w:tcPr>
            <w:tcW w:w="7513" w:type="dxa"/>
            <w:gridSpan w:val="5"/>
            <w:shd w:val="clear" w:color="auto" w:fill="F2F2F2"/>
          </w:tcPr>
          <w:p w:rsidR="00897045" w:rsidRPr="00F73ED2" w:rsidRDefault="00897045" w:rsidP="00897045">
            <w:pPr>
              <w:widowControl w:val="0"/>
              <w:spacing w:before="40" w:line="182" w:lineRule="auto"/>
              <w:jc w:val="center"/>
              <w:rPr>
                <w:rFonts w:ascii="Cambria" w:hAnsi="Cambria"/>
                <w:b/>
                <w:sz w:val="16"/>
                <w:szCs w:val="16"/>
              </w:rPr>
            </w:pPr>
            <w:r w:rsidRPr="00F73ED2">
              <w:rPr>
                <w:rFonts w:ascii="Cambria" w:hAnsi="Cambria"/>
                <w:b/>
                <w:sz w:val="16"/>
                <w:szCs w:val="16"/>
              </w:rPr>
              <w:t>punteggio</w:t>
            </w:r>
          </w:p>
        </w:tc>
      </w:tr>
      <w:tr w:rsidR="00897045" w:rsidRPr="00F73ED2" w:rsidTr="00897045">
        <w:trPr>
          <w:trHeight w:val="234"/>
        </w:trPr>
        <w:tc>
          <w:tcPr>
            <w:tcW w:w="2123" w:type="dxa"/>
            <w:vMerge/>
          </w:tcPr>
          <w:p w:rsidR="00897045" w:rsidRPr="00F73ED2" w:rsidRDefault="00897045" w:rsidP="00897045">
            <w:pPr>
              <w:widowControl w:val="0"/>
              <w:spacing w:line="276" w:lineRule="auto"/>
              <w:rPr>
                <w:rFonts w:ascii="Cambria" w:hAnsi="Cambria"/>
                <w:b/>
                <w:sz w:val="16"/>
                <w:szCs w:val="16"/>
              </w:rPr>
            </w:pPr>
          </w:p>
        </w:tc>
        <w:tc>
          <w:tcPr>
            <w:tcW w:w="1417" w:type="dxa"/>
            <w:vAlign w:val="center"/>
          </w:tcPr>
          <w:p w:rsidR="00897045" w:rsidRPr="00F73ED2" w:rsidRDefault="00897045" w:rsidP="00897045">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897045" w:rsidRPr="00F73ED2" w:rsidRDefault="00897045" w:rsidP="00897045">
            <w:pPr>
              <w:widowControl w:val="0"/>
              <w:spacing w:line="183" w:lineRule="auto"/>
              <w:ind w:left="4" w:right="112"/>
              <w:jc w:val="center"/>
              <w:rPr>
                <w:rFonts w:ascii="Cambria" w:hAnsi="Cambria"/>
                <w:b/>
                <w:sz w:val="16"/>
                <w:szCs w:val="16"/>
              </w:rPr>
            </w:pPr>
            <w:r w:rsidRPr="00F73ED2">
              <w:rPr>
                <w:rFonts w:ascii="Cambria" w:hAnsi="Cambria"/>
                <w:b/>
                <w:sz w:val="16"/>
                <w:szCs w:val="16"/>
              </w:rPr>
              <w:t>8</w:t>
            </w:r>
          </w:p>
        </w:tc>
        <w:tc>
          <w:tcPr>
            <w:tcW w:w="1561" w:type="dxa"/>
            <w:vAlign w:val="center"/>
          </w:tcPr>
          <w:p w:rsidR="00897045" w:rsidRPr="00F73ED2" w:rsidRDefault="00897045" w:rsidP="00897045">
            <w:pPr>
              <w:widowControl w:val="0"/>
              <w:spacing w:line="183" w:lineRule="auto"/>
              <w:ind w:left="4" w:right="119"/>
              <w:jc w:val="center"/>
              <w:rPr>
                <w:rFonts w:ascii="Cambria" w:hAnsi="Cambria"/>
                <w:b/>
                <w:sz w:val="16"/>
                <w:szCs w:val="16"/>
              </w:rPr>
            </w:pPr>
            <w:r w:rsidRPr="00F73ED2">
              <w:rPr>
                <w:rFonts w:ascii="Cambria" w:hAnsi="Cambria"/>
                <w:b/>
                <w:sz w:val="16"/>
                <w:szCs w:val="16"/>
              </w:rPr>
              <w:t>6</w:t>
            </w:r>
          </w:p>
        </w:tc>
        <w:tc>
          <w:tcPr>
            <w:tcW w:w="1561" w:type="dxa"/>
            <w:vAlign w:val="center"/>
          </w:tcPr>
          <w:p w:rsidR="00897045" w:rsidRPr="00F73ED2" w:rsidRDefault="00897045" w:rsidP="00897045">
            <w:pPr>
              <w:widowControl w:val="0"/>
              <w:spacing w:line="183" w:lineRule="auto"/>
              <w:ind w:left="3" w:right="118"/>
              <w:jc w:val="center"/>
              <w:rPr>
                <w:rFonts w:ascii="Cambria" w:hAnsi="Cambria"/>
                <w:b/>
                <w:sz w:val="16"/>
                <w:szCs w:val="16"/>
              </w:rPr>
            </w:pPr>
            <w:r w:rsidRPr="00F73ED2">
              <w:rPr>
                <w:rFonts w:ascii="Cambria" w:hAnsi="Cambria"/>
                <w:b/>
                <w:sz w:val="16"/>
                <w:szCs w:val="16"/>
              </w:rPr>
              <w:t>4</w:t>
            </w:r>
          </w:p>
        </w:tc>
        <w:tc>
          <w:tcPr>
            <w:tcW w:w="1413" w:type="dxa"/>
            <w:vAlign w:val="center"/>
          </w:tcPr>
          <w:p w:rsidR="00897045" w:rsidRPr="00F73ED2" w:rsidRDefault="00897045" w:rsidP="00897045">
            <w:pPr>
              <w:widowControl w:val="0"/>
              <w:spacing w:line="183" w:lineRule="auto"/>
              <w:ind w:left="6" w:right="180"/>
              <w:jc w:val="center"/>
              <w:rPr>
                <w:rFonts w:ascii="Cambria" w:hAnsi="Cambria"/>
                <w:b/>
                <w:sz w:val="16"/>
                <w:szCs w:val="16"/>
              </w:rPr>
            </w:pPr>
            <w:r w:rsidRPr="00F73ED2">
              <w:rPr>
                <w:rFonts w:ascii="Cambria" w:hAnsi="Cambria"/>
                <w:b/>
                <w:sz w:val="16"/>
                <w:szCs w:val="16"/>
              </w:rPr>
              <w:t>2</w:t>
            </w:r>
          </w:p>
        </w:tc>
      </w:tr>
      <w:tr w:rsidR="00897045" w:rsidRPr="00F73ED2" w:rsidTr="00897045">
        <w:trPr>
          <w:trHeight w:val="600"/>
        </w:trPr>
        <w:tc>
          <w:tcPr>
            <w:tcW w:w="2123" w:type="dxa"/>
            <w:vMerge/>
          </w:tcPr>
          <w:p w:rsidR="00897045" w:rsidRPr="00F73ED2" w:rsidRDefault="00897045" w:rsidP="00897045">
            <w:pPr>
              <w:widowControl w:val="0"/>
              <w:spacing w:line="276" w:lineRule="auto"/>
              <w:rPr>
                <w:rFonts w:ascii="Cambria" w:hAnsi="Cambria"/>
                <w:b/>
                <w:sz w:val="16"/>
                <w:szCs w:val="16"/>
              </w:rPr>
            </w:pPr>
          </w:p>
        </w:tc>
        <w:tc>
          <w:tcPr>
            <w:tcW w:w="1417"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completa</w:t>
            </w:r>
          </w:p>
        </w:tc>
        <w:tc>
          <w:tcPr>
            <w:tcW w:w="1561"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adeguata</w:t>
            </w:r>
          </w:p>
        </w:tc>
        <w:tc>
          <w:tcPr>
            <w:tcW w:w="1561"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sufficiente</w:t>
            </w:r>
          </w:p>
        </w:tc>
        <w:tc>
          <w:tcPr>
            <w:tcW w:w="1561"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scarsa</w:t>
            </w:r>
          </w:p>
        </w:tc>
        <w:tc>
          <w:tcPr>
            <w:tcW w:w="1413"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assente</w:t>
            </w:r>
          </w:p>
        </w:tc>
      </w:tr>
      <w:tr w:rsidR="00897045" w:rsidRPr="00F73ED2" w:rsidTr="00897045">
        <w:trPr>
          <w:trHeight w:val="239"/>
        </w:trPr>
        <w:tc>
          <w:tcPr>
            <w:tcW w:w="2123" w:type="dxa"/>
            <w:vMerge w:val="restart"/>
          </w:tcPr>
          <w:p w:rsidR="00897045" w:rsidRPr="00F73ED2" w:rsidRDefault="00897045" w:rsidP="00897045">
            <w:pPr>
              <w:widowControl w:val="0"/>
              <w:spacing w:before="40" w:after="40" w:line="276" w:lineRule="auto"/>
              <w:rPr>
                <w:rFonts w:ascii="Cambria" w:hAnsi="Cambria"/>
                <w:b/>
                <w:sz w:val="16"/>
                <w:szCs w:val="16"/>
              </w:rPr>
            </w:pPr>
            <w:r w:rsidRPr="00F73ED2">
              <w:rPr>
                <w:rFonts w:ascii="Cambria" w:hAnsi="Cambria"/>
                <w:b/>
                <w:sz w:val="16"/>
                <w:szCs w:val="16"/>
              </w:rPr>
              <w:t>Sviluppo</w:t>
            </w:r>
            <w:r w:rsidRPr="00F73ED2">
              <w:rPr>
                <w:rFonts w:ascii="Cambria" w:hAnsi="Cambria"/>
                <w:b/>
                <w:sz w:val="16"/>
                <w:szCs w:val="16"/>
              </w:rPr>
              <w:tab/>
              <w:t>ordinato</w:t>
            </w:r>
            <w:r w:rsidRPr="00F73ED2">
              <w:rPr>
                <w:rFonts w:ascii="Cambria" w:hAnsi="Cambria"/>
                <w:b/>
                <w:sz w:val="16"/>
                <w:szCs w:val="16"/>
              </w:rPr>
              <w:tab/>
              <w:t>e lineare dell’esposizione</w:t>
            </w:r>
          </w:p>
        </w:tc>
        <w:tc>
          <w:tcPr>
            <w:tcW w:w="1417" w:type="dxa"/>
            <w:vAlign w:val="center"/>
          </w:tcPr>
          <w:p w:rsidR="00897045" w:rsidRPr="00F73ED2" w:rsidRDefault="00897045" w:rsidP="00897045">
            <w:pPr>
              <w:widowControl w:val="0"/>
              <w:spacing w:before="4" w:line="183" w:lineRule="auto"/>
              <w:ind w:left="110" w:right="98"/>
              <w:jc w:val="center"/>
              <w:rPr>
                <w:rFonts w:ascii="Cambria" w:hAnsi="Cambria"/>
                <w:b/>
                <w:sz w:val="16"/>
                <w:szCs w:val="16"/>
              </w:rPr>
            </w:pPr>
            <w:r w:rsidRPr="00F73ED2">
              <w:rPr>
                <w:rFonts w:ascii="Cambria" w:hAnsi="Cambria"/>
                <w:b/>
                <w:sz w:val="16"/>
                <w:szCs w:val="16"/>
              </w:rPr>
              <w:t>15</w:t>
            </w:r>
          </w:p>
        </w:tc>
        <w:tc>
          <w:tcPr>
            <w:tcW w:w="1561" w:type="dxa"/>
            <w:vAlign w:val="center"/>
          </w:tcPr>
          <w:p w:rsidR="00897045" w:rsidRPr="00F73ED2" w:rsidRDefault="00897045" w:rsidP="00897045">
            <w:pPr>
              <w:widowControl w:val="0"/>
              <w:spacing w:before="4" w:line="183" w:lineRule="auto"/>
              <w:ind w:left="4" w:right="111"/>
              <w:jc w:val="center"/>
              <w:rPr>
                <w:rFonts w:ascii="Cambria" w:hAnsi="Cambria"/>
                <w:b/>
                <w:sz w:val="16"/>
                <w:szCs w:val="16"/>
              </w:rPr>
            </w:pPr>
            <w:r w:rsidRPr="00F73ED2">
              <w:rPr>
                <w:rFonts w:ascii="Cambria" w:hAnsi="Cambria"/>
                <w:b/>
                <w:sz w:val="16"/>
                <w:szCs w:val="16"/>
              </w:rPr>
              <w:t>12</w:t>
            </w:r>
          </w:p>
        </w:tc>
        <w:tc>
          <w:tcPr>
            <w:tcW w:w="1561" w:type="dxa"/>
            <w:vAlign w:val="center"/>
          </w:tcPr>
          <w:p w:rsidR="00897045" w:rsidRPr="00F73ED2" w:rsidRDefault="00897045" w:rsidP="00897045">
            <w:pPr>
              <w:widowControl w:val="0"/>
              <w:spacing w:before="4" w:line="183" w:lineRule="auto"/>
              <w:ind w:left="4" w:right="117"/>
              <w:jc w:val="center"/>
              <w:rPr>
                <w:rFonts w:ascii="Cambria" w:hAnsi="Cambria"/>
                <w:b/>
                <w:sz w:val="16"/>
                <w:szCs w:val="16"/>
              </w:rPr>
            </w:pPr>
            <w:r w:rsidRPr="00F73ED2">
              <w:rPr>
                <w:rFonts w:ascii="Cambria" w:hAnsi="Cambria"/>
                <w:b/>
                <w:sz w:val="16"/>
                <w:szCs w:val="16"/>
              </w:rPr>
              <w:t>9</w:t>
            </w:r>
          </w:p>
        </w:tc>
        <w:tc>
          <w:tcPr>
            <w:tcW w:w="1561" w:type="dxa"/>
            <w:vAlign w:val="center"/>
          </w:tcPr>
          <w:p w:rsidR="00897045" w:rsidRPr="00F73ED2" w:rsidRDefault="00897045" w:rsidP="00897045">
            <w:pPr>
              <w:widowControl w:val="0"/>
              <w:spacing w:before="4" w:line="183" w:lineRule="auto"/>
              <w:ind w:left="3" w:right="117"/>
              <w:jc w:val="center"/>
              <w:rPr>
                <w:rFonts w:ascii="Cambria" w:hAnsi="Cambria"/>
                <w:b/>
                <w:sz w:val="16"/>
                <w:szCs w:val="16"/>
              </w:rPr>
            </w:pPr>
            <w:r w:rsidRPr="00F73ED2">
              <w:rPr>
                <w:rFonts w:ascii="Cambria" w:hAnsi="Cambria"/>
                <w:b/>
                <w:sz w:val="16"/>
                <w:szCs w:val="16"/>
              </w:rPr>
              <w:t>6</w:t>
            </w:r>
          </w:p>
        </w:tc>
        <w:tc>
          <w:tcPr>
            <w:tcW w:w="1413" w:type="dxa"/>
            <w:vAlign w:val="center"/>
          </w:tcPr>
          <w:p w:rsidR="00897045" w:rsidRPr="00F73ED2" w:rsidRDefault="00897045" w:rsidP="00897045">
            <w:pPr>
              <w:widowControl w:val="0"/>
              <w:spacing w:before="4" w:line="183" w:lineRule="auto"/>
              <w:ind w:left="6" w:right="180"/>
              <w:jc w:val="center"/>
              <w:rPr>
                <w:rFonts w:ascii="Cambria" w:hAnsi="Cambria"/>
                <w:b/>
                <w:sz w:val="16"/>
                <w:szCs w:val="16"/>
              </w:rPr>
            </w:pPr>
            <w:r w:rsidRPr="00F73ED2">
              <w:rPr>
                <w:rFonts w:ascii="Cambria" w:hAnsi="Cambria"/>
                <w:b/>
                <w:sz w:val="16"/>
                <w:szCs w:val="16"/>
              </w:rPr>
              <w:t>3</w:t>
            </w:r>
          </w:p>
        </w:tc>
      </w:tr>
      <w:tr w:rsidR="00897045" w:rsidRPr="00F73ED2" w:rsidTr="00897045">
        <w:trPr>
          <w:trHeight w:val="390"/>
        </w:trPr>
        <w:tc>
          <w:tcPr>
            <w:tcW w:w="2123" w:type="dxa"/>
            <w:vMerge/>
          </w:tcPr>
          <w:p w:rsidR="00897045" w:rsidRPr="00F73ED2" w:rsidRDefault="00897045" w:rsidP="00897045">
            <w:pPr>
              <w:widowControl w:val="0"/>
              <w:spacing w:line="276" w:lineRule="auto"/>
              <w:rPr>
                <w:rFonts w:ascii="Cambria" w:hAnsi="Cambria"/>
                <w:b/>
                <w:sz w:val="16"/>
                <w:szCs w:val="16"/>
              </w:rPr>
            </w:pPr>
          </w:p>
        </w:tc>
        <w:tc>
          <w:tcPr>
            <w:tcW w:w="1417"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completa</w:t>
            </w:r>
          </w:p>
        </w:tc>
        <w:tc>
          <w:tcPr>
            <w:tcW w:w="1561"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adeguata</w:t>
            </w:r>
          </w:p>
        </w:tc>
        <w:tc>
          <w:tcPr>
            <w:tcW w:w="1561"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sufficiente</w:t>
            </w:r>
          </w:p>
        </w:tc>
        <w:tc>
          <w:tcPr>
            <w:tcW w:w="1561"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scarsa</w:t>
            </w:r>
          </w:p>
        </w:tc>
        <w:tc>
          <w:tcPr>
            <w:tcW w:w="1413"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assente</w:t>
            </w:r>
          </w:p>
        </w:tc>
      </w:tr>
      <w:tr w:rsidR="00897045" w:rsidRPr="00F73ED2" w:rsidTr="00897045">
        <w:trPr>
          <w:trHeight w:val="234"/>
        </w:trPr>
        <w:tc>
          <w:tcPr>
            <w:tcW w:w="2123" w:type="dxa"/>
            <w:vMerge w:val="restart"/>
          </w:tcPr>
          <w:p w:rsidR="00897045" w:rsidRPr="00F73ED2" w:rsidRDefault="00897045" w:rsidP="00897045">
            <w:pPr>
              <w:widowControl w:val="0"/>
              <w:spacing w:before="40" w:after="40" w:line="276" w:lineRule="auto"/>
              <w:rPr>
                <w:rFonts w:ascii="Cambria" w:hAnsi="Cambria"/>
                <w:b/>
                <w:sz w:val="16"/>
                <w:szCs w:val="16"/>
              </w:rPr>
            </w:pPr>
            <w:r w:rsidRPr="00F73ED2">
              <w:rPr>
                <w:rFonts w:ascii="Cambria" w:hAnsi="Cambria"/>
                <w:b/>
                <w:sz w:val="16"/>
                <w:szCs w:val="16"/>
              </w:rPr>
              <w:t>Correttezza e articolazione delle</w:t>
            </w:r>
          </w:p>
          <w:p w:rsidR="00897045" w:rsidRPr="00F73ED2" w:rsidRDefault="00897045" w:rsidP="00897045">
            <w:pPr>
              <w:widowControl w:val="0"/>
              <w:spacing w:before="40" w:after="40" w:line="276" w:lineRule="auto"/>
              <w:rPr>
                <w:rFonts w:ascii="Cambria" w:hAnsi="Cambria"/>
                <w:sz w:val="16"/>
                <w:szCs w:val="16"/>
              </w:rPr>
            </w:pPr>
            <w:r w:rsidRPr="00F73ED2">
              <w:rPr>
                <w:rFonts w:ascii="Cambria" w:hAnsi="Cambria"/>
                <w:b/>
                <w:sz w:val="16"/>
                <w:szCs w:val="16"/>
              </w:rPr>
              <w:t>Conoscenze e dei riferimenti culturali</w:t>
            </w:r>
          </w:p>
        </w:tc>
        <w:tc>
          <w:tcPr>
            <w:tcW w:w="1417" w:type="dxa"/>
            <w:vAlign w:val="center"/>
          </w:tcPr>
          <w:p w:rsidR="00897045" w:rsidRPr="00F73ED2" w:rsidRDefault="00897045" w:rsidP="00897045">
            <w:pPr>
              <w:widowControl w:val="0"/>
              <w:spacing w:before="4" w:line="183" w:lineRule="auto"/>
              <w:ind w:left="110" w:right="98"/>
              <w:jc w:val="center"/>
              <w:rPr>
                <w:rFonts w:ascii="Cambria" w:hAnsi="Cambria"/>
                <w:b/>
                <w:sz w:val="16"/>
                <w:szCs w:val="16"/>
              </w:rPr>
            </w:pPr>
            <w:r w:rsidRPr="00F73ED2">
              <w:rPr>
                <w:rFonts w:ascii="Cambria" w:hAnsi="Cambria"/>
                <w:b/>
                <w:sz w:val="16"/>
                <w:szCs w:val="16"/>
              </w:rPr>
              <w:t>15</w:t>
            </w:r>
          </w:p>
        </w:tc>
        <w:tc>
          <w:tcPr>
            <w:tcW w:w="1561" w:type="dxa"/>
            <w:vAlign w:val="center"/>
          </w:tcPr>
          <w:p w:rsidR="00897045" w:rsidRPr="00F73ED2" w:rsidRDefault="00897045" w:rsidP="00897045">
            <w:pPr>
              <w:widowControl w:val="0"/>
              <w:spacing w:before="4" w:line="183" w:lineRule="auto"/>
              <w:ind w:left="4" w:right="111"/>
              <w:jc w:val="center"/>
              <w:rPr>
                <w:rFonts w:ascii="Cambria" w:hAnsi="Cambria"/>
                <w:b/>
                <w:sz w:val="16"/>
                <w:szCs w:val="16"/>
              </w:rPr>
            </w:pPr>
            <w:r w:rsidRPr="00F73ED2">
              <w:rPr>
                <w:rFonts w:ascii="Cambria" w:hAnsi="Cambria"/>
                <w:b/>
                <w:sz w:val="16"/>
                <w:szCs w:val="16"/>
              </w:rPr>
              <w:t>12</w:t>
            </w:r>
          </w:p>
        </w:tc>
        <w:tc>
          <w:tcPr>
            <w:tcW w:w="1561" w:type="dxa"/>
            <w:vAlign w:val="center"/>
          </w:tcPr>
          <w:p w:rsidR="00897045" w:rsidRPr="00F73ED2" w:rsidRDefault="00897045" w:rsidP="00897045">
            <w:pPr>
              <w:widowControl w:val="0"/>
              <w:spacing w:before="4" w:line="183" w:lineRule="auto"/>
              <w:ind w:left="4" w:right="117"/>
              <w:jc w:val="center"/>
              <w:rPr>
                <w:rFonts w:ascii="Cambria" w:hAnsi="Cambria"/>
                <w:b/>
                <w:sz w:val="16"/>
                <w:szCs w:val="16"/>
              </w:rPr>
            </w:pPr>
            <w:r w:rsidRPr="00F73ED2">
              <w:rPr>
                <w:rFonts w:ascii="Cambria" w:hAnsi="Cambria"/>
                <w:b/>
                <w:sz w:val="16"/>
                <w:szCs w:val="16"/>
              </w:rPr>
              <w:t>9</w:t>
            </w:r>
          </w:p>
        </w:tc>
        <w:tc>
          <w:tcPr>
            <w:tcW w:w="1561" w:type="dxa"/>
            <w:vAlign w:val="center"/>
          </w:tcPr>
          <w:p w:rsidR="00897045" w:rsidRPr="00F73ED2" w:rsidRDefault="00897045" w:rsidP="00897045">
            <w:pPr>
              <w:widowControl w:val="0"/>
              <w:spacing w:before="4" w:line="183" w:lineRule="auto"/>
              <w:ind w:left="3" w:right="117"/>
              <w:jc w:val="center"/>
              <w:rPr>
                <w:rFonts w:ascii="Cambria" w:hAnsi="Cambria"/>
                <w:b/>
                <w:sz w:val="16"/>
                <w:szCs w:val="16"/>
              </w:rPr>
            </w:pPr>
            <w:r w:rsidRPr="00F73ED2">
              <w:rPr>
                <w:rFonts w:ascii="Cambria" w:hAnsi="Cambria"/>
                <w:b/>
                <w:sz w:val="16"/>
                <w:szCs w:val="16"/>
              </w:rPr>
              <w:t>6</w:t>
            </w:r>
          </w:p>
        </w:tc>
        <w:tc>
          <w:tcPr>
            <w:tcW w:w="1413" w:type="dxa"/>
            <w:vAlign w:val="center"/>
          </w:tcPr>
          <w:p w:rsidR="00897045" w:rsidRPr="00F73ED2" w:rsidRDefault="00897045" w:rsidP="00897045">
            <w:pPr>
              <w:widowControl w:val="0"/>
              <w:spacing w:before="4" w:line="183" w:lineRule="auto"/>
              <w:ind w:left="6" w:right="180"/>
              <w:jc w:val="center"/>
              <w:rPr>
                <w:rFonts w:ascii="Cambria" w:hAnsi="Cambria"/>
                <w:b/>
                <w:sz w:val="16"/>
                <w:szCs w:val="16"/>
              </w:rPr>
            </w:pPr>
            <w:r w:rsidRPr="00F73ED2">
              <w:rPr>
                <w:rFonts w:ascii="Cambria" w:hAnsi="Cambria"/>
                <w:b/>
                <w:sz w:val="16"/>
                <w:szCs w:val="16"/>
              </w:rPr>
              <w:t>3</w:t>
            </w:r>
          </w:p>
        </w:tc>
      </w:tr>
      <w:tr w:rsidR="00897045" w:rsidRPr="00F73ED2" w:rsidTr="00897045">
        <w:trPr>
          <w:trHeight w:val="525"/>
        </w:trPr>
        <w:tc>
          <w:tcPr>
            <w:tcW w:w="2123" w:type="dxa"/>
            <w:vMerge/>
          </w:tcPr>
          <w:p w:rsidR="00897045" w:rsidRPr="00F73ED2" w:rsidRDefault="00897045" w:rsidP="00897045">
            <w:pPr>
              <w:widowControl w:val="0"/>
              <w:spacing w:line="276" w:lineRule="auto"/>
              <w:rPr>
                <w:rFonts w:ascii="Cambria" w:hAnsi="Cambria"/>
                <w:b/>
                <w:sz w:val="16"/>
                <w:szCs w:val="16"/>
              </w:rPr>
            </w:pPr>
          </w:p>
        </w:tc>
        <w:tc>
          <w:tcPr>
            <w:tcW w:w="1417"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completa</w:t>
            </w:r>
          </w:p>
        </w:tc>
        <w:tc>
          <w:tcPr>
            <w:tcW w:w="1561" w:type="dxa"/>
          </w:tcPr>
          <w:p w:rsidR="00897045" w:rsidRPr="00F73ED2" w:rsidRDefault="00897045" w:rsidP="00897045">
            <w:pPr>
              <w:widowControl w:val="0"/>
              <w:spacing w:before="40" w:line="276" w:lineRule="auto"/>
              <w:ind w:hanging="187"/>
              <w:jc w:val="center"/>
              <w:rPr>
                <w:rFonts w:ascii="Cambria" w:hAnsi="Cambria"/>
                <w:sz w:val="16"/>
                <w:szCs w:val="16"/>
              </w:rPr>
            </w:pPr>
            <w:r w:rsidRPr="00F73ED2">
              <w:rPr>
                <w:rFonts w:ascii="Cambria" w:hAnsi="Cambria"/>
                <w:sz w:val="16"/>
                <w:szCs w:val="16"/>
              </w:rPr>
              <w:t>adeguata</w:t>
            </w:r>
          </w:p>
        </w:tc>
        <w:tc>
          <w:tcPr>
            <w:tcW w:w="1561"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sufficiente</w:t>
            </w:r>
          </w:p>
        </w:tc>
        <w:tc>
          <w:tcPr>
            <w:tcW w:w="1561"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scarsa</w:t>
            </w:r>
          </w:p>
        </w:tc>
        <w:tc>
          <w:tcPr>
            <w:tcW w:w="1413" w:type="dxa"/>
          </w:tcPr>
          <w:p w:rsidR="00897045" w:rsidRPr="00F73ED2" w:rsidRDefault="00897045" w:rsidP="00897045">
            <w:pPr>
              <w:widowControl w:val="0"/>
              <w:spacing w:before="40" w:line="178" w:lineRule="auto"/>
              <w:jc w:val="center"/>
              <w:rPr>
                <w:rFonts w:ascii="Cambria" w:hAnsi="Cambria"/>
                <w:sz w:val="16"/>
                <w:szCs w:val="16"/>
              </w:rPr>
            </w:pPr>
            <w:r w:rsidRPr="00F73ED2">
              <w:rPr>
                <w:rFonts w:ascii="Cambria" w:hAnsi="Cambria"/>
                <w:sz w:val="16"/>
                <w:szCs w:val="16"/>
              </w:rPr>
              <w:t>assente</w:t>
            </w:r>
          </w:p>
        </w:tc>
      </w:tr>
      <w:tr w:rsidR="00897045" w:rsidRPr="00F73ED2" w:rsidTr="00897045">
        <w:trPr>
          <w:trHeight w:val="475"/>
        </w:trPr>
        <w:tc>
          <w:tcPr>
            <w:tcW w:w="2123" w:type="dxa"/>
            <w:vAlign w:val="center"/>
          </w:tcPr>
          <w:p w:rsidR="00897045" w:rsidRPr="00F73ED2" w:rsidRDefault="00897045" w:rsidP="00897045">
            <w:pPr>
              <w:widowControl w:val="0"/>
              <w:spacing w:line="202" w:lineRule="auto"/>
              <w:rPr>
                <w:rFonts w:ascii="Cambria" w:hAnsi="Cambria"/>
                <w:b/>
                <w:sz w:val="16"/>
                <w:szCs w:val="16"/>
              </w:rPr>
            </w:pPr>
            <w:r w:rsidRPr="00F73ED2">
              <w:rPr>
                <w:rFonts w:ascii="Cambria" w:hAnsi="Cambria"/>
                <w:b/>
                <w:sz w:val="16"/>
                <w:szCs w:val="16"/>
              </w:rPr>
              <w:t>PUNTEGGIO   PARTE</w:t>
            </w:r>
          </w:p>
          <w:p w:rsidR="00897045" w:rsidRPr="00F73ED2" w:rsidRDefault="00897045" w:rsidP="00897045">
            <w:pPr>
              <w:widowControl w:val="0"/>
              <w:spacing w:before="29"/>
              <w:rPr>
                <w:rFonts w:ascii="Cambria" w:hAnsi="Cambria"/>
                <w:b/>
                <w:sz w:val="16"/>
                <w:szCs w:val="16"/>
              </w:rPr>
            </w:pPr>
            <w:r w:rsidRPr="00F73ED2">
              <w:rPr>
                <w:rFonts w:ascii="Cambria" w:hAnsi="Cambria"/>
                <w:b/>
                <w:sz w:val="16"/>
                <w:szCs w:val="16"/>
              </w:rPr>
              <w:t>SPECIFICA</w:t>
            </w:r>
          </w:p>
        </w:tc>
        <w:tc>
          <w:tcPr>
            <w:tcW w:w="7513" w:type="dxa"/>
            <w:gridSpan w:val="5"/>
          </w:tcPr>
          <w:p w:rsidR="00897045" w:rsidRPr="00F73ED2" w:rsidRDefault="00897045" w:rsidP="00897045">
            <w:pPr>
              <w:widowControl w:val="0"/>
              <w:rPr>
                <w:rFonts w:ascii="Cambria" w:hAnsi="Cambria"/>
                <w:sz w:val="16"/>
                <w:szCs w:val="16"/>
              </w:rPr>
            </w:pPr>
          </w:p>
        </w:tc>
      </w:tr>
      <w:tr w:rsidR="00897045" w:rsidRPr="00F73ED2" w:rsidTr="00897045">
        <w:trPr>
          <w:trHeight w:val="474"/>
        </w:trPr>
        <w:tc>
          <w:tcPr>
            <w:tcW w:w="2123" w:type="dxa"/>
            <w:vAlign w:val="center"/>
          </w:tcPr>
          <w:p w:rsidR="00897045" w:rsidRPr="00F73ED2" w:rsidRDefault="00897045" w:rsidP="00897045">
            <w:pPr>
              <w:widowControl w:val="0"/>
              <w:spacing w:line="202" w:lineRule="auto"/>
              <w:ind w:left="110"/>
              <w:jc w:val="center"/>
              <w:rPr>
                <w:rFonts w:ascii="Cambria" w:hAnsi="Cambria"/>
                <w:b/>
                <w:sz w:val="16"/>
                <w:szCs w:val="16"/>
              </w:rPr>
            </w:pPr>
            <w:r w:rsidRPr="00F73ED2">
              <w:rPr>
                <w:rFonts w:ascii="Cambria" w:hAnsi="Cambria"/>
                <w:b/>
                <w:sz w:val="16"/>
                <w:szCs w:val="16"/>
              </w:rPr>
              <w:t>PUNTEGGIO TOTALE</w:t>
            </w:r>
          </w:p>
        </w:tc>
        <w:tc>
          <w:tcPr>
            <w:tcW w:w="7513" w:type="dxa"/>
            <w:gridSpan w:val="5"/>
          </w:tcPr>
          <w:p w:rsidR="00897045" w:rsidRPr="00F73ED2" w:rsidRDefault="00897045" w:rsidP="00897045">
            <w:pPr>
              <w:widowControl w:val="0"/>
              <w:rPr>
                <w:rFonts w:ascii="Cambria" w:hAnsi="Cambria"/>
                <w:sz w:val="16"/>
                <w:szCs w:val="16"/>
              </w:rPr>
            </w:pPr>
          </w:p>
        </w:tc>
      </w:tr>
    </w:tbl>
    <w:p w:rsidR="00897045" w:rsidRPr="00F73ED2" w:rsidRDefault="00897045" w:rsidP="00897045">
      <w:pPr>
        <w:widowControl w:val="0"/>
        <w:spacing w:line="276" w:lineRule="auto"/>
        <w:ind w:left="113"/>
        <w:rPr>
          <w:rFonts w:ascii="Cambria" w:eastAsia="Arial" w:hAnsi="Cambria" w:cs="Arial"/>
          <w:sz w:val="22"/>
          <w:szCs w:val="22"/>
        </w:rPr>
      </w:pPr>
      <w:r w:rsidRPr="00F73ED2">
        <w:rPr>
          <w:rFonts w:ascii="Cambria" w:hAnsi="Cambria"/>
          <w:b/>
          <w:sz w:val="16"/>
          <w:szCs w:val="16"/>
        </w:rPr>
        <w:t>NB. Il punteggio specifico in centesimi, derivante dalla somma della parte generale e della parte specifica, va riportato a 20 con opportuna proporzione (divisione per 5 + arrotondamento).</w:t>
      </w:r>
    </w:p>
    <w:p w:rsidR="00897045" w:rsidRPr="00F73ED2" w:rsidRDefault="00897045" w:rsidP="00897045">
      <w:pPr>
        <w:spacing w:after="60"/>
        <w:rPr>
          <w:rFonts w:ascii="Cambria" w:hAnsi="Cambria"/>
          <w:b/>
          <w:sz w:val="18"/>
          <w:szCs w:val="18"/>
          <w:lang w:eastAsia="en-US"/>
        </w:rPr>
      </w:pPr>
    </w:p>
    <w:p w:rsidR="00C115B7" w:rsidRPr="001A1EBB" w:rsidRDefault="00C115B7" w:rsidP="00C115B7">
      <w:pPr>
        <w:rPr>
          <w:rFonts w:ascii="Cambria" w:hAnsi="Cambria"/>
          <w:b/>
        </w:rPr>
      </w:pPr>
    </w:p>
    <w:p w:rsidR="00455E2A" w:rsidRDefault="00455E2A" w:rsidP="00455E2A">
      <w:pPr>
        <w:rPr>
          <w:rFonts w:asciiTheme="majorHAnsi" w:hAnsiTheme="majorHAnsi"/>
          <w:b/>
        </w:rPr>
      </w:pPr>
    </w:p>
    <w:p w:rsidR="005714D5" w:rsidRPr="001A1EBB" w:rsidRDefault="005714D5" w:rsidP="00455E2A">
      <w:pPr>
        <w:rPr>
          <w:rFonts w:asciiTheme="majorHAnsi" w:hAnsiTheme="majorHAnsi"/>
          <w:b/>
        </w:rPr>
      </w:pPr>
    </w:p>
    <w:p w:rsidR="004E4F15" w:rsidRDefault="004E4F15" w:rsidP="00455E2A">
      <w:pPr>
        <w:rPr>
          <w:rFonts w:asciiTheme="majorHAnsi" w:hAnsiTheme="majorHAnsi"/>
          <w:b/>
        </w:rPr>
      </w:pPr>
    </w:p>
    <w:p w:rsidR="004E4F15" w:rsidRDefault="004E4F15" w:rsidP="00455E2A">
      <w:pPr>
        <w:rPr>
          <w:rFonts w:asciiTheme="majorHAnsi" w:hAnsiTheme="majorHAnsi"/>
          <w:b/>
        </w:rPr>
      </w:pPr>
    </w:p>
    <w:p w:rsidR="00455E2A" w:rsidRDefault="00455E2A" w:rsidP="00455E2A">
      <w:pPr>
        <w:rPr>
          <w:rFonts w:asciiTheme="majorHAnsi" w:hAnsiTheme="majorHAnsi"/>
          <w:b/>
        </w:rPr>
      </w:pPr>
      <w:r w:rsidRPr="001A1EBB">
        <w:rPr>
          <w:rFonts w:asciiTheme="majorHAnsi" w:hAnsiTheme="majorHAnsi"/>
          <w:b/>
        </w:rPr>
        <w:t>RISULTATI DELLA SIMULAZIONE DELLA PRIMA  PROVA</w:t>
      </w:r>
      <w:bookmarkEnd w:id="94"/>
    </w:p>
    <w:p w:rsidR="00897045" w:rsidRDefault="00897045" w:rsidP="00455E2A">
      <w:pPr>
        <w:rPr>
          <w:rFonts w:asciiTheme="majorHAnsi" w:hAnsiTheme="majorHAnsi"/>
          <w:b/>
        </w:rPr>
      </w:pP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897045" w:rsidRPr="004B5D58" w:rsidTr="00897045">
        <w:trPr>
          <w:cantSplit/>
          <w:trHeight w:val="454"/>
        </w:trPr>
        <w:tc>
          <w:tcPr>
            <w:tcW w:w="2499" w:type="pct"/>
            <w:tcBorders>
              <w:top w:val="nil"/>
              <w:left w:val="nil"/>
              <w:bottom w:val="double" w:sz="4" w:space="0" w:color="auto"/>
              <w:right w:val="double" w:sz="4" w:space="0" w:color="auto"/>
            </w:tcBorders>
            <w:vAlign w:val="center"/>
          </w:tcPr>
          <w:p w:rsidR="00897045" w:rsidRPr="004B402B" w:rsidRDefault="00897045" w:rsidP="00897045">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897045" w:rsidRPr="004B5D58" w:rsidRDefault="00897045" w:rsidP="004E4F15">
            <w:pPr>
              <w:rPr>
                <w:rFonts w:ascii="Cambria" w:hAnsi="Cambria"/>
                <w:b/>
                <w:bCs/>
                <w:caps/>
              </w:rPr>
            </w:pPr>
            <w:r w:rsidRPr="004B5D58">
              <w:rPr>
                <w:rFonts w:ascii="Cambria" w:hAnsi="Cambria"/>
                <w:i/>
              </w:rPr>
              <w:t xml:space="preserve">Data </w:t>
            </w:r>
          </w:p>
        </w:tc>
      </w:tr>
      <w:tr w:rsidR="00897045" w:rsidRPr="004B5D58" w:rsidTr="00897045">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897045" w:rsidRPr="004B5D58" w:rsidRDefault="00897045" w:rsidP="00897045">
            <w:pPr>
              <w:jc w:val="center"/>
              <w:rPr>
                <w:rFonts w:ascii="Cambria" w:hAnsi="Cambria"/>
                <w:b/>
                <w:bCs/>
                <w:caps/>
              </w:rPr>
            </w:pPr>
            <w:r w:rsidRPr="004B5D58">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897045" w:rsidRPr="004B5D58" w:rsidRDefault="00897045" w:rsidP="00897045">
            <w:pPr>
              <w:rPr>
                <w:rFonts w:ascii="Cambria" w:hAnsi="Cambria"/>
                <w:b/>
                <w:bCs/>
                <w:caps/>
              </w:rPr>
            </w:pPr>
            <w:r w:rsidRPr="004B5D58">
              <w:rPr>
                <w:rFonts w:ascii="Cambria" w:hAnsi="Cambria"/>
                <w:b/>
                <w:bCs/>
              </w:rPr>
              <w:t xml:space="preserve">sostenuta da   alunni su  </w:t>
            </w: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402B"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402B" w:rsidRDefault="00897045" w:rsidP="00897045">
            <w:pPr>
              <w:jc w:val="center"/>
              <w:rPr>
                <w:rFonts w:ascii="Cambria" w:hAnsi="Cambria"/>
              </w:rPr>
            </w:pPr>
            <w:r w:rsidRPr="004B5D58">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402B" w:rsidRDefault="00897045" w:rsidP="00897045">
            <w:pPr>
              <w:jc w:val="center"/>
              <w:rPr>
                <w:rFonts w:ascii="Cambria" w:hAnsi="Cambria"/>
                <w:b/>
              </w:rPr>
            </w:pPr>
          </w:p>
        </w:tc>
      </w:tr>
    </w:tbl>
    <w:p w:rsidR="00897045" w:rsidRDefault="00897045" w:rsidP="00455E2A">
      <w:pPr>
        <w:rPr>
          <w:rFonts w:asciiTheme="majorHAnsi" w:hAnsiTheme="majorHAnsi"/>
          <w:b/>
        </w:rPr>
      </w:pPr>
    </w:p>
    <w:p w:rsidR="00897045" w:rsidRDefault="00897045" w:rsidP="00455E2A">
      <w:pPr>
        <w:rPr>
          <w:rFonts w:asciiTheme="majorHAnsi" w:hAnsiTheme="majorHAnsi"/>
          <w:b/>
        </w:rPr>
      </w:pPr>
    </w:p>
    <w:p w:rsidR="00897045" w:rsidRDefault="00897045" w:rsidP="00455E2A">
      <w:pPr>
        <w:rPr>
          <w:rFonts w:asciiTheme="majorHAnsi" w:hAnsiTheme="majorHAnsi"/>
          <w:b/>
        </w:rPr>
      </w:pPr>
    </w:p>
    <w:p w:rsidR="00897045" w:rsidRDefault="00897045" w:rsidP="00455E2A">
      <w:pPr>
        <w:rPr>
          <w:rFonts w:asciiTheme="majorHAnsi" w:hAnsiTheme="majorHAnsi"/>
          <w:b/>
        </w:rPr>
      </w:pPr>
    </w:p>
    <w:p w:rsidR="00897045" w:rsidRDefault="00897045" w:rsidP="00455E2A">
      <w:pPr>
        <w:rPr>
          <w:rFonts w:asciiTheme="majorHAnsi" w:hAnsiTheme="majorHAnsi"/>
          <w:b/>
        </w:rPr>
      </w:pPr>
    </w:p>
    <w:p w:rsidR="00897045" w:rsidRDefault="00897045" w:rsidP="00455E2A">
      <w:pPr>
        <w:rPr>
          <w:rFonts w:asciiTheme="majorHAnsi" w:hAnsiTheme="majorHAnsi"/>
          <w:b/>
        </w:rPr>
      </w:pPr>
    </w:p>
    <w:p w:rsidR="00897045" w:rsidRDefault="00897045" w:rsidP="00455E2A">
      <w:pPr>
        <w:rPr>
          <w:rFonts w:asciiTheme="majorHAnsi" w:hAnsiTheme="majorHAnsi"/>
          <w:b/>
        </w:rPr>
      </w:pPr>
    </w:p>
    <w:p w:rsidR="00455E2A" w:rsidRDefault="00455E2A" w:rsidP="00455E2A">
      <w:pPr>
        <w:spacing w:after="200"/>
        <w:rPr>
          <w:rFonts w:ascii="Cambria" w:hAnsi="Cambria"/>
          <w:b/>
          <w:sz w:val="28"/>
          <w:szCs w:val="28"/>
        </w:rPr>
      </w:pPr>
    </w:p>
    <w:p w:rsidR="004B5D58" w:rsidRDefault="004B5D58" w:rsidP="00455E2A">
      <w:pPr>
        <w:spacing w:after="200"/>
        <w:rPr>
          <w:rFonts w:ascii="Cambria" w:hAnsi="Cambria"/>
          <w:b/>
          <w:sz w:val="28"/>
          <w:szCs w:val="28"/>
        </w:rPr>
      </w:pPr>
    </w:p>
    <w:p w:rsidR="004B5D58" w:rsidRDefault="004B5D58" w:rsidP="00455E2A">
      <w:pPr>
        <w:spacing w:after="200"/>
        <w:rPr>
          <w:rFonts w:ascii="Cambria" w:hAnsi="Cambria"/>
          <w:b/>
          <w:sz w:val="28"/>
          <w:szCs w:val="28"/>
        </w:rPr>
      </w:pPr>
    </w:p>
    <w:p w:rsidR="004B5D58" w:rsidRDefault="004B5D58" w:rsidP="00455E2A">
      <w:pPr>
        <w:spacing w:after="200"/>
        <w:rPr>
          <w:rFonts w:ascii="Cambria" w:hAnsi="Cambria"/>
          <w:b/>
          <w:sz w:val="28"/>
          <w:szCs w:val="28"/>
        </w:rPr>
      </w:pPr>
    </w:p>
    <w:p w:rsidR="004E4F15" w:rsidRDefault="004E4F15" w:rsidP="00455E2A">
      <w:pPr>
        <w:spacing w:after="200"/>
        <w:rPr>
          <w:rFonts w:ascii="Cambria" w:hAnsi="Cambria"/>
          <w:b/>
          <w:sz w:val="28"/>
          <w:szCs w:val="28"/>
        </w:rPr>
      </w:pPr>
    </w:p>
    <w:p w:rsidR="004E4F15" w:rsidRDefault="004E4F15" w:rsidP="00455E2A">
      <w:pPr>
        <w:spacing w:after="200"/>
        <w:rPr>
          <w:rFonts w:ascii="Cambria" w:hAnsi="Cambria"/>
          <w:b/>
          <w:sz w:val="28"/>
          <w:szCs w:val="28"/>
        </w:rPr>
      </w:pPr>
    </w:p>
    <w:p w:rsidR="004E4F15" w:rsidRDefault="004E4F15" w:rsidP="00455E2A">
      <w:pPr>
        <w:spacing w:after="200"/>
        <w:rPr>
          <w:rFonts w:ascii="Cambria" w:hAnsi="Cambria"/>
          <w:b/>
          <w:sz w:val="28"/>
          <w:szCs w:val="28"/>
        </w:rPr>
      </w:pPr>
    </w:p>
    <w:p w:rsidR="004E4F15" w:rsidRDefault="004E4F15" w:rsidP="00455E2A">
      <w:pPr>
        <w:spacing w:after="200"/>
        <w:rPr>
          <w:rFonts w:ascii="Cambria" w:hAnsi="Cambria"/>
          <w:b/>
          <w:sz w:val="28"/>
          <w:szCs w:val="28"/>
        </w:rPr>
      </w:pPr>
    </w:p>
    <w:p w:rsidR="004E4F15" w:rsidRDefault="004E4F15" w:rsidP="00455E2A">
      <w:pPr>
        <w:spacing w:after="200"/>
        <w:rPr>
          <w:rFonts w:ascii="Cambria" w:hAnsi="Cambria"/>
          <w:b/>
          <w:sz w:val="28"/>
          <w:szCs w:val="28"/>
        </w:rPr>
      </w:pPr>
    </w:p>
    <w:p w:rsidR="004E4F15" w:rsidRDefault="004E4F15" w:rsidP="00455E2A">
      <w:pPr>
        <w:spacing w:after="200"/>
        <w:rPr>
          <w:rFonts w:ascii="Cambria" w:hAnsi="Cambria"/>
          <w:b/>
          <w:sz w:val="28"/>
          <w:szCs w:val="28"/>
        </w:rPr>
      </w:pPr>
    </w:p>
    <w:p w:rsidR="004E4F15" w:rsidRDefault="004E4F15" w:rsidP="00455E2A">
      <w:pPr>
        <w:spacing w:after="200"/>
        <w:rPr>
          <w:rFonts w:ascii="Cambria" w:hAnsi="Cambria"/>
          <w:b/>
          <w:sz w:val="28"/>
          <w:szCs w:val="28"/>
        </w:rPr>
      </w:pPr>
    </w:p>
    <w:p w:rsidR="004E4F15" w:rsidRDefault="004E4F15" w:rsidP="00455E2A">
      <w:pPr>
        <w:spacing w:after="200"/>
        <w:rPr>
          <w:rFonts w:ascii="Cambria" w:hAnsi="Cambria"/>
          <w:b/>
          <w:sz w:val="28"/>
          <w:szCs w:val="28"/>
        </w:rPr>
      </w:pPr>
    </w:p>
    <w:p w:rsidR="004E4F15" w:rsidRDefault="004E4F15" w:rsidP="00455E2A">
      <w:pPr>
        <w:spacing w:after="200"/>
        <w:rPr>
          <w:rFonts w:ascii="Cambria" w:hAnsi="Cambria"/>
          <w:b/>
          <w:sz w:val="28"/>
          <w:szCs w:val="28"/>
        </w:rPr>
      </w:pPr>
    </w:p>
    <w:p w:rsidR="004E4F15" w:rsidRDefault="004E4F15" w:rsidP="00455E2A">
      <w:pPr>
        <w:spacing w:after="200"/>
        <w:rPr>
          <w:rFonts w:ascii="Cambria" w:hAnsi="Cambria"/>
          <w:b/>
          <w:sz w:val="28"/>
          <w:szCs w:val="28"/>
        </w:rPr>
      </w:pPr>
    </w:p>
    <w:p w:rsidR="004E4F15" w:rsidRDefault="004E4F15" w:rsidP="00455E2A">
      <w:pPr>
        <w:spacing w:after="200"/>
        <w:rPr>
          <w:rFonts w:ascii="Cambria" w:hAnsi="Cambria"/>
          <w:b/>
          <w:sz w:val="28"/>
          <w:szCs w:val="28"/>
        </w:rPr>
      </w:pPr>
    </w:p>
    <w:p w:rsidR="004E4F15" w:rsidRDefault="004E4F15" w:rsidP="00455E2A">
      <w:pPr>
        <w:spacing w:after="200"/>
        <w:rPr>
          <w:rFonts w:ascii="Cambria" w:hAnsi="Cambria"/>
          <w:b/>
          <w:sz w:val="28"/>
          <w:szCs w:val="28"/>
        </w:rPr>
      </w:pPr>
    </w:p>
    <w:p w:rsidR="004E4F15" w:rsidRDefault="004E4F15" w:rsidP="00455E2A">
      <w:pPr>
        <w:spacing w:after="200"/>
        <w:rPr>
          <w:rFonts w:ascii="Cambria" w:hAnsi="Cambria"/>
          <w:b/>
          <w:sz w:val="28"/>
          <w:szCs w:val="28"/>
        </w:rPr>
      </w:pPr>
    </w:p>
    <w:p w:rsidR="004E4F15" w:rsidRPr="001A1EBB" w:rsidRDefault="004E4F15" w:rsidP="00455E2A">
      <w:pPr>
        <w:spacing w:after="200"/>
        <w:rPr>
          <w:rFonts w:ascii="Cambria" w:hAnsi="Cambria"/>
          <w:b/>
          <w:sz w:val="28"/>
          <w:szCs w:val="28"/>
        </w:rPr>
      </w:pPr>
    </w:p>
    <w:tbl>
      <w:tblPr>
        <w:tblpPr w:leftFromText="141" w:rightFromText="141" w:vertAnchor="text" w:horzAnchor="margin"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43"/>
        <w:gridCol w:w="2445"/>
        <w:gridCol w:w="2445"/>
        <w:gridCol w:w="2444"/>
      </w:tblGrid>
      <w:tr w:rsidR="00455E2A" w:rsidRPr="001A1EBB" w:rsidTr="00DD2AF1">
        <w:trPr>
          <w:cantSplit/>
          <w:trHeight w:val="454"/>
        </w:trPr>
        <w:tc>
          <w:tcPr>
            <w:tcW w:w="1249" w:type="pct"/>
            <w:tcBorders>
              <w:top w:val="nil"/>
              <w:left w:val="nil"/>
              <w:bottom w:val="double" w:sz="4" w:space="0" w:color="auto"/>
              <w:right w:val="double" w:sz="4" w:space="0" w:color="auto"/>
            </w:tcBorders>
            <w:vAlign w:val="center"/>
          </w:tcPr>
          <w:p w:rsidR="00455E2A" w:rsidRPr="001A1EBB" w:rsidRDefault="00455E2A" w:rsidP="00DD2AF1">
            <w:pPr>
              <w:jc w:val="center"/>
              <w:rPr>
                <w:b/>
                <w:bCs/>
                <w:caps/>
              </w:rPr>
            </w:pP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center"/>
              <w:rPr>
                <w:b/>
                <w:bCs/>
                <w:caps/>
              </w:rPr>
            </w:pPr>
            <w:r w:rsidRPr="001A1EBB">
              <w:rPr>
                <w:b/>
                <w:i/>
              </w:rPr>
              <w:t>TIPOLOGIA</w:t>
            </w:r>
            <w:r w:rsidRPr="001A1EBB">
              <w:rPr>
                <w:b/>
              </w:rPr>
              <w:t xml:space="preserve"> A</w:t>
            </w: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center"/>
              <w:rPr>
                <w:b/>
                <w:bCs/>
                <w:caps/>
              </w:rPr>
            </w:pPr>
            <w:r w:rsidRPr="001A1EBB">
              <w:rPr>
                <w:b/>
                <w:i/>
              </w:rPr>
              <w:t>TIPOLOGIA</w:t>
            </w:r>
            <w:r w:rsidRPr="001A1EBB">
              <w:rPr>
                <w:b/>
              </w:rPr>
              <w:t xml:space="preserve"> B</w:t>
            </w: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center"/>
              <w:rPr>
                <w:b/>
                <w:bCs/>
                <w:caps/>
              </w:rPr>
            </w:pPr>
            <w:r w:rsidRPr="001A1EBB">
              <w:rPr>
                <w:b/>
                <w:i/>
              </w:rPr>
              <w:t>TIPOLOGIA</w:t>
            </w:r>
            <w:r w:rsidRPr="001A1EBB">
              <w:rPr>
                <w:b/>
              </w:rPr>
              <w:t xml:space="preserve"> C</w:t>
            </w:r>
          </w:p>
        </w:tc>
      </w:tr>
      <w:tr w:rsidR="00455E2A" w:rsidRPr="001A1EBB" w:rsidTr="00DD2AF1">
        <w:trPr>
          <w:cantSplit/>
          <w:trHeight w:val="454"/>
        </w:trPr>
        <w:tc>
          <w:tcPr>
            <w:tcW w:w="1249"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rPr>
                <w:b/>
                <w:bCs/>
                <w:caps/>
              </w:rPr>
            </w:pPr>
            <w:r w:rsidRPr="001A1EBB">
              <w:rPr>
                <w:i/>
              </w:rPr>
              <w:t xml:space="preserve">Data </w:t>
            </w: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both"/>
              <w:rPr>
                <w:b/>
                <w:bCs/>
                <w:caps/>
              </w:rPr>
            </w:pPr>
            <w:r w:rsidRPr="001A1EBB">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both"/>
              <w:rPr>
                <w:b/>
                <w:bCs/>
              </w:rPr>
            </w:pPr>
            <w:r w:rsidRPr="001A1EBB">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both"/>
              <w:rPr>
                <w:b/>
                <w:bCs/>
              </w:rPr>
            </w:pPr>
            <w:r w:rsidRPr="001A1EBB">
              <w:rPr>
                <w:b/>
                <w:bCs/>
              </w:rPr>
              <w:t xml:space="preserve">scelta da    alunni </w:t>
            </w:r>
          </w:p>
        </w:tc>
      </w:tr>
    </w:tbl>
    <w:p w:rsidR="00455E2A" w:rsidRPr="001A1EBB" w:rsidRDefault="00455E2A" w:rsidP="00455E2A">
      <w:pPr>
        <w:spacing w:after="200"/>
        <w:rPr>
          <w:rFonts w:ascii="Cambria" w:hAnsi="Cambria"/>
          <w:b/>
          <w:sz w:val="28"/>
          <w:szCs w:val="28"/>
        </w:rPr>
      </w:pPr>
    </w:p>
    <w:p w:rsidR="00455E2A" w:rsidRPr="001A1EBB" w:rsidRDefault="00455E2A" w:rsidP="00455E2A">
      <w:pPr>
        <w:tabs>
          <w:tab w:val="left" w:pos="360"/>
        </w:tabs>
        <w:spacing w:before="120"/>
        <w:rPr>
          <w:rFonts w:asciiTheme="majorHAnsi" w:hAnsiTheme="majorHAnsi"/>
          <w:b/>
        </w:rPr>
      </w:pPr>
    </w:p>
    <w:p w:rsidR="004E4F15" w:rsidRDefault="004E4F15" w:rsidP="00455E2A">
      <w:pPr>
        <w:tabs>
          <w:tab w:val="left" w:pos="360"/>
        </w:tabs>
        <w:spacing w:before="120"/>
        <w:rPr>
          <w:rFonts w:asciiTheme="majorHAnsi" w:hAnsiTheme="majorHAnsi"/>
          <w:b/>
        </w:rPr>
      </w:pPr>
    </w:p>
    <w:p w:rsidR="00455E2A" w:rsidRPr="001A1EBB" w:rsidRDefault="00455E2A" w:rsidP="00455E2A">
      <w:pPr>
        <w:tabs>
          <w:tab w:val="left" w:pos="360"/>
        </w:tabs>
        <w:spacing w:before="120"/>
        <w:rPr>
          <w:rFonts w:ascii="Cambria" w:eastAsia="SimSun" w:hAnsi="Cambria"/>
          <w:b/>
          <w:bCs/>
          <w:iCs/>
          <w:spacing w:val="-2"/>
        </w:rPr>
      </w:pPr>
      <w:r w:rsidRPr="001A1EBB">
        <w:rPr>
          <w:rFonts w:asciiTheme="majorHAnsi" w:hAnsiTheme="majorHAnsi"/>
          <w:b/>
        </w:rPr>
        <w:t>SIMULAZIONE DELLA SECONDA  PROVA</w:t>
      </w:r>
    </w:p>
    <w:p w:rsidR="00455E2A" w:rsidRPr="001A1EBB" w:rsidRDefault="00455E2A" w:rsidP="00455E2A">
      <w:pPr>
        <w:rPr>
          <w:rFonts w:asciiTheme="majorHAnsi" w:hAnsiTheme="majorHAnsi"/>
          <w:b/>
        </w:rPr>
      </w:pPr>
    </w:p>
    <w:p w:rsidR="00455E2A" w:rsidRPr="001A1EBB" w:rsidRDefault="00455E2A" w:rsidP="004B5D58">
      <w:pPr>
        <w:tabs>
          <w:tab w:val="left" w:pos="360"/>
        </w:tabs>
        <w:spacing w:before="120" w:after="120"/>
        <w:rPr>
          <w:rFonts w:ascii="Cambria" w:eastAsia="SimSun" w:hAnsi="Cambria"/>
          <w:b/>
          <w:bCs/>
          <w:iCs/>
          <w:spacing w:val="-2"/>
        </w:rPr>
      </w:pPr>
      <w:r w:rsidRPr="001A1EBB">
        <w:rPr>
          <w:rFonts w:ascii="Cambria" w:eastAsia="SimSun" w:hAnsi="Cambria"/>
          <w:b/>
          <w:bCs/>
          <w:iCs/>
          <w:spacing w:val="-2"/>
        </w:rPr>
        <w:t xml:space="preserve">Griglia di valutazione per l’attribuzione dei punteggi utilizzata durante le correzioni </w:t>
      </w:r>
    </w:p>
    <w:tbl>
      <w:tblPr>
        <w:tblW w:w="5000" w:type="pct"/>
        <w:jc w:val="center"/>
        <w:tblCellMar>
          <w:left w:w="70" w:type="dxa"/>
          <w:right w:w="70" w:type="dxa"/>
        </w:tblCellMar>
        <w:tblLook w:val="0000" w:firstRow="0" w:lastRow="0" w:firstColumn="0" w:lastColumn="0" w:noHBand="0" w:noVBand="0"/>
      </w:tblPr>
      <w:tblGrid>
        <w:gridCol w:w="653"/>
        <w:gridCol w:w="3344"/>
        <w:gridCol w:w="1469"/>
        <w:gridCol w:w="2743"/>
        <w:gridCol w:w="1568"/>
      </w:tblGrid>
      <w:tr w:rsidR="00897045" w:rsidRPr="00686A7A" w:rsidTr="00897045">
        <w:trPr>
          <w:trHeight w:val="690"/>
          <w:jc w:val="center"/>
        </w:trPr>
        <w:tc>
          <w:tcPr>
            <w:tcW w:w="334"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897045" w:rsidRPr="00686A7A" w:rsidRDefault="00897045" w:rsidP="00897045">
            <w:pPr>
              <w:jc w:val="center"/>
              <w:rPr>
                <w:rFonts w:ascii="Cambria" w:eastAsia="SimSun" w:hAnsi="Cambria"/>
                <w:b/>
                <w:bCs/>
                <w:sz w:val="22"/>
                <w:szCs w:val="22"/>
              </w:rPr>
            </w:pPr>
            <w:r w:rsidRPr="00686A7A">
              <w:rPr>
                <w:rFonts w:ascii="Cambria" w:eastAsia="SimSun" w:hAnsi="Cambria"/>
                <w:b/>
                <w:bCs/>
                <w:sz w:val="22"/>
                <w:szCs w:val="22"/>
              </w:rPr>
              <w:t>N.</w:t>
            </w:r>
          </w:p>
        </w:tc>
        <w:tc>
          <w:tcPr>
            <w:tcW w:w="1710"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897045" w:rsidRPr="00686A7A" w:rsidRDefault="00897045" w:rsidP="00897045">
            <w:pPr>
              <w:jc w:val="center"/>
              <w:rPr>
                <w:rFonts w:ascii="Cambria" w:eastAsia="SimSun" w:hAnsi="Cambria"/>
                <w:b/>
                <w:bCs/>
                <w:sz w:val="22"/>
                <w:szCs w:val="22"/>
              </w:rPr>
            </w:pPr>
            <w:r w:rsidRPr="00686A7A">
              <w:rPr>
                <w:rFonts w:ascii="Cambria" w:eastAsia="SimSun" w:hAnsi="Cambria"/>
                <w:b/>
                <w:bCs/>
                <w:sz w:val="22"/>
                <w:szCs w:val="22"/>
              </w:rPr>
              <w:t>Indicatori</w:t>
            </w:r>
          </w:p>
        </w:tc>
        <w:tc>
          <w:tcPr>
            <w:tcW w:w="751" w:type="pct"/>
            <w:tcBorders>
              <w:top w:val="single" w:sz="8" w:space="0" w:color="auto"/>
              <w:left w:val="single" w:sz="8" w:space="0" w:color="auto"/>
              <w:bottom w:val="single" w:sz="8" w:space="0" w:color="auto"/>
              <w:right w:val="single" w:sz="8" w:space="0" w:color="auto"/>
            </w:tcBorders>
            <w:shd w:val="clear" w:color="auto" w:fill="CCCCCC"/>
            <w:vAlign w:val="center"/>
          </w:tcPr>
          <w:p w:rsidR="00897045" w:rsidRPr="00686A7A" w:rsidRDefault="00897045" w:rsidP="00897045">
            <w:pPr>
              <w:jc w:val="center"/>
              <w:rPr>
                <w:rFonts w:ascii="Cambria" w:eastAsia="SimSun" w:hAnsi="Cambria"/>
                <w:b/>
                <w:bCs/>
                <w:sz w:val="22"/>
                <w:szCs w:val="22"/>
              </w:rPr>
            </w:pPr>
            <w:r w:rsidRPr="00686A7A">
              <w:rPr>
                <w:rFonts w:ascii="Cambria" w:eastAsia="SimSun" w:hAnsi="Cambria"/>
                <w:b/>
                <w:bCs/>
                <w:sz w:val="22"/>
                <w:szCs w:val="22"/>
              </w:rPr>
              <w:t>Punteggio</w:t>
            </w:r>
          </w:p>
        </w:tc>
        <w:tc>
          <w:tcPr>
            <w:tcW w:w="1403" w:type="pct"/>
            <w:tcBorders>
              <w:top w:val="single" w:sz="8" w:space="0" w:color="auto"/>
              <w:left w:val="single" w:sz="8" w:space="0" w:color="auto"/>
              <w:bottom w:val="single" w:sz="8" w:space="0" w:color="auto"/>
              <w:right w:val="single" w:sz="8" w:space="0" w:color="auto"/>
            </w:tcBorders>
            <w:shd w:val="clear" w:color="auto" w:fill="CCCCCC"/>
            <w:vAlign w:val="center"/>
          </w:tcPr>
          <w:p w:rsidR="00897045" w:rsidRPr="00686A7A" w:rsidRDefault="00897045" w:rsidP="00897045">
            <w:pPr>
              <w:jc w:val="center"/>
              <w:rPr>
                <w:rFonts w:ascii="Cambria" w:eastAsia="SimSun" w:hAnsi="Cambria"/>
                <w:b/>
                <w:bCs/>
                <w:sz w:val="22"/>
                <w:szCs w:val="22"/>
              </w:rPr>
            </w:pPr>
            <w:r w:rsidRPr="00686A7A">
              <w:rPr>
                <w:rFonts w:ascii="Cambria" w:eastAsia="SimSun" w:hAnsi="Cambria"/>
                <w:b/>
                <w:bCs/>
                <w:sz w:val="22"/>
                <w:szCs w:val="22"/>
              </w:rPr>
              <w:t>Livelli</w:t>
            </w:r>
          </w:p>
        </w:tc>
        <w:tc>
          <w:tcPr>
            <w:tcW w:w="802" w:type="pct"/>
            <w:tcBorders>
              <w:top w:val="single" w:sz="8" w:space="0" w:color="auto"/>
              <w:left w:val="single" w:sz="8" w:space="0" w:color="auto"/>
              <w:bottom w:val="single" w:sz="8" w:space="0" w:color="auto"/>
              <w:right w:val="single" w:sz="8" w:space="0" w:color="auto"/>
            </w:tcBorders>
            <w:shd w:val="clear" w:color="auto" w:fill="CCCCCC"/>
            <w:vAlign w:val="center"/>
          </w:tcPr>
          <w:p w:rsidR="00897045" w:rsidRPr="00686A7A" w:rsidRDefault="00897045" w:rsidP="00897045">
            <w:pPr>
              <w:jc w:val="center"/>
              <w:rPr>
                <w:rFonts w:ascii="Cambria" w:eastAsia="SimSun" w:hAnsi="Cambria"/>
                <w:b/>
                <w:bCs/>
                <w:sz w:val="22"/>
                <w:szCs w:val="22"/>
              </w:rPr>
            </w:pPr>
            <w:r w:rsidRPr="00686A7A">
              <w:rPr>
                <w:rFonts w:ascii="Cambria" w:eastAsia="SimSun" w:hAnsi="Cambria"/>
                <w:b/>
                <w:bCs/>
                <w:sz w:val="22"/>
                <w:szCs w:val="22"/>
              </w:rPr>
              <w:t>Punti assegnati</w:t>
            </w:r>
          </w:p>
        </w:tc>
      </w:tr>
      <w:tr w:rsidR="00897045" w:rsidRPr="00686A7A" w:rsidTr="00897045">
        <w:trPr>
          <w:trHeight w:val="1766"/>
          <w:jc w:val="center"/>
        </w:trPr>
        <w:tc>
          <w:tcPr>
            <w:tcW w:w="334" w:type="pct"/>
            <w:tcBorders>
              <w:top w:val="single" w:sz="8" w:space="0" w:color="auto"/>
              <w:left w:val="single" w:sz="8" w:space="0" w:color="auto"/>
              <w:bottom w:val="single" w:sz="8" w:space="0" w:color="auto"/>
              <w:right w:val="single" w:sz="8" w:space="0" w:color="auto"/>
            </w:tcBorders>
            <w:noWrap/>
            <w:vAlign w:val="center"/>
          </w:tcPr>
          <w:p w:rsidR="00897045" w:rsidRPr="00686A7A" w:rsidRDefault="00897045" w:rsidP="00897045">
            <w:pPr>
              <w:jc w:val="center"/>
              <w:rPr>
                <w:rFonts w:ascii="Cambria" w:hAnsi="Cambria"/>
                <w:sz w:val="22"/>
                <w:szCs w:val="22"/>
              </w:rPr>
            </w:pPr>
            <w:r w:rsidRPr="00686A7A">
              <w:rPr>
                <w:rFonts w:ascii="Cambria" w:hAnsi="Cambria"/>
                <w:sz w:val="22"/>
                <w:szCs w:val="22"/>
              </w:rPr>
              <w:t>1</w:t>
            </w:r>
          </w:p>
        </w:tc>
        <w:tc>
          <w:tcPr>
            <w:tcW w:w="1710" w:type="pct"/>
            <w:tcBorders>
              <w:top w:val="single" w:sz="8" w:space="0" w:color="auto"/>
              <w:left w:val="single" w:sz="8" w:space="0" w:color="auto"/>
              <w:bottom w:val="single" w:sz="8" w:space="0" w:color="auto"/>
              <w:right w:val="single" w:sz="8" w:space="0" w:color="auto"/>
            </w:tcBorders>
            <w:vAlign w:val="center"/>
          </w:tcPr>
          <w:p w:rsidR="00897045" w:rsidRPr="00686A7A" w:rsidRDefault="00897045" w:rsidP="00897045">
            <w:pPr>
              <w:ind w:left="170"/>
              <w:rPr>
                <w:rFonts w:ascii="Cambria" w:eastAsia="SimSun" w:hAnsi="Cambria" w:cs="Arial"/>
                <w:sz w:val="22"/>
                <w:szCs w:val="22"/>
              </w:rPr>
            </w:pPr>
            <w:r w:rsidRPr="00686A7A">
              <w:rPr>
                <w:rFonts w:ascii="Cambria" w:hAnsi="Cambria"/>
                <w:sz w:val="22"/>
                <w:szCs w:val="22"/>
              </w:rPr>
              <w:t>Padronanza delle conoscenze relative ai nuclei fondanti della disciplina.</w:t>
            </w:r>
          </w:p>
        </w:tc>
        <w:tc>
          <w:tcPr>
            <w:tcW w:w="751" w:type="pct"/>
            <w:tcBorders>
              <w:top w:val="single" w:sz="8" w:space="0" w:color="auto"/>
              <w:left w:val="single" w:sz="8" w:space="0" w:color="auto"/>
              <w:bottom w:val="single" w:sz="8" w:space="0" w:color="auto"/>
              <w:right w:val="single" w:sz="8" w:space="0" w:color="auto"/>
            </w:tcBorders>
            <w:noWrap/>
            <w:vAlign w:val="center"/>
          </w:tcPr>
          <w:p w:rsidR="00897045" w:rsidRPr="00686A7A" w:rsidRDefault="00897045" w:rsidP="00897045">
            <w:pPr>
              <w:ind w:left="170"/>
              <w:jc w:val="center"/>
              <w:rPr>
                <w:rFonts w:ascii="Cambria" w:eastAsia="SimSun" w:hAnsi="Cambria" w:cs="Arial"/>
                <w:sz w:val="22"/>
                <w:szCs w:val="22"/>
              </w:rPr>
            </w:pPr>
            <w:r w:rsidRPr="00686A7A">
              <w:rPr>
                <w:rFonts w:ascii="Cambria" w:hAnsi="Cambria"/>
                <w:sz w:val="22"/>
                <w:szCs w:val="22"/>
              </w:rPr>
              <w:t>1 - 5</w:t>
            </w:r>
          </w:p>
        </w:tc>
        <w:tc>
          <w:tcPr>
            <w:tcW w:w="1403" w:type="pct"/>
            <w:tcBorders>
              <w:top w:val="single" w:sz="8" w:space="0" w:color="auto"/>
              <w:left w:val="single" w:sz="8" w:space="0" w:color="auto"/>
              <w:bottom w:val="single" w:sz="8" w:space="0" w:color="auto"/>
              <w:right w:val="single" w:sz="8" w:space="0" w:color="auto"/>
            </w:tcBorders>
            <w:noWrap/>
            <w:vAlign w:val="center"/>
          </w:tcPr>
          <w:p w:rsidR="00897045" w:rsidRPr="00686A7A" w:rsidRDefault="00897045" w:rsidP="00897045">
            <w:pPr>
              <w:ind w:left="170"/>
              <w:rPr>
                <w:rFonts w:ascii="Cambria" w:hAnsi="Cambria"/>
                <w:sz w:val="22"/>
                <w:szCs w:val="22"/>
              </w:rPr>
            </w:pPr>
            <w:r w:rsidRPr="00686A7A">
              <w:rPr>
                <w:rFonts w:ascii="Cambria" w:hAnsi="Cambria"/>
                <w:sz w:val="22"/>
                <w:szCs w:val="22"/>
              </w:rPr>
              <w:t xml:space="preserve">1 - Scarsa  </w:t>
            </w:r>
          </w:p>
          <w:p w:rsidR="00897045" w:rsidRPr="00686A7A" w:rsidRDefault="00897045" w:rsidP="00897045">
            <w:pPr>
              <w:ind w:left="170"/>
              <w:rPr>
                <w:rFonts w:ascii="Cambria" w:hAnsi="Cambria"/>
                <w:sz w:val="22"/>
                <w:szCs w:val="22"/>
              </w:rPr>
            </w:pPr>
            <w:r w:rsidRPr="00686A7A">
              <w:rPr>
                <w:rFonts w:ascii="Cambria" w:hAnsi="Cambria"/>
                <w:sz w:val="22"/>
                <w:szCs w:val="22"/>
              </w:rPr>
              <w:t xml:space="preserve">2 - Frammentaria </w:t>
            </w:r>
          </w:p>
          <w:p w:rsidR="00897045" w:rsidRPr="00686A7A" w:rsidRDefault="00897045" w:rsidP="00897045">
            <w:pPr>
              <w:ind w:left="170"/>
              <w:rPr>
                <w:rFonts w:ascii="Cambria" w:hAnsi="Cambria"/>
                <w:sz w:val="22"/>
                <w:szCs w:val="22"/>
              </w:rPr>
            </w:pPr>
            <w:r w:rsidRPr="00686A7A">
              <w:rPr>
                <w:rFonts w:ascii="Cambria" w:hAnsi="Cambria"/>
                <w:sz w:val="22"/>
                <w:szCs w:val="22"/>
              </w:rPr>
              <w:t>3 - Superficiale</w:t>
            </w:r>
          </w:p>
          <w:p w:rsidR="00897045" w:rsidRPr="00686A7A" w:rsidRDefault="00897045" w:rsidP="00897045">
            <w:pPr>
              <w:ind w:left="170"/>
              <w:rPr>
                <w:rFonts w:ascii="Cambria" w:hAnsi="Cambria"/>
                <w:sz w:val="22"/>
                <w:szCs w:val="22"/>
              </w:rPr>
            </w:pPr>
            <w:r w:rsidRPr="00686A7A">
              <w:rPr>
                <w:rFonts w:ascii="Cambria" w:hAnsi="Cambria"/>
                <w:sz w:val="22"/>
                <w:szCs w:val="22"/>
              </w:rPr>
              <w:t>4 - Accettabile</w:t>
            </w:r>
          </w:p>
          <w:p w:rsidR="00897045" w:rsidRPr="00686A7A" w:rsidRDefault="00897045" w:rsidP="00897045">
            <w:pPr>
              <w:widowControl w:val="0"/>
              <w:ind w:left="170"/>
              <w:rPr>
                <w:rFonts w:ascii="Cambria" w:hAnsi="Cambria"/>
                <w:sz w:val="22"/>
                <w:szCs w:val="22"/>
              </w:rPr>
            </w:pPr>
            <w:r w:rsidRPr="00686A7A">
              <w:rPr>
                <w:rFonts w:ascii="Cambria" w:hAnsi="Cambria"/>
                <w:sz w:val="22"/>
                <w:szCs w:val="22"/>
              </w:rPr>
              <w:t>5 - Completa ed</w:t>
            </w:r>
          </w:p>
          <w:p w:rsidR="00897045" w:rsidRPr="00686A7A" w:rsidRDefault="00897045" w:rsidP="00897045">
            <w:pPr>
              <w:widowControl w:val="0"/>
              <w:ind w:left="170"/>
              <w:rPr>
                <w:rFonts w:ascii="Cambria" w:eastAsia="SimSun" w:hAnsi="Cambria" w:cs="Arial"/>
                <w:sz w:val="22"/>
                <w:szCs w:val="22"/>
              </w:rPr>
            </w:pPr>
            <w:r w:rsidRPr="00686A7A">
              <w:rPr>
                <w:rFonts w:ascii="Cambria" w:hAnsi="Cambria"/>
                <w:sz w:val="22"/>
                <w:szCs w:val="22"/>
              </w:rPr>
              <w:t xml:space="preserve">     approfondita</w:t>
            </w:r>
          </w:p>
        </w:tc>
        <w:tc>
          <w:tcPr>
            <w:tcW w:w="802" w:type="pct"/>
            <w:tcBorders>
              <w:top w:val="single" w:sz="8" w:space="0" w:color="auto"/>
              <w:left w:val="single" w:sz="8" w:space="0" w:color="auto"/>
              <w:bottom w:val="single" w:sz="8" w:space="0" w:color="auto"/>
              <w:right w:val="single" w:sz="8" w:space="0" w:color="auto"/>
            </w:tcBorders>
          </w:tcPr>
          <w:p w:rsidR="00897045" w:rsidRPr="00686A7A" w:rsidRDefault="00897045" w:rsidP="00897045">
            <w:pPr>
              <w:jc w:val="center"/>
              <w:rPr>
                <w:rFonts w:ascii="Cambria" w:eastAsia="SimSun" w:hAnsi="Cambria" w:cs="Arial"/>
                <w:sz w:val="22"/>
                <w:szCs w:val="22"/>
              </w:rPr>
            </w:pPr>
          </w:p>
        </w:tc>
      </w:tr>
      <w:tr w:rsidR="00897045" w:rsidRPr="00686A7A" w:rsidTr="00897045">
        <w:trPr>
          <w:trHeight w:val="675"/>
          <w:jc w:val="center"/>
        </w:trPr>
        <w:tc>
          <w:tcPr>
            <w:tcW w:w="334" w:type="pct"/>
            <w:tcBorders>
              <w:top w:val="single" w:sz="8" w:space="0" w:color="auto"/>
              <w:left w:val="single" w:sz="8" w:space="0" w:color="auto"/>
              <w:bottom w:val="single" w:sz="8" w:space="0" w:color="auto"/>
              <w:right w:val="single" w:sz="8" w:space="0" w:color="auto"/>
            </w:tcBorders>
            <w:noWrap/>
            <w:vAlign w:val="center"/>
          </w:tcPr>
          <w:p w:rsidR="00897045" w:rsidRPr="00686A7A" w:rsidRDefault="00897045" w:rsidP="00897045">
            <w:pPr>
              <w:jc w:val="center"/>
              <w:rPr>
                <w:rFonts w:ascii="Cambria" w:hAnsi="Cambria"/>
                <w:sz w:val="22"/>
                <w:szCs w:val="22"/>
              </w:rPr>
            </w:pPr>
            <w:r w:rsidRPr="00686A7A">
              <w:rPr>
                <w:rFonts w:ascii="Cambria" w:hAnsi="Cambria"/>
                <w:sz w:val="22"/>
                <w:szCs w:val="22"/>
              </w:rPr>
              <w:t>2</w:t>
            </w:r>
          </w:p>
        </w:tc>
        <w:tc>
          <w:tcPr>
            <w:tcW w:w="1710" w:type="pct"/>
            <w:tcBorders>
              <w:top w:val="single" w:sz="8" w:space="0" w:color="auto"/>
              <w:left w:val="single" w:sz="8" w:space="0" w:color="auto"/>
              <w:bottom w:val="single" w:sz="8" w:space="0" w:color="auto"/>
              <w:right w:val="single" w:sz="8" w:space="0" w:color="auto"/>
            </w:tcBorders>
            <w:vAlign w:val="center"/>
          </w:tcPr>
          <w:p w:rsidR="00897045" w:rsidRPr="00686A7A" w:rsidRDefault="00897045" w:rsidP="00897045">
            <w:pPr>
              <w:spacing w:before="60" w:after="60"/>
              <w:ind w:left="170"/>
              <w:rPr>
                <w:rFonts w:ascii="Cambria" w:eastAsia="SimSun" w:hAnsi="Cambria" w:cs="Arial"/>
                <w:sz w:val="22"/>
                <w:szCs w:val="22"/>
              </w:rPr>
            </w:pPr>
            <w:r w:rsidRPr="00686A7A">
              <w:rPr>
                <w:rFonts w:ascii="Cambria" w:hAnsi="Cambria"/>
                <w:sz w:val="22"/>
                <w:szCs w:val="22"/>
              </w:rPr>
              <w:t>Padronanza delle competenze tecnico-professionali specifiche di indirizzo rispetto agli obiettivi della prova, con particolare riferimento all’analisi e comprensione dei casi e/o delle situazioni problematiche proposte e alle metodologie utilizzate nella loro risoluzione.</w:t>
            </w:r>
          </w:p>
        </w:tc>
        <w:tc>
          <w:tcPr>
            <w:tcW w:w="751" w:type="pct"/>
            <w:tcBorders>
              <w:top w:val="single" w:sz="8" w:space="0" w:color="auto"/>
              <w:left w:val="single" w:sz="8" w:space="0" w:color="auto"/>
              <w:bottom w:val="single" w:sz="8" w:space="0" w:color="auto"/>
              <w:right w:val="single" w:sz="8" w:space="0" w:color="auto"/>
            </w:tcBorders>
            <w:noWrap/>
            <w:vAlign w:val="center"/>
          </w:tcPr>
          <w:p w:rsidR="00897045" w:rsidRPr="00686A7A" w:rsidRDefault="00897045" w:rsidP="00897045">
            <w:pPr>
              <w:ind w:left="170"/>
              <w:jc w:val="center"/>
              <w:rPr>
                <w:rFonts w:ascii="Cambria" w:hAnsi="Cambria"/>
                <w:sz w:val="22"/>
                <w:szCs w:val="22"/>
              </w:rPr>
            </w:pPr>
            <w:r w:rsidRPr="00686A7A">
              <w:rPr>
                <w:rFonts w:ascii="Cambria" w:hAnsi="Cambria"/>
                <w:sz w:val="22"/>
                <w:szCs w:val="22"/>
              </w:rPr>
              <w:t>0 - 8</w:t>
            </w:r>
          </w:p>
        </w:tc>
        <w:tc>
          <w:tcPr>
            <w:tcW w:w="1403" w:type="pct"/>
            <w:tcBorders>
              <w:top w:val="single" w:sz="8" w:space="0" w:color="auto"/>
              <w:left w:val="single" w:sz="8" w:space="0" w:color="auto"/>
              <w:bottom w:val="single" w:sz="8" w:space="0" w:color="auto"/>
              <w:right w:val="single" w:sz="8" w:space="0" w:color="auto"/>
            </w:tcBorders>
            <w:noWrap/>
            <w:vAlign w:val="center"/>
          </w:tcPr>
          <w:p w:rsidR="00897045" w:rsidRPr="00686A7A" w:rsidRDefault="00897045" w:rsidP="00897045">
            <w:pPr>
              <w:ind w:left="170"/>
              <w:rPr>
                <w:rFonts w:ascii="Cambria" w:hAnsi="Cambria"/>
                <w:sz w:val="22"/>
                <w:szCs w:val="22"/>
              </w:rPr>
            </w:pPr>
            <w:r w:rsidRPr="00686A7A">
              <w:rPr>
                <w:rFonts w:ascii="Cambria" w:hAnsi="Cambria"/>
                <w:sz w:val="22"/>
                <w:szCs w:val="22"/>
              </w:rPr>
              <w:t>0 - Assente</w:t>
            </w:r>
          </w:p>
          <w:p w:rsidR="00897045" w:rsidRPr="00686A7A" w:rsidRDefault="00897045" w:rsidP="00897045">
            <w:pPr>
              <w:ind w:left="170"/>
              <w:rPr>
                <w:rFonts w:ascii="Cambria" w:hAnsi="Cambria"/>
                <w:sz w:val="22"/>
                <w:szCs w:val="22"/>
              </w:rPr>
            </w:pPr>
            <w:r w:rsidRPr="00686A7A">
              <w:rPr>
                <w:rFonts w:ascii="Cambria" w:hAnsi="Cambria"/>
                <w:sz w:val="22"/>
                <w:szCs w:val="22"/>
              </w:rPr>
              <w:t xml:space="preserve">1 - Inadeguata  </w:t>
            </w:r>
          </w:p>
          <w:p w:rsidR="00897045" w:rsidRPr="00686A7A" w:rsidRDefault="00897045" w:rsidP="00897045">
            <w:pPr>
              <w:ind w:left="170"/>
              <w:rPr>
                <w:rFonts w:ascii="Cambria" w:hAnsi="Cambria"/>
                <w:sz w:val="22"/>
                <w:szCs w:val="22"/>
              </w:rPr>
            </w:pPr>
            <w:r w:rsidRPr="00686A7A">
              <w:rPr>
                <w:rFonts w:ascii="Cambria" w:hAnsi="Cambria"/>
                <w:sz w:val="22"/>
                <w:szCs w:val="22"/>
              </w:rPr>
              <w:t>2 - Scarsa</w:t>
            </w:r>
          </w:p>
          <w:p w:rsidR="00897045" w:rsidRPr="00686A7A" w:rsidRDefault="00897045" w:rsidP="00897045">
            <w:pPr>
              <w:ind w:left="170"/>
              <w:rPr>
                <w:rFonts w:ascii="Cambria" w:hAnsi="Cambria"/>
                <w:sz w:val="22"/>
                <w:szCs w:val="22"/>
              </w:rPr>
            </w:pPr>
            <w:r w:rsidRPr="00686A7A">
              <w:rPr>
                <w:rFonts w:ascii="Cambria" w:hAnsi="Cambria"/>
                <w:sz w:val="22"/>
                <w:szCs w:val="22"/>
              </w:rPr>
              <w:t xml:space="preserve">3 - Accettabile </w:t>
            </w:r>
          </w:p>
          <w:p w:rsidR="00897045" w:rsidRPr="00686A7A" w:rsidRDefault="00897045" w:rsidP="00897045">
            <w:pPr>
              <w:ind w:left="170"/>
              <w:rPr>
                <w:rFonts w:ascii="Cambria" w:hAnsi="Cambria"/>
                <w:sz w:val="22"/>
                <w:szCs w:val="22"/>
              </w:rPr>
            </w:pPr>
            <w:r w:rsidRPr="00686A7A">
              <w:rPr>
                <w:rFonts w:ascii="Cambria" w:hAnsi="Cambria"/>
                <w:sz w:val="22"/>
                <w:szCs w:val="22"/>
              </w:rPr>
              <w:t>4 - Efficace</w:t>
            </w:r>
          </w:p>
          <w:p w:rsidR="00897045" w:rsidRPr="00686A7A" w:rsidRDefault="00897045" w:rsidP="00897045">
            <w:pPr>
              <w:ind w:left="170"/>
              <w:rPr>
                <w:rFonts w:ascii="Cambria" w:hAnsi="Cambria"/>
                <w:sz w:val="22"/>
                <w:szCs w:val="22"/>
              </w:rPr>
            </w:pPr>
            <w:r w:rsidRPr="00686A7A">
              <w:rPr>
                <w:rFonts w:ascii="Cambria" w:hAnsi="Cambria"/>
                <w:sz w:val="22"/>
                <w:szCs w:val="22"/>
              </w:rPr>
              <w:t>5 - Discreta</w:t>
            </w:r>
          </w:p>
          <w:p w:rsidR="00897045" w:rsidRPr="00686A7A" w:rsidRDefault="00897045" w:rsidP="00897045">
            <w:pPr>
              <w:ind w:left="170"/>
              <w:rPr>
                <w:rFonts w:ascii="Cambria" w:hAnsi="Cambria"/>
                <w:sz w:val="22"/>
                <w:szCs w:val="22"/>
              </w:rPr>
            </w:pPr>
            <w:r w:rsidRPr="00686A7A">
              <w:rPr>
                <w:rFonts w:ascii="Cambria" w:hAnsi="Cambria"/>
                <w:sz w:val="22"/>
                <w:szCs w:val="22"/>
              </w:rPr>
              <w:t>6 - Buona</w:t>
            </w:r>
          </w:p>
          <w:p w:rsidR="00897045" w:rsidRPr="00686A7A" w:rsidRDefault="00897045" w:rsidP="00897045">
            <w:pPr>
              <w:ind w:left="170"/>
              <w:rPr>
                <w:rFonts w:ascii="Cambria" w:hAnsi="Cambria"/>
                <w:sz w:val="22"/>
                <w:szCs w:val="22"/>
              </w:rPr>
            </w:pPr>
            <w:r w:rsidRPr="00686A7A">
              <w:rPr>
                <w:rFonts w:ascii="Cambria" w:hAnsi="Cambria"/>
                <w:sz w:val="22"/>
                <w:szCs w:val="22"/>
              </w:rPr>
              <w:t>7 - Ottima</w:t>
            </w:r>
          </w:p>
          <w:p w:rsidR="00897045" w:rsidRPr="00686A7A" w:rsidRDefault="00897045" w:rsidP="00897045">
            <w:pPr>
              <w:ind w:left="170"/>
              <w:rPr>
                <w:rFonts w:ascii="Cambria" w:eastAsia="SimSun" w:hAnsi="Cambria" w:cs="Arial"/>
                <w:sz w:val="22"/>
                <w:szCs w:val="22"/>
              </w:rPr>
            </w:pPr>
            <w:r w:rsidRPr="00686A7A">
              <w:rPr>
                <w:rFonts w:ascii="Cambria" w:hAnsi="Cambria"/>
                <w:sz w:val="22"/>
                <w:szCs w:val="22"/>
              </w:rPr>
              <w:t>8 - Completa</w:t>
            </w:r>
            <w:r w:rsidRPr="00686A7A">
              <w:rPr>
                <w:rFonts w:ascii="Cambria" w:eastAsia="SimSun" w:hAnsi="Cambria" w:cs="Arial"/>
                <w:sz w:val="22"/>
                <w:szCs w:val="22"/>
              </w:rPr>
              <w:t> </w:t>
            </w:r>
          </w:p>
        </w:tc>
        <w:tc>
          <w:tcPr>
            <w:tcW w:w="802" w:type="pct"/>
            <w:tcBorders>
              <w:top w:val="single" w:sz="8" w:space="0" w:color="auto"/>
              <w:left w:val="single" w:sz="8" w:space="0" w:color="auto"/>
              <w:bottom w:val="single" w:sz="8" w:space="0" w:color="auto"/>
              <w:right w:val="single" w:sz="8" w:space="0" w:color="auto"/>
            </w:tcBorders>
          </w:tcPr>
          <w:p w:rsidR="00897045" w:rsidRPr="00686A7A" w:rsidRDefault="00897045" w:rsidP="00897045">
            <w:pPr>
              <w:jc w:val="center"/>
              <w:rPr>
                <w:rFonts w:ascii="Cambria" w:eastAsia="SimSun" w:hAnsi="Cambria" w:cs="Arial"/>
                <w:sz w:val="22"/>
                <w:szCs w:val="22"/>
              </w:rPr>
            </w:pPr>
          </w:p>
        </w:tc>
      </w:tr>
      <w:tr w:rsidR="00897045" w:rsidRPr="00686A7A" w:rsidTr="00897045">
        <w:trPr>
          <w:trHeight w:val="675"/>
          <w:jc w:val="center"/>
        </w:trPr>
        <w:tc>
          <w:tcPr>
            <w:tcW w:w="334" w:type="pct"/>
            <w:tcBorders>
              <w:top w:val="single" w:sz="8" w:space="0" w:color="auto"/>
              <w:left w:val="single" w:sz="8" w:space="0" w:color="auto"/>
              <w:bottom w:val="single" w:sz="8" w:space="0" w:color="auto"/>
              <w:right w:val="single" w:sz="8" w:space="0" w:color="auto"/>
            </w:tcBorders>
            <w:noWrap/>
            <w:vAlign w:val="center"/>
          </w:tcPr>
          <w:p w:rsidR="00897045" w:rsidRPr="00686A7A" w:rsidRDefault="00897045" w:rsidP="00897045">
            <w:pPr>
              <w:jc w:val="center"/>
              <w:rPr>
                <w:rFonts w:ascii="Cambria" w:hAnsi="Cambria"/>
                <w:sz w:val="22"/>
                <w:szCs w:val="22"/>
              </w:rPr>
            </w:pPr>
            <w:r w:rsidRPr="00686A7A">
              <w:rPr>
                <w:rFonts w:ascii="Cambria" w:hAnsi="Cambria"/>
                <w:sz w:val="22"/>
                <w:szCs w:val="22"/>
              </w:rPr>
              <w:t>3</w:t>
            </w:r>
          </w:p>
        </w:tc>
        <w:tc>
          <w:tcPr>
            <w:tcW w:w="1710" w:type="pct"/>
            <w:tcBorders>
              <w:top w:val="single" w:sz="8" w:space="0" w:color="auto"/>
              <w:left w:val="single" w:sz="8" w:space="0" w:color="auto"/>
              <w:bottom w:val="single" w:sz="8" w:space="0" w:color="auto"/>
              <w:right w:val="single" w:sz="8" w:space="0" w:color="auto"/>
            </w:tcBorders>
            <w:vAlign w:val="center"/>
          </w:tcPr>
          <w:p w:rsidR="00897045" w:rsidRPr="00686A7A" w:rsidRDefault="00897045" w:rsidP="00897045">
            <w:pPr>
              <w:spacing w:before="60" w:after="60"/>
              <w:ind w:left="170"/>
              <w:rPr>
                <w:rFonts w:ascii="Cambria" w:hAnsi="Cambria"/>
                <w:sz w:val="22"/>
                <w:szCs w:val="22"/>
              </w:rPr>
            </w:pPr>
            <w:r w:rsidRPr="00686A7A">
              <w:rPr>
                <w:rFonts w:ascii="Cambria" w:hAnsi="Cambria"/>
                <w:sz w:val="22"/>
                <w:szCs w:val="22"/>
              </w:rPr>
              <w:t>Completezza nello svolgimento della traccia, coerenza/correttezza dei risultati e degli elaborati tecnici e/o tecnico grafici prodotti.</w:t>
            </w:r>
          </w:p>
        </w:tc>
        <w:tc>
          <w:tcPr>
            <w:tcW w:w="751" w:type="pct"/>
            <w:tcBorders>
              <w:top w:val="single" w:sz="8" w:space="0" w:color="auto"/>
              <w:left w:val="single" w:sz="8" w:space="0" w:color="auto"/>
              <w:bottom w:val="single" w:sz="8" w:space="0" w:color="auto"/>
              <w:right w:val="single" w:sz="8" w:space="0" w:color="auto"/>
            </w:tcBorders>
            <w:noWrap/>
            <w:vAlign w:val="center"/>
          </w:tcPr>
          <w:p w:rsidR="00897045" w:rsidRPr="00686A7A" w:rsidRDefault="00897045" w:rsidP="00897045">
            <w:pPr>
              <w:jc w:val="center"/>
              <w:rPr>
                <w:rFonts w:ascii="Cambria" w:hAnsi="Cambria"/>
                <w:sz w:val="22"/>
                <w:szCs w:val="22"/>
              </w:rPr>
            </w:pPr>
            <w:r w:rsidRPr="00686A7A">
              <w:rPr>
                <w:rFonts w:ascii="Cambria" w:hAnsi="Cambria"/>
                <w:sz w:val="22"/>
                <w:szCs w:val="22"/>
              </w:rPr>
              <w:t>0 - 4</w:t>
            </w:r>
          </w:p>
          <w:p w:rsidR="00897045" w:rsidRPr="00686A7A" w:rsidRDefault="00897045" w:rsidP="00897045">
            <w:pPr>
              <w:jc w:val="center"/>
              <w:rPr>
                <w:rFonts w:ascii="Cambria" w:eastAsia="SimSun" w:hAnsi="Cambria" w:cs="Arial"/>
                <w:sz w:val="22"/>
                <w:szCs w:val="22"/>
              </w:rPr>
            </w:pPr>
          </w:p>
        </w:tc>
        <w:tc>
          <w:tcPr>
            <w:tcW w:w="1403" w:type="pct"/>
            <w:tcBorders>
              <w:top w:val="single" w:sz="8" w:space="0" w:color="auto"/>
              <w:left w:val="single" w:sz="8" w:space="0" w:color="auto"/>
              <w:bottom w:val="single" w:sz="8" w:space="0" w:color="auto"/>
              <w:right w:val="single" w:sz="8" w:space="0" w:color="auto"/>
            </w:tcBorders>
            <w:noWrap/>
            <w:vAlign w:val="center"/>
          </w:tcPr>
          <w:p w:rsidR="00897045" w:rsidRPr="00686A7A" w:rsidRDefault="00897045" w:rsidP="00897045">
            <w:pPr>
              <w:ind w:left="170"/>
              <w:rPr>
                <w:rFonts w:ascii="Cambria" w:hAnsi="Cambria"/>
                <w:sz w:val="22"/>
                <w:szCs w:val="22"/>
              </w:rPr>
            </w:pPr>
            <w:r w:rsidRPr="00686A7A">
              <w:rPr>
                <w:rFonts w:ascii="Cambria" w:hAnsi="Cambria"/>
                <w:sz w:val="22"/>
                <w:szCs w:val="22"/>
              </w:rPr>
              <w:t xml:space="preserve">0 - Inadeguata  </w:t>
            </w:r>
          </w:p>
          <w:p w:rsidR="00897045" w:rsidRPr="00686A7A" w:rsidRDefault="00897045" w:rsidP="00897045">
            <w:pPr>
              <w:ind w:left="170"/>
              <w:rPr>
                <w:rFonts w:ascii="Cambria" w:hAnsi="Cambria"/>
                <w:sz w:val="22"/>
                <w:szCs w:val="22"/>
              </w:rPr>
            </w:pPr>
            <w:r w:rsidRPr="00686A7A">
              <w:rPr>
                <w:rFonts w:ascii="Cambria" w:hAnsi="Cambria"/>
                <w:sz w:val="22"/>
                <w:szCs w:val="22"/>
              </w:rPr>
              <w:t xml:space="preserve">1 - Accettabile </w:t>
            </w:r>
          </w:p>
          <w:p w:rsidR="00897045" w:rsidRPr="00686A7A" w:rsidRDefault="00897045" w:rsidP="00897045">
            <w:pPr>
              <w:ind w:left="170"/>
              <w:rPr>
                <w:rFonts w:ascii="Cambria" w:hAnsi="Cambria"/>
                <w:sz w:val="22"/>
                <w:szCs w:val="22"/>
              </w:rPr>
            </w:pPr>
            <w:r w:rsidRPr="00686A7A">
              <w:rPr>
                <w:rFonts w:ascii="Cambria" w:hAnsi="Cambria"/>
                <w:sz w:val="22"/>
                <w:szCs w:val="22"/>
              </w:rPr>
              <w:t>2 - Efficace</w:t>
            </w:r>
          </w:p>
          <w:p w:rsidR="00897045" w:rsidRPr="00686A7A" w:rsidRDefault="00897045" w:rsidP="00897045">
            <w:pPr>
              <w:ind w:left="170"/>
              <w:rPr>
                <w:rFonts w:ascii="Cambria" w:hAnsi="Cambria"/>
                <w:sz w:val="22"/>
                <w:szCs w:val="22"/>
              </w:rPr>
            </w:pPr>
            <w:r w:rsidRPr="00686A7A">
              <w:rPr>
                <w:rFonts w:ascii="Cambria" w:hAnsi="Cambria"/>
                <w:sz w:val="22"/>
                <w:szCs w:val="22"/>
              </w:rPr>
              <w:t>3 - Discreta</w:t>
            </w:r>
          </w:p>
          <w:p w:rsidR="00897045" w:rsidRPr="00686A7A" w:rsidRDefault="00897045" w:rsidP="00897045">
            <w:pPr>
              <w:ind w:left="170"/>
              <w:rPr>
                <w:rFonts w:ascii="Cambria" w:eastAsia="SimSun" w:hAnsi="Cambria" w:cs="Arial"/>
                <w:sz w:val="22"/>
                <w:szCs w:val="22"/>
              </w:rPr>
            </w:pPr>
            <w:r w:rsidRPr="00686A7A">
              <w:rPr>
                <w:rFonts w:ascii="Cambria" w:hAnsi="Cambria"/>
                <w:sz w:val="22"/>
                <w:szCs w:val="22"/>
              </w:rPr>
              <w:t>4 - Ottima</w:t>
            </w:r>
            <w:r w:rsidRPr="00686A7A">
              <w:rPr>
                <w:rFonts w:ascii="Cambria" w:eastAsia="SimSun" w:hAnsi="Cambria" w:cs="Arial"/>
                <w:sz w:val="22"/>
                <w:szCs w:val="22"/>
              </w:rPr>
              <w:t> </w:t>
            </w:r>
          </w:p>
        </w:tc>
        <w:tc>
          <w:tcPr>
            <w:tcW w:w="802" w:type="pct"/>
            <w:tcBorders>
              <w:top w:val="single" w:sz="8" w:space="0" w:color="auto"/>
              <w:left w:val="single" w:sz="8" w:space="0" w:color="auto"/>
              <w:bottom w:val="single" w:sz="8" w:space="0" w:color="auto"/>
              <w:right w:val="single" w:sz="8" w:space="0" w:color="auto"/>
            </w:tcBorders>
          </w:tcPr>
          <w:p w:rsidR="00897045" w:rsidRPr="00686A7A" w:rsidRDefault="00897045" w:rsidP="00897045">
            <w:pPr>
              <w:jc w:val="center"/>
              <w:rPr>
                <w:rFonts w:ascii="Cambria" w:eastAsia="SimSun" w:hAnsi="Cambria" w:cs="Arial"/>
                <w:sz w:val="22"/>
                <w:szCs w:val="22"/>
              </w:rPr>
            </w:pPr>
          </w:p>
        </w:tc>
      </w:tr>
      <w:tr w:rsidR="00897045" w:rsidRPr="00686A7A" w:rsidTr="00897045">
        <w:trPr>
          <w:trHeight w:val="690"/>
          <w:jc w:val="center"/>
        </w:trPr>
        <w:tc>
          <w:tcPr>
            <w:tcW w:w="334" w:type="pct"/>
            <w:tcBorders>
              <w:top w:val="single" w:sz="8" w:space="0" w:color="auto"/>
              <w:left w:val="single" w:sz="8" w:space="0" w:color="auto"/>
              <w:bottom w:val="single" w:sz="8" w:space="0" w:color="auto"/>
              <w:right w:val="single" w:sz="8" w:space="0" w:color="auto"/>
            </w:tcBorders>
            <w:noWrap/>
            <w:vAlign w:val="center"/>
          </w:tcPr>
          <w:p w:rsidR="00897045" w:rsidRPr="00686A7A" w:rsidRDefault="00897045" w:rsidP="00897045">
            <w:pPr>
              <w:jc w:val="center"/>
              <w:rPr>
                <w:rFonts w:ascii="Cambria" w:hAnsi="Cambria"/>
                <w:sz w:val="22"/>
                <w:szCs w:val="22"/>
              </w:rPr>
            </w:pPr>
            <w:r w:rsidRPr="00686A7A">
              <w:rPr>
                <w:rFonts w:ascii="Cambria" w:hAnsi="Cambria"/>
                <w:sz w:val="22"/>
                <w:szCs w:val="22"/>
              </w:rPr>
              <w:t>4</w:t>
            </w:r>
          </w:p>
        </w:tc>
        <w:tc>
          <w:tcPr>
            <w:tcW w:w="1710" w:type="pct"/>
            <w:tcBorders>
              <w:top w:val="single" w:sz="8" w:space="0" w:color="auto"/>
              <w:left w:val="single" w:sz="8" w:space="0" w:color="auto"/>
              <w:bottom w:val="single" w:sz="8" w:space="0" w:color="auto"/>
              <w:right w:val="single" w:sz="8" w:space="0" w:color="auto"/>
            </w:tcBorders>
            <w:vAlign w:val="center"/>
          </w:tcPr>
          <w:p w:rsidR="00897045" w:rsidRPr="00686A7A" w:rsidRDefault="00897045" w:rsidP="00897045">
            <w:pPr>
              <w:spacing w:before="60" w:after="60"/>
              <w:ind w:left="170"/>
              <w:rPr>
                <w:rFonts w:ascii="Cambria" w:hAnsi="Cambria"/>
                <w:sz w:val="22"/>
                <w:szCs w:val="22"/>
              </w:rPr>
            </w:pPr>
            <w:r w:rsidRPr="00686A7A">
              <w:rPr>
                <w:rFonts w:ascii="Cambria" w:hAnsi="Cambria"/>
                <w:sz w:val="22"/>
                <w:szCs w:val="22"/>
              </w:rPr>
              <w:t xml:space="preserve">Capacità di argomentare, di collegare e di sintetizzare le informazioni in modo chiaro ed esauriente, utilizzando con pertinenza i diversi linguaggi specifici. </w:t>
            </w:r>
          </w:p>
        </w:tc>
        <w:tc>
          <w:tcPr>
            <w:tcW w:w="751" w:type="pct"/>
            <w:tcBorders>
              <w:top w:val="single" w:sz="8" w:space="0" w:color="auto"/>
              <w:left w:val="single" w:sz="8" w:space="0" w:color="auto"/>
              <w:bottom w:val="single" w:sz="8" w:space="0" w:color="auto"/>
              <w:right w:val="single" w:sz="8" w:space="0" w:color="auto"/>
            </w:tcBorders>
            <w:noWrap/>
            <w:vAlign w:val="center"/>
          </w:tcPr>
          <w:p w:rsidR="00897045" w:rsidRPr="00686A7A" w:rsidRDefault="00897045" w:rsidP="00897045">
            <w:pPr>
              <w:ind w:left="170"/>
              <w:jc w:val="center"/>
              <w:rPr>
                <w:rFonts w:ascii="Cambria" w:hAnsi="Cambria"/>
                <w:sz w:val="22"/>
                <w:szCs w:val="22"/>
              </w:rPr>
            </w:pPr>
            <w:r w:rsidRPr="00686A7A">
              <w:rPr>
                <w:rFonts w:ascii="Cambria" w:hAnsi="Cambria"/>
                <w:sz w:val="22"/>
                <w:szCs w:val="22"/>
              </w:rPr>
              <w:t>0 - 3</w:t>
            </w:r>
          </w:p>
        </w:tc>
        <w:tc>
          <w:tcPr>
            <w:tcW w:w="1403" w:type="pct"/>
            <w:tcBorders>
              <w:top w:val="single" w:sz="8" w:space="0" w:color="auto"/>
              <w:left w:val="single" w:sz="8" w:space="0" w:color="auto"/>
              <w:bottom w:val="single" w:sz="8" w:space="0" w:color="auto"/>
              <w:right w:val="single" w:sz="8" w:space="0" w:color="auto"/>
            </w:tcBorders>
            <w:noWrap/>
            <w:vAlign w:val="center"/>
          </w:tcPr>
          <w:p w:rsidR="00897045" w:rsidRPr="00686A7A" w:rsidRDefault="00897045" w:rsidP="00897045">
            <w:pPr>
              <w:ind w:left="170"/>
              <w:rPr>
                <w:rFonts w:ascii="Cambria" w:hAnsi="Cambria"/>
                <w:sz w:val="22"/>
                <w:szCs w:val="22"/>
              </w:rPr>
            </w:pPr>
            <w:r w:rsidRPr="00686A7A">
              <w:rPr>
                <w:rFonts w:ascii="Cambria" w:hAnsi="Cambria"/>
                <w:sz w:val="22"/>
                <w:szCs w:val="22"/>
              </w:rPr>
              <w:t xml:space="preserve">0 - Inadeguata  </w:t>
            </w:r>
          </w:p>
          <w:p w:rsidR="00897045" w:rsidRPr="00686A7A" w:rsidRDefault="00897045" w:rsidP="00897045">
            <w:pPr>
              <w:ind w:left="170"/>
              <w:rPr>
                <w:rFonts w:ascii="Cambria" w:hAnsi="Cambria"/>
                <w:sz w:val="22"/>
                <w:szCs w:val="22"/>
              </w:rPr>
            </w:pPr>
            <w:r w:rsidRPr="00686A7A">
              <w:rPr>
                <w:rFonts w:ascii="Cambria" w:hAnsi="Cambria"/>
                <w:sz w:val="22"/>
                <w:szCs w:val="22"/>
              </w:rPr>
              <w:t xml:space="preserve">1 - Accettabile </w:t>
            </w:r>
          </w:p>
          <w:p w:rsidR="00897045" w:rsidRPr="00686A7A" w:rsidRDefault="00897045" w:rsidP="00897045">
            <w:pPr>
              <w:ind w:left="170"/>
              <w:rPr>
                <w:rFonts w:ascii="Cambria" w:hAnsi="Cambria"/>
                <w:sz w:val="22"/>
                <w:szCs w:val="22"/>
              </w:rPr>
            </w:pPr>
            <w:r w:rsidRPr="00686A7A">
              <w:rPr>
                <w:rFonts w:ascii="Cambria" w:hAnsi="Cambria"/>
                <w:sz w:val="22"/>
                <w:szCs w:val="22"/>
              </w:rPr>
              <w:t>2 - Efficace</w:t>
            </w:r>
          </w:p>
          <w:p w:rsidR="00897045" w:rsidRPr="00686A7A" w:rsidRDefault="00897045" w:rsidP="00897045">
            <w:pPr>
              <w:ind w:left="170"/>
              <w:rPr>
                <w:rFonts w:ascii="Cambria" w:hAnsi="Cambria"/>
                <w:sz w:val="22"/>
                <w:szCs w:val="22"/>
              </w:rPr>
            </w:pPr>
            <w:r w:rsidRPr="00686A7A">
              <w:rPr>
                <w:rFonts w:ascii="Cambria" w:hAnsi="Cambria"/>
                <w:sz w:val="22"/>
                <w:szCs w:val="22"/>
              </w:rPr>
              <w:t>3 - Ottima </w:t>
            </w:r>
          </w:p>
        </w:tc>
        <w:tc>
          <w:tcPr>
            <w:tcW w:w="802" w:type="pct"/>
            <w:tcBorders>
              <w:top w:val="single" w:sz="8" w:space="0" w:color="auto"/>
              <w:left w:val="single" w:sz="8" w:space="0" w:color="auto"/>
              <w:bottom w:val="single" w:sz="8" w:space="0" w:color="auto"/>
              <w:right w:val="single" w:sz="8" w:space="0" w:color="auto"/>
            </w:tcBorders>
          </w:tcPr>
          <w:p w:rsidR="00897045" w:rsidRPr="00686A7A" w:rsidRDefault="00897045" w:rsidP="00897045">
            <w:pPr>
              <w:jc w:val="center"/>
              <w:rPr>
                <w:rFonts w:ascii="Cambria" w:eastAsia="SimSun" w:hAnsi="Cambria" w:cs="Arial"/>
                <w:sz w:val="22"/>
                <w:szCs w:val="22"/>
              </w:rPr>
            </w:pPr>
          </w:p>
        </w:tc>
      </w:tr>
      <w:tr w:rsidR="00897045" w:rsidRPr="00686A7A" w:rsidTr="00897045">
        <w:trPr>
          <w:trHeight w:val="690"/>
          <w:jc w:val="center"/>
        </w:trPr>
        <w:tc>
          <w:tcPr>
            <w:tcW w:w="2795" w:type="pct"/>
            <w:gridSpan w:val="3"/>
            <w:tcBorders>
              <w:top w:val="single" w:sz="8" w:space="0" w:color="auto"/>
              <w:left w:val="single" w:sz="8" w:space="0" w:color="auto"/>
              <w:bottom w:val="single" w:sz="8" w:space="0" w:color="auto"/>
              <w:right w:val="single" w:sz="8" w:space="0" w:color="auto"/>
            </w:tcBorders>
            <w:noWrap/>
            <w:vAlign w:val="center"/>
          </w:tcPr>
          <w:p w:rsidR="00897045" w:rsidRPr="00686A7A" w:rsidRDefault="00897045" w:rsidP="00897045">
            <w:pPr>
              <w:ind w:left="170"/>
              <w:rPr>
                <w:rFonts w:ascii="Cambria" w:hAnsi="Cambria"/>
                <w:sz w:val="22"/>
                <w:szCs w:val="22"/>
              </w:rPr>
            </w:pPr>
          </w:p>
        </w:tc>
        <w:tc>
          <w:tcPr>
            <w:tcW w:w="1403" w:type="pct"/>
            <w:tcBorders>
              <w:top w:val="single" w:sz="8" w:space="0" w:color="auto"/>
              <w:left w:val="single" w:sz="8" w:space="0" w:color="auto"/>
              <w:bottom w:val="single" w:sz="8" w:space="0" w:color="auto"/>
              <w:right w:val="single" w:sz="8" w:space="0" w:color="auto"/>
            </w:tcBorders>
            <w:noWrap/>
            <w:vAlign w:val="center"/>
          </w:tcPr>
          <w:p w:rsidR="00897045" w:rsidRPr="00686A7A" w:rsidRDefault="00897045" w:rsidP="00897045">
            <w:pPr>
              <w:ind w:left="170"/>
              <w:jc w:val="right"/>
              <w:rPr>
                <w:rFonts w:ascii="Cambria" w:hAnsi="Cambria"/>
                <w:b/>
                <w:sz w:val="22"/>
                <w:szCs w:val="22"/>
              </w:rPr>
            </w:pPr>
            <w:r w:rsidRPr="00686A7A">
              <w:rPr>
                <w:rFonts w:ascii="Cambria" w:eastAsia="SimSun" w:hAnsi="Cambria"/>
                <w:b/>
                <w:bCs/>
                <w:sz w:val="22"/>
                <w:szCs w:val="22"/>
              </w:rPr>
              <w:t>TOTALE</w:t>
            </w:r>
          </w:p>
        </w:tc>
        <w:tc>
          <w:tcPr>
            <w:tcW w:w="802" w:type="pct"/>
            <w:tcBorders>
              <w:top w:val="single" w:sz="8" w:space="0" w:color="auto"/>
              <w:left w:val="single" w:sz="8" w:space="0" w:color="auto"/>
              <w:bottom w:val="single" w:sz="8" w:space="0" w:color="auto"/>
              <w:right w:val="single" w:sz="8" w:space="0" w:color="auto"/>
            </w:tcBorders>
            <w:vAlign w:val="center"/>
          </w:tcPr>
          <w:p w:rsidR="00897045" w:rsidRPr="00686A7A" w:rsidRDefault="00897045" w:rsidP="00897045">
            <w:pPr>
              <w:jc w:val="center"/>
              <w:rPr>
                <w:rFonts w:ascii="Cambria" w:eastAsia="SimSun" w:hAnsi="Cambria"/>
                <w:b/>
                <w:sz w:val="22"/>
                <w:szCs w:val="22"/>
              </w:rPr>
            </w:pPr>
            <w:r w:rsidRPr="00686A7A">
              <w:rPr>
                <w:rFonts w:ascii="Cambria" w:eastAsia="SimSun" w:hAnsi="Cambria"/>
                <w:b/>
                <w:sz w:val="22"/>
                <w:szCs w:val="22"/>
              </w:rPr>
              <w:t>____ / 20</w:t>
            </w:r>
          </w:p>
        </w:tc>
      </w:tr>
      <w:tr w:rsidR="00897045" w:rsidRPr="00686A7A" w:rsidTr="00897045">
        <w:trPr>
          <w:trHeight w:val="499"/>
          <w:jc w:val="center"/>
        </w:trPr>
        <w:tc>
          <w:tcPr>
            <w:tcW w:w="334" w:type="pct"/>
            <w:tcBorders>
              <w:top w:val="single" w:sz="8" w:space="0" w:color="auto"/>
              <w:left w:val="nil"/>
              <w:bottom w:val="nil"/>
              <w:right w:val="nil"/>
            </w:tcBorders>
            <w:noWrap/>
            <w:vAlign w:val="center"/>
          </w:tcPr>
          <w:p w:rsidR="00897045" w:rsidRDefault="00897045" w:rsidP="00897045">
            <w:pPr>
              <w:jc w:val="center"/>
              <w:rPr>
                <w:rFonts w:ascii="Cambria" w:eastAsia="SimSun" w:hAnsi="Cambria" w:cs="Arial"/>
                <w:sz w:val="22"/>
                <w:szCs w:val="22"/>
              </w:rPr>
            </w:pPr>
          </w:p>
          <w:p w:rsidR="00897045" w:rsidRPr="00686A7A" w:rsidRDefault="00897045" w:rsidP="00897045">
            <w:pPr>
              <w:jc w:val="center"/>
              <w:rPr>
                <w:rFonts w:ascii="Cambria" w:eastAsia="SimSun" w:hAnsi="Cambria" w:cs="Arial"/>
                <w:sz w:val="22"/>
                <w:szCs w:val="22"/>
              </w:rPr>
            </w:pPr>
          </w:p>
        </w:tc>
        <w:tc>
          <w:tcPr>
            <w:tcW w:w="1710" w:type="pct"/>
            <w:tcBorders>
              <w:top w:val="single" w:sz="8" w:space="0" w:color="auto"/>
              <w:left w:val="nil"/>
              <w:bottom w:val="nil"/>
              <w:right w:val="nil"/>
            </w:tcBorders>
            <w:noWrap/>
            <w:vAlign w:val="center"/>
          </w:tcPr>
          <w:p w:rsidR="00897045" w:rsidRPr="00686A7A" w:rsidRDefault="00897045" w:rsidP="00897045">
            <w:pPr>
              <w:rPr>
                <w:rFonts w:ascii="Cambria" w:eastAsia="SimSun" w:hAnsi="Cambria" w:cs="Arial"/>
                <w:sz w:val="22"/>
                <w:szCs w:val="22"/>
              </w:rPr>
            </w:pPr>
          </w:p>
        </w:tc>
        <w:tc>
          <w:tcPr>
            <w:tcW w:w="751" w:type="pct"/>
            <w:tcBorders>
              <w:top w:val="single" w:sz="8" w:space="0" w:color="auto"/>
              <w:left w:val="nil"/>
              <w:bottom w:val="nil"/>
              <w:right w:val="nil"/>
            </w:tcBorders>
            <w:noWrap/>
            <w:vAlign w:val="center"/>
          </w:tcPr>
          <w:p w:rsidR="00897045" w:rsidRPr="00686A7A" w:rsidRDefault="00897045" w:rsidP="00897045">
            <w:pPr>
              <w:jc w:val="center"/>
              <w:rPr>
                <w:rFonts w:ascii="Cambria" w:eastAsia="SimSun" w:hAnsi="Cambria" w:cs="Arial"/>
                <w:sz w:val="22"/>
                <w:szCs w:val="22"/>
              </w:rPr>
            </w:pPr>
          </w:p>
        </w:tc>
        <w:tc>
          <w:tcPr>
            <w:tcW w:w="1403" w:type="pct"/>
            <w:tcBorders>
              <w:top w:val="single" w:sz="8" w:space="0" w:color="auto"/>
              <w:left w:val="nil"/>
              <w:bottom w:val="nil"/>
              <w:right w:val="nil"/>
            </w:tcBorders>
            <w:noWrap/>
            <w:vAlign w:val="center"/>
          </w:tcPr>
          <w:p w:rsidR="00897045" w:rsidRPr="00686A7A" w:rsidRDefault="00897045" w:rsidP="00897045">
            <w:pPr>
              <w:ind w:left="284"/>
              <w:jc w:val="center"/>
              <w:rPr>
                <w:rFonts w:ascii="Cambria" w:eastAsia="SimSun" w:hAnsi="Cambria"/>
                <w:b/>
                <w:bCs/>
                <w:sz w:val="22"/>
                <w:szCs w:val="22"/>
              </w:rPr>
            </w:pPr>
          </w:p>
        </w:tc>
        <w:tc>
          <w:tcPr>
            <w:tcW w:w="802" w:type="pct"/>
            <w:tcBorders>
              <w:top w:val="single" w:sz="8" w:space="0" w:color="auto"/>
              <w:left w:val="nil"/>
              <w:bottom w:val="nil"/>
              <w:right w:val="nil"/>
            </w:tcBorders>
            <w:vAlign w:val="center"/>
          </w:tcPr>
          <w:p w:rsidR="00897045" w:rsidRPr="00686A7A" w:rsidRDefault="00897045" w:rsidP="00897045">
            <w:pPr>
              <w:jc w:val="center"/>
              <w:rPr>
                <w:rFonts w:ascii="Cambria" w:eastAsia="SimSun" w:hAnsi="Cambria"/>
                <w:b/>
                <w:bCs/>
                <w:sz w:val="22"/>
                <w:szCs w:val="22"/>
              </w:rPr>
            </w:pPr>
          </w:p>
        </w:tc>
      </w:tr>
    </w:tbl>
    <w:p w:rsidR="00897045" w:rsidRPr="001A1EBB" w:rsidRDefault="00897045" w:rsidP="00455E2A">
      <w:pPr>
        <w:tabs>
          <w:tab w:val="left" w:pos="360"/>
        </w:tabs>
        <w:spacing w:before="120"/>
        <w:ind w:left="357"/>
        <w:jc w:val="center"/>
        <w:rPr>
          <w:rFonts w:ascii="Cambria" w:hAnsi="Cambria"/>
          <w:b/>
          <w:bCs/>
          <w:iCs/>
          <w:spacing w:val="-2"/>
        </w:rPr>
      </w:pPr>
    </w:p>
    <w:p w:rsidR="00455E2A" w:rsidRPr="001A1EBB" w:rsidRDefault="00455E2A" w:rsidP="00455E2A">
      <w:pPr>
        <w:rPr>
          <w:rFonts w:asciiTheme="majorHAnsi" w:hAnsiTheme="majorHAnsi"/>
          <w:b/>
        </w:rPr>
      </w:pPr>
      <w:r w:rsidRPr="001A1EBB">
        <w:rPr>
          <w:rFonts w:asciiTheme="majorHAnsi" w:hAnsiTheme="majorHAnsi"/>
          <w:b/>
        </w:rPr>
        <w:t>RISULTATI DELLA SIMULAZIONE DELLA SECONDA PROVA</w:t>
      </w: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4E772B" w:rsidRPr="004B5D58" w:rsidTr="00E379E7">
        <w:trPr>
          <w:cantSplit/>
          <w:trHeight w:val="454"/>
        </w:trPr>
        <w:tc>
          <w:tcPr>
            <w:tcW w:w="2499" w:type="pct"/>
            <w:tcBorders>
              <w:top w:val="nil"/>
              <w:left w:val="nil"/>
              <w:bottom w:val="double" w:sz="4" w:space="0" w:color="auto"/>
              <w:right w:val="double" w:sz="4" w:space="0" w:color="auto"/>
            </w:tcBorders>
            <w:vAlign w:val="center"/>
          </w:tcPr>
          <w:p w:rsidR="004E772B" w:rsidRPr="009573B3" w:rsidRDefault="004E772B" w:rsidP="00E379E7">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4E772B" w:rsidRPr="004B5D58" w:rsidRDefault="004E772B" w:rsidP="004E4F15">
            <w:pPr>
              <w:rPr>
                <w:rFonts w:ascii="Cambria" w:hAnsi="Cambria"/>
                <w:b/>
                <w:bCs/>
                <w:caps/>
              </w:rPr>
            </w:pPr>
            <w:r w:rsidRPr="004B5D58">
              <w:rPr>
                <w:rFonts w:ascii="Cambria" w:hAnsi="Cambria"/>
                <w:i/>
              </w:rPr>
              <w:t xml:space="preserve">Data </w:t>
            </w:r>
          </w:p>
        </w:tc>
      </w:tr>
      <w:tr w:rsidR="004E772B" w:rsidRPr="004B5D58" w:rsidTr="00E379E7">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4E772B" w:rsidRPr="004B5D58" w:rsidRDefault="004E772B" w:rsidP="00E379E7">
            <w:pPr>
              <w:jc w:val="center"/>
              <w:rPr>
                <w:rFonts w:ascii="Cambria" w:hAnsi="Cambria"/>
                <w:b/>
                <w:bCs/>
                <w:caps/>
              </w:rPr>
            </w:pPr>
            <w:r w:rsidRPr="004B5D58">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4E772B" w:rsidRPr="004B5D58" w:rsidRDefault="004E772B" w:rsidP="00E379E7">
            <w:pPr>
              <w:rPr>
                <w:rFonts w:ascii="Cambria" w:hAnsi="Cambria"/>
                <w:b/>
                <w:bCs/>
                <w:caps/>
              </w:rPr>
            </w:pPr>
            <w:r w:rsidRPr="004B5D58">
              <w:rPr>
                <w:rFonts w:ascii="Cambria" w:hAnsi="Cambria"/>
                <w:b/>
                <w:bCs/>
              </w:rPr>
              <w:t xml:space="preserve">sostenuta da   alunni su  </w:t>
            </w: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lastRenderedPageBreak/>
              <w:t>4</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9573B3"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9573B3" w:rsidRDefault="004E772B" w:rsidP="00E379E7">
            <w:pPr>
              <w:jc w:val="center"/>
              <w:rPr>
                <w:rFonts w:ascii="Cambria" w:hAnsi="Cambria"/>
              </w:rPr>
            </w:pPr>
            <w:r w:rsidRPr="004B5D58">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9573B3" w:rsidRDefault="004E772B" w:rsidP="00E379E7">
            <w:pPr>
              <w:jc w:val="center"/>
              <w:rPr>
                <w:rFonts w:ascii="Cambria" w:hAnsi="Cambria"/>
                <w:b/>
              </w:rPr>
            </w:pPr>
          </w:p>
        </w:tc>
      </w:tr>
    </w:tbl>
    <w:p w:rsidR="00455E2A" w:rsidRPr="001A1EBB" w:rsidRDefault="00455E2A" w:rsidP="00455E2A">
      <w:pPr>
        <w:tabs>
          <w:tab w:val="left" w:pos="360"/>
        </w:tabs>
        <w:spacing w:before="120"/>
        <w:ind w:left="357"/>
        <w:jc w:val="center"/>
        <w:rPr>
          <w:rFonts w:ascii="Cambria" w:hAnsi="Cambria" w:cs="Arial"/>
        </w:rPr>
      </w:pPr>
    </w:p>
    <w:p w:rsidR="00455E2A" w:rsidRPr="001A1EBB" w:rsidRDefault="00455E2A" w:rsidP="00455E2A"/>
    <w:p w:rsidR="00455E2A" w:rsidRDefault="00455E2A" w:rsidP="00455E2A"/>
    <w:p w:rsidR="00455E2A" w:rsidRDefault="00455E2A" w:rsidP="00455E2A"/>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bookmarkEnd w:id="85"/>
    <w:p w:rsidR="001F4C10" w:rsidRDefault="001F4C10"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E4F15" w:rsidRDefault="004E4F15">
      <w:pPr>
        <w:rPr>
          <w:rFonts w:ascii="Cambria" w:eastAsia="Calibri" w:hAnsi="Cambria" w:cs="Garamond"/>
          <w:lang w:eastAsia="en-US"/>
        </w:rPr>
      </w:pPr>
      <w:r>
        <w:rPr>
          <w:rFonts w:ascii="Cambria" w:eastAsia="Calibri" w:hAnsi="Cambria" w:cs="Garamond"/>
          <w:lang w:eastAsia="en-US"/>
        </w:rPr>
        <w:br w:type="page"/>
      </w:r>
    </w:p>
    <w:p w:rsidR="00E048CD" w:rsidRPr="00567E25" w:rsidRDefault="00E048CD" w:rsidP="00C1500C">
      <w:pPr>
        <w:pStyle w:val="Titolo1"/>
        <w:shd w:val="clear" w:color="auto" w:fill="F2F2F2"/>
      </w:pPr>
      <w:bookmarkStart w:id="96" w:name="_Toc413091928"/>
      <w:bookmarkStart w:id="97" w:name="_Toc482215839"/>
      <w:bookmarkStart w:id="98" w:name="_Toc131401993"/>
      <w:r w:rsidRPr="00567E25">
        <w:lastRenderedPageBreak/>
        <w:t>PARTE QUARTA</w:t>
      </w:r>
      <w:bookmarkEnd w:id="96"/>
      <w:bookmarkEnd w:id="97"/>
      <w:bookmarkEnd w:id="98"/>
    </w:p>
    <w:p w:rsidR="00115D69" w:rsidRPr="00567E25" w:rsidRDefault="00115D69" w:rsidP="00115D69">
      <w:pPr>
        <w:spacing w:line="480" w:lineRule="auto"/>
        <w:ind w:left="567"/>
        <w:rPr>
          <w:b/>
          <w:caps/>
          <w:sz w:val="28"/>
          <w:szCs w:val="28"/>
        </w:rPr>
      </w:pPr>
    </w:p>
    <w:p w:rsidR="001F5A91" w:rsidRPr="00567E25" w:rsidRDefault="001F5A91" w:rsidP="001F5A91">
      <w:pPr>
        <w:pStyle w:val="Sottotitolo"/>
      </w:pPr>
      <w:bookmarkStart w:id="99" w:name="_Toc131401994"/>
      <w:r w:rsidRPr="00567E25">
        <w:t>PROGRAMMAZIONE INDIVIDUALE DELLE SINGOLE DISCIPLINE</w:t>
      </w:r>
      <w:bookmarkEnd w:id="99"/>
    </w:p>
    <w:p w:rsidR="001F5A91" w:rsidRPr="00567E25" w:rsidRDefault="001F5A91" w:rsidP="001F5A91">
      <w:pPr>
        <w:spacing w:line="480" w:lineRule="auto"/>
        <w:rPr>
          <w:rFonts w:ascii="Cambria" w:hAnsi="Cambria"/>
          <w:bCs/>
        </w:rPr>
      </w:pP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GEOPEDOLOGIA, ECONOMIA ED ESTIMO</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GESTIONE DEL CANTIERE E SICUREZZA DELL’AMBIENTE DI LAVORO</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LINGUA E LETTERATURA ITALIANA</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LINGUA INGLESE</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MATEMATICA</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PROGETTAZIONE COSTRUZIONI ED IMPIANTI</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STORIA</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TOPOGRAFIA</w:t>
      </w:r>
    </w:p>
    <w:p w:rsidR="00E048CD" w:rsidRPr="00567E25" w:rsidRDefault="00E048CD" w:rsidP="00E75D6E">
      <w:pPr>
        <w:tabs>
          <w:tab w:val="left" w:leader="dot" w:pos="7938"/>
        </w:tabs>
        <w:spacing w:line="480" w:lineRule="auto"/>
        <w:ind w:left="720"/>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3F1F6C" w:rsidRPr="00567E25" w:rsidRDefault="003F1F6C" w:rsidP="009549C4">
      <w:pPr>
        <w:tabs>
          <w:tab w:val="left" w:pos="7005"/>
        </w:tabs>
        <w:rPr>
          <w:rFonts w:ascii="Cambria" w:hAnsi="Cambria"/>
          <w:b/>
          <w:sz w:val="22"/>
          <w:szCs w:val="22"/>
        </w:rPr>
      </w:pPr>
    </w:p>
    <w:p w:rsidR="003F1F6C" w:rsidRPr="00567E25" w:rsidRDefault="003F1F6C" w:rsidP="009549C4">
      <w:pPr>
        <w:tabs>
          <w:tab w:val="left" w:pos="7005"/>
        </w:tabs>
        <w:rPr>
          <w:rFonts w:ascii="Cambria" w:hAnsi="Cambria"/>
          <w:b/>
          <w:sz w:val="22"/>
          <w:szCs w:val="22"/>
        </w:rPr>
      </w:pPr>
    </w:p>
    <w:p w:rsidR="001F5A91" w:rsidRDefault="001F5A91" w:rsidP="001F5A91">
      <w:pPr>
        <w:tabs>
          <w:tab w:val="left" w:leader="dot" w:pos="7938"/>
        </w:tabs>
        <w:spacing w:line="480" w:lineRule="auto"/>
        <w:ind w:left="720"/>
        <w:rPr>
          <w:rFonts w:ascii="Cambria" w:hAnsi="Cambria"/>
          <w:b/>
          <w:sz w:val="22"/>
          <w:szCs w:val="22"/>
        </w:rPr>
      </w:pPr>
    </w:p>
    <w:p w:rsidR="00A6511E" w:rsidRDefault="00A6511E" w:rsidP="001F5A91">
      <w:pPr>
        <w:tabs>
          <w:tab w:val="left" w:leader="dot" w:pos="7938"/>
        </w:tabs>
        <w:spacing w:line="480" w:lineRule="auto"/>
        <w:ind w:left="720"/>
        <w:rPr>
          <w:rFonts w:ascii="Cambria" w:hAnsi="Cambria"/>
          <w:b/>
          <w:sz w:val="22"/>
          <w:szCs w:val="22"/>
        </w:rPr>
      </w:pPr>
    </w:p>
    <w:p w:rsidR="00A6511E" w:rsidRPr="00567E25" w:rsidRDefault="00A6511E" w:rsidP="001F5A91">
      <w:pPr>
        <w:tabs>
          <w:tab w:val="left" w:leader="dot" w:pos="7938"/>
        </w:tabs>
        <w:spacing w:line="480" w:lineRule="auto"/>
        <w:ind w:left="720"/>
        <w:rPr>
          <w:rFonts w:ascii="Cambria" w:hAnsi="Cambria"/>
          <w:b/>
          <w:sz w:val="22"/>
          <w:szCs w:val="22"/>
        </w:rPr>
      </w:pPr>
    </w:p>
    <w:p w:rsidR="001F5A91" w:rsidRPr="00567E25" w:rsidRDefault="001F5A91" w:rsidP="001F5A91">
      <w:pPr>
        <w:tabs>
          <w:tab w:val="left" w:pos="7005"/>
        </w:tabs>
        <w:rPr>
          <w:rFonts w:ascii="Cambria" w:hAnsi="Cambria"/>
          <w:b/>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4819"/>
      </w:tblGrid>
      <w:tr w:rsidR="001F5A91" w:rsidRPr="00567E25" w:rsidTr="00095817">
        <w:trPr>
          <w:jc w:val="center"/>
        </w:trPr>
        <w:tc>
          <w:tcPr>
            <w:tcW w:w="9990" w:type="dxa"/>
            <w:gridSpan w:val="2"/>
            <w:tcBorders>
              <w:top w:val="double" w:sz="6" w:space="0" w:color="auto"/>
              <w:left w:val="double" w:sz="6" w:space="0" w:color="auto"/>
              <w:bottom w:val="double" w:sz="6" w:space="0" w:color="auto"/>
              <w:right w:val="double" w:sz="6" w:space="0" w:color="auto"/>
            </w:tcBorders>
          </w:tcPr>
          <w:p w:rsidR="001F5A91" w:rsidRPr="00567E25" w:rsidRDefault="001F5A91" w:rsidP="00095817">
            <w:pPr>
              <w:rPr>
                <w:rFonts w:ascii="Cambria" w:hAnsi="Cambria"/>
                <w:b/>
                <w:sz w:val="23"/>
              </w:rPr>
            </w:pPr>
            <w:r w:rsidRPr="00567E25">
              <w:rPr>
                <w:rFonts w:ascii="Cambria" w:hAnsi="Cambria"/>
                <w:b/>
                <w:sz w:val="19"/>
              </w:rPr>
              <w:br w:type="page"/>
            </w:r>
          </w:p>
          <w:p w:rsidR="001F5A91" w:rsidRPr="00567E25" w:rsidRDefault="001F5A91" w:rsidP="00095817">
            <w:pPr>
              <w:jc w:val="center"/>
              <w:rPr>
                <w:rFonts w:ascii="Cambria" w:hAnsi="Cambria"/>
                <w:b/>
                <w:sz w:val="32"/>
              </w:rPr>
            </w:pPr>
            <w:r w:rsidRPr="00567E25">
              <w:rPr>
                <w:rFonts w:ascii="Cambria" w:hAnsi="Cambria"/>
                <w:b/>
                <w:sz w:val="32"/>
              </w:rPr>
              <w:t>SCHEDA PER SINGOLA MATERIA</w:t>
            </w:r>
          </w:p>
          <w:p w:rsidR="001F5A91" w:rsidRPr="00567E25" w:rsidRDefault="001F5A91" w:rsidP="00095817">
            <w:pPr>
              <w:jc w:val="center"/>
              <w:rPr>
                <w:rFonts w:ascii="Cambria" w:hAnsi="Cambria"/>
                <w:b/>
                <w:sz w:val="23"/>
              </w:rPr>
            </w:pPr>
          </w:p>
        </w:tc>
      </w:tr>
      <w:tr w:rsidR="001F5A91" w:rsidRPr="00567E25" w:rsidTr="00095817">
        <w:trPr>
          <w:jc w:val="center"/>
        </w:trPr>
        <w:tc>
          <w:tcPr>
            <w:tcW w:w="9990" w:type="dxa"/>
            <w:gridSpan w:val="2"/>
            <w:tcBorders>
              <w:top w:val="double" w:sz="6" w:space="0" w:color="auto"/>
              <w:left w:val="double" w:sz="6" w:space="0" w:color="auto"/>
              <w:bottom w:val="double" w:sz="6" w:space="0" w:color="auto"/>
              <w:right w:val="double" w:sz="6" w:space="0" w:color="auto"/>
            </w:tcBorders>
            <w:shd w:val="clear" w:color="auto" w:fill="E0E0E0"/>
            <w:vAlign w:val="center"/>
          </w:tcPr>
          <w:p w:rsidR="001F5A91" w:rsidRPr="00567E25" w:rsidRDefault="001F5A91" w:rsidP="00095817">
            <w:pPr>
              <w:rPr>
                <w:rFonts w:ascii="Cambria" w:hAnsi="Cambria"/>
              </w:rPr>
            </w:pPr>
          </w:p>
          <w:p w:rsidR="001F5A91" w:rsidRPr="00567E25" w:rsidRDefault="001F5A91" w:rsidP="00095817">
            <w:pPr>
              <w:rPr>
                <w:rFonts w:ascii="Cambria" w:hAnsi="Cambria"/>
                <w:b/>
              </w:rPr>
            </w:pPr>
            <w:r w:rsidRPr="00567E25">
              <w:rPr>
                <w:rFonts w:ascii="Cambria" w:hAnsi="Cambria"/>
                <w:sz w:val="27"/>
              </w:rPr>
              <w:t>MATERIA</w:t>
            </w:r>
            <w:r w:rsidRPr="00567E25">
              <w:rPr>
                <w:rFonts w:ascii="Cambria" w:hAnsi="Cambria"/>
                <w:sz w:val="28"/>
              </w:rPr>
              <w:t xml:space="preserve">:  </w:t>
            </w:r>
          </w:p>
          <w:p w:rsidR="001F5A91" w:rsidRPr="00567E25" w:rsidRDefault="001F5A91" w:rsidP="00095817">
            <w:pPr>
              <w:rPr>
                <w:rFonts w:ascii="Cambria" w:hAnsi="Cambria"/>
                <w:sz w:val="20"/>
                <w:szCs w:val="20"/>
              </w:rPr>
            </w:pPr>
          </w:p>
        </w:tc>
      </w:tr>
      <w:tr w:rsidR="001F5A91" w:rsidRPr="00567E25" w:rsidTr="00095817">
        <w:trPr>
          <w:jc w:val="center"/>
        </w:trPr>
        <w:tc>
          <w:tcPr>
            <w:tcW w:w="5171" w:type="dxa"/>
            <w:tcBorders>
              <w:top w:val="double" w:sz="6" w:space="0" w:color="auto"/>
              <w:left w:val="double" w:sz="6" w:space="0" w:color="auto"/>
              <w:bottom w:val="double" w:sz="6" w:space="0" w:color="auto"/>
              <w:right w:val="single" w:sz="4" w:space="0" w:color="auto"/>
            </w:tcBorders>
            <w:vAlign w:val="center"/>
          </w:tcPr>
          <w:p w:rsidR="001F5A91" w:rsidRPr="00567E25" w:rsidRDefault="001F5A91" w:rsidP="00095817">
            <w:pPr>
              <w:rPr>
                <w:rFonts w:ascii="Cambria" w:hAnsi="Cambria"/>
                <w:b/>
              </w:rPr>
            </w:pPr>
          </w:p>
          <w:p w:rsidR="001F5A91" w:rsidRPr="00567E25" w:rsidRDefault="001F5A91" w:rsidP="00095817">
            <w:pPr>
              <w:rPr>
                <w:rFonts w:ascii="Cambria" w:hAnsi="Cambria"/>
              </w:rPr>
            </w:pPr>
            <w:r w:rsidRPr="00567E25">
              <w:rPr>
                <w:rFonts w:ascii="Cambria" w:hAnsi="Cambria"/>
                <w:b/>
              </w:rPr>
              <w:t>NUMERO DI ORE ANNUALI PREVISTE</w:t>
            </w:r>
          </w:p>
          <w:p w:rsidR="001F5A91" w:rsidRPr="00567E25" w:rsidRDefault="001F5A91" w:rsidP="00095817">
            <w:pPr>
              <w:rPr>
                <w:rFonts w:ascii="Cambria" w:hAnsi="Cambria"/>
                <w:sz w:val="10"/>
              </w:rPr>
            </w:pPr>
          </w:p>
        </w:tc>
        <w:tc>
          <w:tcPr>
            <w:tcW w:w="4819" w:type="dxa"/>
            <w:tcBorders>
              <w:top w:val="double" w:sz="6" w:space="0" w:color="auto"/>
              <w:left w:val="nil"/>
              <w:bottom w:val="double" w:sz="6" w:space="0" w:color="auto"/>
              <w:right w:val="double" w:sz="6" w:space="0" w:color="auto"/>
            </w:tcBorders>
            <w:vAlign w:val="center"/>
            <w:hideMark/>
          </w:tcPr>
          <w:p w:rsidR="001F5A91" w:rsidRPr="00567E25" w:rsidRDefault="001F5A91" w:rsidP="00095817">
            <w:pPr>
              <w:rPr>
                <w:rFonts w:ascii="Cambria" w:hAnsi="Cambria"/>
                <w:sz w:val="23"/>
              </w:rPr>
            </w:pPr>
            <w:r w:rsidRPr="00567E25">
              <w:rPr>
                <w:rFonts w:ascii="Cambria" w:hAnsi="Cambria"/>
                <w:sz w:val="23"/>
              </w:rPr>
              <w:t xml:space="preserve">TOT.    </w:t>
            </w:r>
            <w:r w:rsidRPr="00567E25">
              <w:rPr>
                <w:rFonts w:ascii="Cambria" w:hAnsi="Cambria"/>
                <w:b/>
                <w:sz w:val="23"/>
              </w:rPr>
              <w:fldChar w:fldCharType="begin"/>
            </w:r>
            <w:r w:rsidRPr="00567E25">
              <w:rPr>
                <w:rFonts w:ascii="Cambria" w:hAnsi="Cambria"/>
                <w:b/>
                <w:sz w:val="23"/>
              </w:rPr>
              <w:instrText xml:space="preserve"> QUOTE </w:instrText>
            </w:r>
            <w:r w:rsidR="00C727FF">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3.75pt" equationxml="&lt;">
                  <v:imagedata r:id="rId12" o:title="" chromakey="white"/>
                </v:shape>
              </w:pict>
            </w:r>
            <w:r w:rsidRPr="00567E25">
              <w:rPr>
                <w:rFonts w:ascii="Cambria" w:hAnsi="Cambria"/>
                <w:b/>
                <w:sz w:val="23"/>
              </w:rPr>
              <w:instrText xml:space="preserve"> </w:instrText>
            </w:r>
            <w:r w:rsidRPr="00567E25">
              <w:rPr>
                <w:rFonts w:ascii="Cambria" w:hAnsi="Cambria"/>
                <w:b/>
                <w:sz w:val="23"/>
              </w:rPr>
              <w:fldChar w:fldCharType="separate"/>
            </w:r>
            <w:r w:rsidR="00C727FF">
              <w:rPr>
                <w:position w:val="-6"/>
              </w:rPr>
              <w:pict>
                <v:shape id="_x0000_i1026" type="#_x0000_t75" style="width:8.25pt;height:13.75pt" equationxml="&lt;">
                  <v:imagedata r:id="rId12" o:title="" chromakey="white"/>
                </v:shape>
              </w:pict>
            </w:r>
            <w:r w:rsidRPr="00567E25">
              <w:rPr>
                <w:rFonts w:ascii="Cambria" w:hAnsi="Cambria"/>
                <w:b/>
                <w:sz w:val="23"/>
              </w:rPr>
              <w:fldChar w:fldCharType="end"/>
            </w:r>
            <w:r w:rsidRPr="00567E25">
              <w:rPr>
                <w:rFonts w:ascii="Cambria" w:hAnsi="Cambria"/>
                <w:b/>
                <w:sz w:val="23"/>
              </w:rPr>
              <w:t>33</w:t>
            </w:r>
          </w:p>
        </w:tc>
      </w:tr>
      <w:tr w:rsidR="001F5A91" w:rsidRPr="00567E25" w:rsidTr="00095817">
        <w:trPr>
          <w:jc w:val="center"/>
        </w:trPr>
        <w:tc>
          <w:tcPr>
            <w:tcW w:w="5171" w:type="dxa"/>
            <w:tcBorders>
              <w:top w:val="double" w:sz="6" w:space="0" w:color="auto"/>
              <w:left w:val="double" w:sz="6" w:space="0" w:color="auto"/>
              <w:bottom w:val="single" w:sz="4" w:space="0" w:color="auto"/>
              <w:right w:val="single" w:sz="4" w:space="0" w:color="auto"/>
            </w:tcBorders>
            <w:vAlign w:val="center"/>
          </w:tcPr>
          <w:p w:rsidR="001F5A91" w:rsidRPr="00567E25" w:rsidRDefault="001F5A91" w:rsidP="00095817">
            <w:pPr>
              <w:rPr>
                <w:rFonts w:ascii="Cambria" w:hAnsi="Cambria"/>
                <w:b/>
                <w:sz w:val="10"/>
              </w:rPr>
            </w:pPr>
          </w:p>
          <w:p w:rsidR="001F5A91" w:rsidRPr="00567E25" w:rsidRDefault="001F5A91" w:rsidP="00095817">
            <w:pPr>
              <w:rPr>
                <w:rFonts w:ascii="Cambria" w:hAnsi="Cambria"/>
                <w:b/>
              </w:rPr>
            </w:pPr>
            <w:r w:rsidRPr="00567E25">
              <w:rPr>
                <w:rFonts w:ascii="Cambria" w:hAnsi="Cambria"/>
                <w:b/>
              </w:rPr>
              <w:t>STRATEGIE DI RECUPERO ADOTTATE</w:t>
            </w:r>
          </w:p>
          <w:p w:rsidR="001F5A91" w:rsidRPr="00567E25" w:rsidRDefault="001F5A91" w:rsidP="00095817">
            <w:pPr>
              <w:rPr>
                <w:rFonts w:ascii="Cambria" w:hAnsi="Cambria"/>
                <w:b/>
                <w:sz w:val="10"/>
              </w:rPr>
            </w:pPr>
          </w:p>
        </w:tc>
        <w:tc>
          <w:tcPr>
            <w:tcW w:w="4819" w:type="dxa"/>
            <w:tcBorders>
              <w:top w:val="double" w:sz="6" w:space="0" w:color="auto"/>
              <w:left w:val="single" w:sz="4" w:space="0" w:color="auto"/>
              <w:bottom w:val="nil"/>
              <w:right w:val="double" w:sz="6" w:space="0" w:color="auto"/>
            </w:tcBorders>
            <w:vAlign w:val="center"/>
            <w:hideMark/>
          </w:tcPr>
          <w:p w:rsidR="001F5A91" w:rsidRPr="00567E25" w:rsidRDefault="001F5A91" w:rsidP="009514D9">
            <w:pPr>
              <w:pStyle w:val="Paragrafoelenco"/>
              <w:numPr>
                <w:ilvl w:val="0"/>
                <w:numId w:val="15"/>
              </w:numPr>
              <w:ind w:left="357" w:hanging="357"/>
              <w:rPr>
                <w:rFonts w:ascii="Cambria" w:hAnsi="Cambria"/>
              </w:rPr>
            </w:pPr>
            <w:r w:rsidRPr="00567E25">
              <w:rPr>
                <w:rFonts w:ascii="Cambria" w:hAnsi="Cambria"/>
              </w:rPr>
              <w:t>Interventi individualizzati</w:t>
            </w:r>
          </w:p>
          <w:p w:rsidR="001F5A91" w:rsidRPr="00567E25" w:rsidRDefault="001F5A91" w:rsidP="009514D9">
            <w:pPr>
              <w:pStyle w:val="Paragrafoelenco"/>
              <w:numPr>
                <w:ilvl w:val="0"/>
                <w:numId w:val="15"/>
              </w:numPr>
              <w:ind w:left="357" w:hanging="357"/>
              <w:rPr>
                <w:rFonts w:ascii="Cambria" w:hAnsi="Cambria"/>
              </w:rPr>
            </w:pPr>
            <w:r w:rsidRPr="00567E25">
              <w:rPr>
                <w:rFonts w:ascii="Cambria" w:hAnsi="Cambria"/>
              </w:rPr>
              <w:t xml:space="preserve">Recupero </w:t>
            </w:r>
            <w:r w:rsidRPr="00567E25">
              <w:rPr>
                <w:rFonts w:ascii="Cambria" w:hAnsi="Cambria"/>
                <w:i/>
              </w:rPr>
              <w:t>in itinere</w:t>
            </w:r>
          </w:p>
          <w:p w:rsidR="001F5A91" w:rsidRPr="00EF1B5E" w:rsidRDefault="001F5A91" w:rsidP="009514D9">
            <w:pPr>
              <w:pStyle w:val="Paragrafoelenco"/>
              <w:numPr>
                <w:ilvl w:val="0"/>
                <w:numId w:val="15"/>
              </w:numPr>
              <w:ind w:left="357" w:hanging="357"/>
              <w:rPr>
                <w:rFonts w:ascii="Cambria" w:hAnsi="Cambria"/>
              </w:rPr>
            </w:pPr>
            <w:r w:rsidRPr="00567E25">
              <w:rPr>
                <w:rFonts w:ascii="Cambria" w:hAnsi="Cambria"/>
              </w:rPr>
              <w:t xml:space="preserve">Sportello </w:t>
            </w:r>
            <w:r w:rsidRPr="00567E25">
              <w:rPr>
                <w:rFonts w:ascii="Cambria" w:hAnsi="Cambria"/>
                <w:i/>
              </w:rPr>
              <w:t>help</w:t>
            </w:r>
          </w:p>
          <w:p w:rsidR="00EF1B5E" w:rsidRPr="00567E25" w:rsidRDefault="00EF1B5E" w:rsidP="009514D9">
            <w:pPr>
              <w:pStyle w:val="Paragrafoelenco"/>
              <w:numPr>
                <w:ilvl w:val="0"/>
                <w:numId w:val="15"/>
              </w:numPr>
              <w:ind w:left="357" w:hanging="357"/>
              <w:rPr>
                <w:rFonts w:ascii="Cambria" w:hAnsi="Cambria"/>
              </w:rPr>
            </w:pPr>
            <w:r>
              <w:rPr>
                <w:rFonts w:ascii="Cambria" w:hAnsi="Cambria"/>
              </w:rPr>
              <w:t>Corsi di riforzo/recupero</w:t>
            </w:r>
          </w:p>
          <w:p w:rsidR="001F5A91" w:rsidRPr="00567E25" w:rsidRDefault="001F5A91" w:rsidP="009514D9">
            <w:pPr>
              <w:pStyle w:val="Paragrafoelenco"/>
              <w:numPr>
                <w:ilvl w:val="0"/>
                <w:numId w:val="15"/>
              </w:numPr>
              <w:ind w:left="357" w:hanging="357"/>
              <w:rPr>
                <w:rFonts w:ascii="Cambria" w:hAnsi="Cambria"/>
              </w:rPr>
            </w:pPr>
            <w:r w:rsidRPr="00567E25">
              <w:rPr>
                <w:rFonts w:ascii="Cambria" w:hAnsi="Cambria"/>
              </w:rPr>
              <w:t>Pausa didattica</w:t>
            </w:r>
          </w:p>
        </w:tc>
      </w:tr>
      <w:tr w:rsidR="001F5A91" w:rsidRPr="00567E25" w:rsidTr="00095817">
        <w:trPr>
          <w:cantSplit/>
          <w:trHeight w:val="956"/>
          <w:jc w:val="center"/>
        </w:trPr>
        <w:tc>
          <w:tcPr>
            <w:tcW w:w="9990" w:type="dxa"/>
            <w:gridSpan w:val="2"/>
            <w:tcBorders>
              <w:top w:val="double" w:sz="6" w:space="0" w:color="auto"/>
              <w:left w:val="double" w:sz="6" w:space="0" w:color="auto"/>
              <w:bottom w:val="single" w:sz="4" w:space="0" w:color="auto"/>
              <w:right w:val="double" w:sz="6" w:space="0" w:color="auto"/>
            </w:tcBorders>
            <w:vAlign w:val="center"/>
          </w:tcPr>
          <w:p w:rsidR="001F5A91" w:rsidRPr="00567E25" w:rsidRDefault="001F5A91" w:rsidP="00095817">
            <w:pPr>
              <w:rPr>
                <w:rFonts w:ascii="Cambria" w:hAnsi="Cambria"/>
                <w:b/>
                <w:sz w:val="8"/>
              </w:rPr>
            </w:pPr>
          </w:p>
          <w:p w:rsidR="001F5A91" w:rsidRPr="00567E25" w:rsidRDefault="001F5A91" w:rsidP="00095817">
            <w:pPr>
              <w:rPr>
                <w:rFonts w:ascii="Cambria" w:hAnsi="Cambria"/>
                <w:b/>
              </w:rPr>
            </w:pPr>
            <w:r w:rsidRPr="00567E25">
              <w:rPr>
                <w:rFonts w:ascii="Cambria" w:hAnsi="Cambria"/>
                <w:b/>
              </w:rPr>
              <w:t xml:space="preserve">LIBRO DI TESTO ADOTTATO </w:t>
            </w:r>
          </w:p>
          <w:p w:rsidR="001F5A91" w:rsidRPr="00567E25" w:rsidRDefault="001F5A91" w:rsidP="00095817">
            <w:pPr>
              <w:spacing w:before="120"/>
              <w:jc w:val="both"/>
              <w:rPr>
                <w:b/>
              </w:rPr>
            </w:pPr>
            <w:r w:rsidRPr="00567E25">
              <w:rPr>
                <w:rFonts w:ascii="Cambria" w:hAnsi="Cambria"/>
                <w:b/>
              </w:rPr>
              <w:t xml:space="preserve"> </w:t>
            </w:r>
          </w:p>
          <w:p w:rsidR="001F5A91" w:rsidRPr="00567E25" w:rsidRDefault="001F5A91" w:rsidP="00095817">
            <w:pPr>
              <w:rPr>
                <w:rFonts w:ascii="Cambria" w:hAnsi="Cambria"/>
                <w:b/>
                <w:sz w:val="8"/>
                <w:szCs w:val="8"/>
              </w:rPr>
            </w:pPr>
            <w:r w:rsidRPr="00567E25">
              <w:rPr>
                <w:rFonts w:ascii="Cambria" w:hAnsi="Cambria"/>
                <w:b/>
              </w:rPr>
              <w:t xml:space="preserve">  </w:t>
            </w:r>
          </w:p>
          <w:p w:rsidR="001F5A91" w:rsidRPr="00567E25" w:rsidRDefault="001F5A91" w:rsidP="00095817">
            <w:pPr>
              <w:rPr>
                <w:rFonts w:ascii="Cambria" w:hAnsi="Cambria"/>
                <w:sz w:val="8"/>
              </w:rPr>
            </w:pPr>
          </w:p>
        </w:tc>
      </w:tr>
    </w:tbl>
    <w:p w:rsidR="001F5A91" w:rsidRPr="00567E25" w:rsidRDefault="001F5A91" w:rsidP="001F5A91">
      <w:pPr>
        <w:tabs>
          <w:tab w:val="left" w:pos="7005"/>
        </w:tabs>
        <w:rPr>
          <w:rFonts w:ascii="Cambria" w:hAnsi="Cambria"/>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1F5A91" w:rsidRPr="00567E25" w:rsidTr="00095817">
        <w:trPr>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1F5A91" w:rsidRPr="00567E25" w:rsidRDefault="001F5A91" w:rsidP="00095817">
            <w:pPr>
              <w:rPr>
                <w:rFonts w:ascii="Cambria" w:hAnsi="Cambria"/>
                <w:b/>
              </w:rPr>
            </w:pPr>
            <w:r w:rsidRPr="00567E25">
              <w:rPr>
                <w:rFonts w:ascii="Cambria" w:hAnsi="Cambria"/>
                <w:b/>
                <w:sz w:val="21"/>
                <w:szCs w:val="21"/>
              </w:rPr>
              <w:t>NUCLEI TEMATICI FONDAMENTALI</w:t>
            </w:r>
          </w:p>
        </w:tc>
        <w:tc>
          <w:tcPr>
            <w:tcW w:w="8222" w:type="dxa"/>
            <w:tcBorders>
              <w:top w:val="double" w:sz="6" w:space="0" w:color="auto"/>
              <w:left w:val="double" w:sz="6" w:space="0" w:color="auto"/>
              <w:bottom w:val="double" w:sz="6" w:space="0" w:color="auto"/>
              <w:right w:val="double" w:sz="6" w:space="0" w:color="auto"/>
            </w:tcBorders>
          </w:tcPr>
          <w:p w:rsidR="001F5A91" w:rsidRPr="00567E25" w:rsidRDefault="001F5A91" w:rsidP="00095817">
            <w:pPr>
              <w:widowControl w:val="0"/>
              <w:suppressAutoHyphens/>
              <w:spacing w:line="360" w:lineRule="auto"/>
              <w:ind w:left="357"/>
              <w:contextualSpacing/>
              <w:jc w:val="both"/>
              <w:rPr>
                <w:sz w:val="20"/>
              </w:rPr>
            </w:pPr>
          </w:p>
        </w:tc>
      </w:tr>
    </w:tbl>
    <w:p w:rsidR="001F5A91" w:rsidRPr="00567E25" w:rsidRDefault="001F5A91" w:rsidP="001F5A91">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1F5A91" w:rsidRPr="00567E25" w:rsidTr="00095817">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1F5A91" w:rsidRPr="00567E25" w:rsidRDefault="001F5A91" w:rsidP="00095817">
            <w:pPr>
              <w:rPr>
                <w:rFonts w:ascii="Cambria" w:hAnsi="Cambria"/>
                <w:b/>
              </w:rPr>
            </w:pPr>
            <w:r w:rsidRPr="00567E25">
              <w:rPr>
                <w:rFonts w:ascii="Cambria" w:hAnsi="Cambria"/>
                <w:b/>
                <w:sz w:val="21"/>
                <w:szCs w:val="21"/>
              </w:rPr>
              <w:t>OBIETTIVI FISSATI</w:t>
            </w:r>
          </w:p>
        </w:tc>
        <w:tc>
          <w:tcPr>
            <w:tcW w:w="8222" w:type="dxa"/>
            <w:tcBorders>
              <w:top w:val="double" w:sz="6" w:space="0" w:color="auto"/>
              <w:left w:val="double" w:sz="6" w:space="0" w:color="auto"/>
              <w:bottom w:val="single" w:sz="4" w:space="0" w:color="auto"/>
              <w:right w:val="double" w:sz="6" w:space="0" w:color="auto"/>
            </w:tcBorders>
            <w:vAlign w:val="center"/>
          </w:tcPr>
          <w:p w:rsidR="001F5A91" w:rsidRPr="00567E25" w:rsidRDefault="001F5A91" w:rsidP="00095817">
            <w:pPr>
              <w:ind w:left="357" w:hanging="357"/>
              <w:rPr>
                <w:rFonts w:ascii="Cambria" w:hAnsi="Cambria"/>
                <w:sz w:val="8"/>
              </w:rPr>
            </w:pPr>
          </w:p>
        </w:tc>
      </w:tr>
    </w:tbl>
    <w:p w:rsidR="001F5A91" w:rsidRPr="00567E25" w:rsidRDefault="001F5A91" w:rsidP="001F5A91">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1F5A91" w:rsidRPr="00567E25" w:rsidTr="00095817">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1F5A91" w:rsidRPr="00567E25" w:rsidRDefault="001F5A91" w:rsidP="00095817">
            <w:pPr>
              <w:rPr>
                <w:rFonts w:ascii="Cambria" w:hAnsi="Cambria"/>
                <w:b/>
              </w:rPr>
            </w:pPr>
            <w:r w:rsidRPr="00567E25">
              <w:rPr>
                <w:rFonts w:ascii="Cambria" w:hAnsi="Cambria"/>
                <w:b/>
                <w:sz w:val="21"/>
                <w:szCs w:val="21"/>
              </w:rPr>
              <w:t>OBIETTIVI RAGGIUNTI</w:t>
            </w:r>
          </w:p>
        </w:tc>
        <w:tc>
          <w:tcPr>
            <w:tcW w:w="8222" w:type="dxa"/>
            <w:tcBorders>
              <w:top w:val="double" w:sz="6" w:space="0" w:color="auto"/>
              <w:left w:val="double" w:sz="6" w:space="0" w:color="auto"/>
              <w:bottom w:val="single" w:sz="4" w:space="0" w:color="auto"/>
              <w:right w:val="double" w:sz="6" w:space="0" w:color="auto"/>
            </w:tcBorders>
            <w:vAlign w:val="center"/>
          </w:tcPr>
          <w:p w:rsidR="001F5A91" w:rsidRPr="00567E25" w:rsidRDefault="001F5A91" w:rsidP="00095817">
            <w:pPr>
              <w:autoSpaceDE w:val="0"/>
              <w:autoSpaceDN w:val="0"/>
              <w:adjustRightInd w:val="0"/>
              <w:ind w:left="57"/>
              <w:jc w:val="both"/>
              <w:rPr>
                <w:rFonts w:ascii="Cambria" w:hAnsi="Cambria"/>
                <w:sz w:val="8"/>
              </w:rPr>
            </w:pPr>
          </w:p>
        </w:tc>
      </w:tr>
    </w:tbl>
    <w:p w:rsidR="001F5A91" w:rsidRPr="00567E25" w:rsidRDefault="001F5A91" w:rsidP="001F5A91">
      <w:r w:rsidRPr="00567E25">
        <w:rPr>
          <w:rFonts w:ascii="Cambria" w:hAnsi="Cambria"/>
        </w:rPr>
        <w:t xml:space="preserve">   </w:t>
      </w: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1F5A91" w:rsidRPr="00567E25" w:rsidTr="00095817">
        <w:trPr>
          <w:trHeight w:val="1006"/>
          <w:jc w:val="center"/>
        </w:trPr>
        <w:tc>
          <w:tcPr>
            <w:tcW w:w="1771" w:type="dxa"/>
            <w:tcBorders>
              <w:top w:val="double" w:sz="6" w:space="0" w:color="auto"/>
              <w:left w:val="double" w:sz="6" w:space="0" w:color="auto"/>
              <w:bottom w:val="double" w:sz="6" w:space="0" w:color="auto"/>
              <w:right w:val="double" w:sz="6" w:space="0" w:color="auto"/>
            </w:tcBorders>
            <w:vAlign w:val="center"/>
          </w:tcPr>
          <w:p w:rsidR="001F5A91" w:rsidRPr="00567E25" w:rsidRDefault="001F5A91" w:rsidP="00095817">
            <w:pPr>
              <w:rPr>
                <w:rFonts w:ascii="Cambria" w:hAnsi="Cambria"/>
                <w:b/>
                <w:sz w:val="21"/>
                <w:szCs w:val="21"/>
              </w:rPr>
            </w:pPr>
            <w:r w:rsidRPr="00567E25">
              <w:rPr>
                <w:rFonts w:ascii="Cambria" w:hAnsi="Cambria"/>
                <w:b/>
                <w:sz w:val="21"/>
                <w:szCs w:val="21"/>
              </w:rPr>
              <w:t>METODI</w:t>
            </w:r>
          </w:p>
          <w:p w:rsidR="001F5A91" w:rsidRPr="00567E25" w:rsidRDefault="001F5A91" w:rsidP="00095817">
            <w:pPr>
              <w:rPr>
                <w:rFonts w:ascii="Cambria" w:hAnsi="Cambria"/>
                <w:b/>
                <w:strike/>
              </w:rPr>
            </w:pPr>
            <w:r w:rsidRPr="00567E25">
              <w:rPr>
                <w:rFonts w:ascii="Cambria" w:hAnsi="Cambria"/>
                <w:b/>
                <w:sz w:val="21"/>
                <w:szCs w:val="21"/>
              </w:rPr>
              <w:t xml:space="preserve">E MEZZI </w:t>
            </w:r>
          </w:p>
        </w:tc>
        <w:tc>
          <w:tcPr>
            <w:tcW w:w="8219" w:type="dxa"/>
            <w:tcBorders>
              <w:top w:val="double" w:sz="6" w:space="0" w:color="auto"/>
              <w:left w:val="double" w:sz="6" w:space="0" w:color="auto"/>
              <w:bottom w:val="double" w:sz="6" w:space="0" w:color="auto"/>
              <w:right w:val="double" w:sz="6" w:space="0" w:color="auto"/>
            </w:tcBorders>
            <w:vAlign w:val="center"/>
          </w:tcPr>
          <w:p w:rsidR="001F5A91" w:rsidRPr="00567E25" w:rsidRDefault="001F5A91" w:rsidP="00095817">
            <w:pPr>
              <w:contextualSpacing/>
              <w:rPr>
                <w:rFonts w:ascii="Cambria" w:hAnsi="Cambria"/>
              </w:rPr>
            </w:pPr>
          </w:p>
        </w:tc>
      </w:tr>
    </w:tbl>
    <w:p w:rsidR="001F5A91" w:rsidRPr="00567E25" w:rsidRDefault="001F5A91" w:rsidP="001F5A91">
      <w:pPr>
        <w:rPr>
          <w:rFonts w:ascii="Cambria" w:hAnsi="Cambria"/>
        </w:rPr>
      </w:pP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1F5A91" w:rsidRPr="004A0B84" w:rsidTr="00095817">
        <w:trPr>
          <w:trHeight w:val="956"/>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1F5A91" w:rsidRPr="00567E25" w:rsidRDefault="001F5A91" w:rsidP="00095817">
            <w:pPr>
              <w:rPr>
                <w:rFonts w:ascii="Cambria" w:hAnsi="Cambria"/>
                <w:b/>
                <w:sz w:val="21"/>
                <w:szCs w:val="21"/>
              </w:rPr>
            </w:pPr>
            <w:r w:rsidRPr="00567E25">
              <w:rPr>
                <w:rFonts w:ascii="Cambria" w:hAnsi="Cambria"/>
                <w:b/>
                <w:sz w:val="21"/>
                <w:szCs w:val="21"/>
              </w:rPr>
              <w:t>VERIFICHE E</w:t>
            </w:r>
          </w:p>
          <w:p w:rsidR="001F5A91" w:rsidRPr="004A0B84" w:rsidRDefault="001F5A91" w:rsidP="00095817">
            <w:pPr>
              <w:rPr>
                <w:rFonts w:ascii="Cambria" w:hAnsi="Cambria"/>
                <w:b/>
                <w:sz w:val="8"/>
                <w:szCs w:val="8"/>
              </w:rPr>
            </w:pPr>
            <w:r w:rsidRPr="00567E25">
              <w:rPr>
                <w:rFonts w:ascii="Cambria" w:hAnsi="Cambria"/>
                <w:b/>
                <w:sz w:val="21"/>
                <w:szCs w:val="21"/>
              </w:rPr>
              <w:t>VALUTAZIONE</w:t>
            </w:r>
            <w:r w:rsidRPr="004A0B84">
              <w:rPr>
                <w:rFonts w:ascii="Cambria" w:hAnsi="Cambria"/>
                <w:b/>
                <w:sz w:val="21"/>
                <w:szCs w:val="21"/>
              </w:rPr>
              <w:t xml:space="preserve"> </w:t>
            </w:r>
          </w:p>
          <w:p w:rsidR="001F5A91" w:rsidRPr="004F4C53" w:rsidRDefault="001F5A91" w:rsidP="00095817">
            <w:pPr>
              <w:rPr>
                <w:rFonts w:ascii="Cambria" w:hAnsi="Cambria"/>
                <w:bCs/>
                <w:strike/>
                <w:sz w:val="20"/>
              </w:rPr>
            </w:pPr>
          </w:p>
        </w:tc>
        <w:tc>
          <w:tcPr>
            <w:tcW w:w="8219" w:type="dxa"/>
            <w:tcBorders>
              <w:top w:val="double" w:sz="6" w:space="0" w:color="auto"/>
              <w:left w:val="double" w:sz="6" w:space="0" w:color="auto"/>
              <w:bottom w:val="double" w:sz="6" w:space="0" w:color="auto"/>
              <w:right w:val="double" w:sz="6" w:space="0" w:color="auto"/>
            </w:tcBorders>
          </w:tcPr>
          <w:p w:rsidR="001F5A91" w:rsidRPr="004A0B84" w:rsidRDefault="001F5A91" w:rsidP="00095817">
            <w:pPr>
              <w:spacing w:after="120"/>
              <w:contextualSpacing/>
              <w:jc w:val="both"/>
              <w:rPr>
                <w:rFonts w:ascii="Cambria" w:hAnsi="Cambria"/>
                <w:sz w:val="6"/>
                <w:szCs w:val="6"/>
              </w:rPr>
            </w:pPr>
          </w:p>
        </w:tc>
      </w:tr>
    </w:tbl>
    <w:p w:rsidR="001F5A91" w:rsidRPr="004A0B84" w:rsidRDefault="001F5A91" w:rsidP="001F5A91"/>
    <w:p w:rsidR="001F5A91" w:rsidRPr="004A0B84" w:rsidRDefault="001F5A91" w:rsidP="001F5A91"/>
    <w:p w:rsidR="001F5A91" w:rsidRPr="00DA11F2" w:rsidRDefault="001F5A91" w:rsidP="001F5A91">
      <w:pPr>
        <w:tabs>
          <w:tab w:val="left" w:pos="7005"/>
        </w:tabs>
        <w:rPr>
          <w:rFonts w:ascii="Cambria" w:hAnsi="Cambria"/>
          <w:b/>
          <w:color w:val="FF0000"/>
          <w:sz w:val="22"/>
          <w:szCs w:val="22"/>
        </w:rPr>
      </w:pPr>
    </w:p>
    <w:p w:rsidR="001F5A91" w:rsidRPr="00DA11F2" w:rsidRDefault="001F5A91" w:rsidP="001F5A91">
      <w:pPr>
        <w:tabs>
          <w:tab w:val="left" w:pos="7005"/>
        </w:tabs>
        <w:rPr>
          <w:rFonts w:ascii="Cambria" w:hAnsi="Cambria"/>
          <w:b/>
          <w:color w:val="FF0000"/>
          <w:sz w:val="22"/>
          <w:szCs w:val="22"/>
        </w:rPr>
      </w:pPr>
    </w:p>
    <w:p w:rsidR="00A838AE" w:rsidRDefault="00A838AE" w:rsidP="00FD3E24">
      <w:pPr>
        <w:tabs>
          <w:tab w:val="left" w:pos="7005"/>
        </w:tabs>
        <w:rPr>
          <w:rFonts w:ascii="Cambria" w:hAnsi="Cambria"/>
          <w:b/>
          <w:sz w:val="22"/>
          <w:szCs w:val="22"/>
        </w:rPr>
      </w:pPr>
    </w:p>
    <w:p w:rsidR="00A838AE" w:rsidRDefault="00A838AE" w:rsidP="00FD3E24">
      <w:pPr>
        <w:tabs>
          <w:tab w:val="left" w:pos="7005"/>
        </w:tabs>
        <w:rPr>
          <w:rFonts w:ascii="Cambria" w:hAnsi="Cambria"/>
          <w:b/>
          <w:sz w:val="22"/>
          <w:szCs w:val="22"/>
        </w:rPr>
      </w:pPr>
    </w:p>
    <w:sectPr w:rsidR="00A838AE" w:rsidSect="00D83F25">
      <w:headerReference w:type="default" r:id="rId13"/>
      <w:footerReference w:type="default" r:id="rId14"/>
      <w:headerReference w:type="first" r:id="rId15"/>
      <w:footerReference w:type="first" r:id="rId16"/>
      <w:type w:val="continuous"/>
      <w:pgSz w:w="11906" w:h="16838" w:code="9"/>
      <w:pgMar w:top="993" w:right="851" w:bottom="1135" w:left="851" w:header="539" w:footer="851"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D53" w:rsidRDefault="00B61D53">
      <w:r>
        <w:separator/>
      </w:r>
    </w:p>
  </w:endnote>
  <w:endnote w:type="continuationSeparator" w:id="0">
    <w:p w:rsidR="00B61D53" w:rsidRDefault="00B6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ans_Serif_PS">
    <w:charset w:val="80"/>
    <w:family w:val="roman"/>
    <w:pitch w:val="variable"/>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al, +㿌幕">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45" w:rsidRDefault="00897045" w:rsidP="00564785">
    <w:pPr>
      <w:pStyle w:val="Pidipagina"/>
      <w:jc w:val="center"/>
    </w:pPr>
    <w:r>
      <w:fldChar w:fldCharType="begin"/>
    </w:r>
    <w:r>
      <w:instrText>PAGE   \* MERGEFORMAT</w:instrText>
    </w:r>
    <w:r>
      <w:fldChar w:fldCharType="separate"/>
    </w:r>
    <w:r w:rsidR="00C727FF">
      <w:rPr>
        <w:noProof/>
      </w:rPr>
      <w:t>33</w:t>
    </w:r>
    <w:r>
      <w:fldChar w:fldCharType="end"/>
    </w:r>
  </w:p>
  <w:p w:rsidR="00897045" w:rsidRPr="001B1BF1" w:rsidRDefault="00897045" w:rsidP="001B1BF1">
    <w:pPr>
      <w:pStyle w:val="Pidipagina"/>
      <w:jc w:val="center"/>
      <w:rPr>
        <w:rFonts w:ascii="Century Gothic" w:hAnsi="Century Gothic"/>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204"/>
      <w:gridCol w:w="3724"/>
      <w:gridCol w:w="425"/>
      <w:gridCol w:w="2892"/>
      <w:gridCol w:w="1608"/>
    </w:tblGrid>
    <w:tr w:rsidR="00897045" w:rsidRPr="00A71659" w:rsidTr="002B3A18">
      <w:tc>
        <w:tcPr>
          <w:tcW w:w="1204" w:type="dxa"/>
        </w:tcPr>
        <w:p w:rsidR="00897045" w:rsidRPr="00A71659" w:rsidRDefault="00897045" w:rsidP="002B3A18">
          <w:pPr>
            <w:jc w:val="center"/>
            <w:rPr>
              <w:rFonts w:ascii="Calibri" w:hAnsi="Calibri"/>
              <w:sz w:val="40"/>
              <w:szCs w:val="40"/>
            </w:rPr>
          </w:pPr>
          <w:r>
            <w:rPr>
              <w:rFonts w:ascii="Garamond" w:hAnsi="Garamond" w:cs="Garamond"/>
              <w:noProof/>
              <w:sz w:val="20"/>
              <w:szCs w:val="20"/>
            </w:rPr>
            <w:drawing>
              <wp:inline distT="0" distB="0" distL="0" distR="0" wp14:anchorId="69422FFD" wp14:editId="2B37DFE4">
                <wp:extent cx="441325" cy="494030"/>
                <wp:effectExtent l="0" t="0" r="0" b="1270"/>
                <wp:docPr id="4" name="Immagine 2"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325" cy="494030"/>
                        </a:xfrm>
                        <a:prstGeom prst="rect">
                          <a:avLst/>
                        </a:prstGeom>
                        <a:noFill/>
                        <a:ln>
                          <a:noFill/>
                        </a:ln>
                      </pic:spPr>
                    </pic:pic>
                  </a:graphicData>
                </a:graphic>
              </wp:inline>
            </w:drawing>
          </w:r>
        </w:p>
      </w:tc>
      <w:tc>
        <w:tcPr>
          <w:tcW w:w="3724" w:type="dxa"/>
        </w:tcPr>
        <w:p w:rsidR="00897045" w:rsidRPr="00A71659" w:rsidRDefault="00897045" w:rsidP="002B3A18">
          <w:pPr>
            <w:snapToGrid w:val="0"/>
            <w:spacing w:before="120"/>
            <w:jc w:val="center"/>
            <w:rPr>
              <w:rFonts w:ascii="Garamond" w:hAnsi="Garamond" w:cs="Garamond"/>
              <w:sz w:val="16"/>
              <w:szCs w:val="16"/>
            </w:rPr>
          </w:pPr>
          <w:r w:rsidRPr="00A71659">
            <w:rPr>
              <w:rFonts w:ascii="Garamond" w:hAnsi="Garamond" w:cs="Garamond"/>
              <w:sz w:val="16"/>
              <w:szCs w:val="16"/>
            </w:rPr>
            <w:t xml:space="preserve">ISTITUTO TECNICO STATALE  PER GEOMETRI </w:t>
          </w:r>
        </w:p>
        <w:p w:rsidR="00897045" w:rsidRPr="00A71659" w:rsidRDefault="00897045" w:rsidP="002B3A18">
          <w:pPr>
            <w:jc w:val="center"/>
            <w:rPr>
              <w:rFonts w:ascii="Garamond" w:hAnsi="Garamond" w:cs="Garamond"/>
              <w:sz w:val="16"/>
              <w:szCs w:val="16"/>
            </w:rPr>
          </w:pPr>
          <w:r w:rsidRPr="00A71659">
            <w:rPr>
              <w:rFonts w:ascii="Garamond" w:hAnsi="Garamond" w:cs="Garamond"/>
              <w:sz w:val="16"/>
              <w:szCs w:val="16"/>
            </w:rPr>
            <w:t>“</w:t>
          </w:r>
          <w:r w:rsidRPr="00A71659">
            <w:rPr>
              <w:rFonts w:ascii="Garamond" w:hAnsi="Garamond" w:cs="Garamond"/>
              <w:b/>
              <w:bCs/>
              <w:sz w:val="16"/>
              <w:szCs w:val="16"/>
            </w:rPr>
            <w:t>NICOLÒ</w:t>
          </w:r>
          <w:r w:rsidRPr="00A71659">
            <w:rPr>
              <w:rFonts w:ascii="Garamond" w:hAnsi="Garamond" w:cs="Garamond"/>
              <w:sz w:val="16"/>
              <w:szCs w:val="16"/>
            </w:rPr>
            <w:t xml:space="preserve"> </w:t>
          </w:r>
          <w:r w:rsidRPr="00A71659">
            <w:rPr>
              <w:rFonts w:ascii="Garamond" w:hAnsi="Garamond" w:cs="Garamond"/>
              <w:b/>
              <w:bCs/>
              <w:sz w:val="16"/>
              <w:szCs w:val="16"/>
            </w:rPr>
            <w:t>TARTAGLIA</w:t>
          </w:r>
          <w:r w:rsidRPr="00A71659">
            <w:rPr>
              <w:rFonts w:ascii="Garamond" w:hAnsi="Garamond" w:cs="Garamond"/>
              <w:sz w:val="16"/>
              <w:szCs w:val="16"/>
            </w:rPr>
            <w:t>”</w:t>
          </w:r>
        </w:p>
        <w:p w:rsidR="00897045" w:rsidRPr="00A71659" w:rsidRDefault="00897045" w:rsidP="002B3A18">
          <w:pPr>
            <w:jc w:val="center"/>
            <w:rPr>
              <w:rFonts w:ascii="Calibri" w:hAnsi="Calibri"/>
              <w:sz w:val="40"/>
              <w:szCs w:val="40"/>
            </w:rPr>
          </w:pPr>
        </w:p>
      </w:tc>
      <w:tc>
        <w:tcPr>
          <w:tcW w:w="425" w:type="dxa"/>
        </w:tcPr>
        <w:p w:rsidR="00897045" w:rsidRPr="00A71659" w:rsidRDefault="00897045" w:rsidP="002B3A18">
          <w:pPr>
            <w:jc w:val="center"/>
            <w:rPr>
              <w:rFonts w:ascii="Calibri" w:hAnsi="Calibri"/>
              <w:sz w:val="40"/>
              <w:szCs w:val="40"/>
            </w:rPr>
          </w:pPr>
        </w:p>
      </w:tc>
      <w:tc>
        <w:tcPr>
          <w:tcW w:w="2892" w:type="dxa"/>
        </w:tcPr>
        <w:p w:rsidR="00897045" w:rsidRPr="00A71659" w:rsidRDefault="00897045" w:rsidP="002B3A18">
          <w:pPr>
            <w:snapToGrid w:val="0"/>
            <w:spacing w:before="120"/>
            <w:jc w:val="center"/>
            <w:rPr>
              <w:rFonts w:ascii="Garamond" w:hAnsi="Garamond" w:cs="Garamond"/>
              <w:sz w:val="16"/>
              <w:szCs w:val="16"/>
            </w:rPr>
          </w:pPr>
          <w:r w:rsidRPr="00A71659">
            <w:rPr>
              <w:rFonts w:ascii="Garamond" w:hAnsi="Garamond" w:cs="Garamond"/>
              <w:sz w:val="16"/>
              <w:szCs w:val="16"/>
            </w:rPr>
            <w:t xml:space="preserve">LICEO ARTISTICO STATALE </w:t>
          </w:r>
        </w:p>
        <w:p w:rsidR="00897045" w:rsidRPr="00A71659" w:rsidRDefault="00897045" w:rsidP="002B3A18">
          <w:pPr>
            <w:jc w:val="center"/>
            <w:rPr>
              <w:rFonts w:ascii="Garamond" w:hAnsi="Garamond" w:cs="Garamond"/>
              <w:b/>
              <w:bCs/>
              <w:sz w:val="16"/>
              <w:szCs w:val="16"/>
            </w:rPr>
          </w:pPr>
          <w:r w:rsidRPr="00A71659">
            <w:rPr>
              <w:rFonts w:ascii="Garamond" w:hAnsi="Garamond" w:cs="Garamond"/>
              <w:b/>
              <w:bCs/>
              <w:sz w:val="16"/>
              <w:szCs w:val="16"/>
            </w:rPr>
            <w:t>“MAFFEO OLIVIERI”</w:t>
          </w:r>
        </w:p>
        <w:p w:rsidR="00897045" w:rsidRPr="00A71659" w:rsidRDefault="00897045" w:rsidP="002B3A18">
          <w:pPr>
            <w:jc w:val="center"/>
            <w:rPr>
              <w:rFonts w:ascii="Calibri" w:hAnsi="Calibri"/>
              <w:sz w:val="40"/>
              <w:szCs w:val="40"/>
            </w:rPr>
          </w:pPr>
        </w:p>
      </w:tc>
      <w:tc>
        <w:tcPr>
          <w:tcW w:w="1608" w:type="dxa"/>
        </w:tcPr>
        <w:p w:rsidR="00897045" w:rsidRPr="00A71659" w:rsidRDefault="00897045" w:rsidP="002B3A18">
          <w:pPr>
            <w:jc w:val="center"/>
            <w:rPr>
              <w:rFonts w:ascii="Calibri" w:hAnsi="Calibri"/>
              <w:sz w:val="40"/>
              <w:szCs w:val="40"/>
            </w:rPr>
          </w:pPr>
          <w:r>
            <w:rPr>
              <w:noProof/>
            </w:rPr>
            <w:drawing>
              <wp:inline distT="0" distB="0" distL="0" distR="0" wp14:anchorId="199505A6" wp14:editId="0506604A">
                <wp:extent cx="441325" cy="504190"/>
                <wp:effectExtent l="0" t="0" r="0" b="0"/>
                <wp:docPr id="5"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1325" cy="504190"/>
                        </a:xfrm>
                        <a:prstGeom prst="rect">
                          <a:avLst/>
                        </a:prstGeom>
                        <a:noFill/>
                        <a:ln>
                          <a:noFill/>
                        </a:ln>
                      </pic:spPr>
                    </pic:pic>
                  </a:graphicData>
                </a:graphic>
              </wp:inline>
            </w:drawing>
          </w:r>
        </w:p>
      </w:tc>
    </w:tr>
  </w:tbl>
  <w:p w:rsidR="00897045" w:rsidRPr="00696245" w:rsidRDefault="00897045" w:rsidP="00734CB8">
    <w:pPr>
      <w:jc w:val="center"/>
      <w:rPr>
        <w:rFonts w:ascii="Calibri" w:hAnsi="Calibri"/>
        <w:sz w:val="4"/>
        <w:szCs w:val="4"/>
      </w:rPr>
    </w:pPr>
  </w:p>
  <w:p w:rsidR="00897045" w:rsidRPr="002D3D58" w:rsidRDefault="00897045" w:rsidP="002D3D58">
    <w:pPr>
      <w:pStyle w:val="Pidipagina"/>
      <w:rPr>
        <w:rFonts w:ascii="Century Gothic" w:hAnsi="Century Gothic"/>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D53" w:rsidRDefault="00B61D53">
      <w:r>
        <w:separator/>
      </w:r>
    </w:p>
  </w:footnote>
  <w:footnote w:type="continuationSeparator" w:id="0">
    <w:p w:rsidR="00B61D53" w:rsidRDefault="00B61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45" w:rsidRPr="004A6C54" w:rsidRDefault="00897045" w:rsidP="00293BF7">
    <w:pPr>
      <w:pStyle w:val="Intestazione"/>
      <w:pBdr>
        <w:bottom w:val="single" w:sz="2" w:space="1" w:color="0070C0"/>
      </w:pBdr>
      <w:jc w:val="center"/>
      <w:rPr>
        <w:rFonts w:ascii="Calibri" w:hAnsi="Calibri"/>
        <w:sz w:val="6"/>
        <w:szCs w:val="6"/>
      </w:rPr>
    </w:pPr>
  </w:p>
  <w:tbl>
    <w:tblPr>
      <w:tblW w:w="991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897045" w:rsidRPr="00085DE4" w:rsidTr="005A75F6">
      <w:trPr>
        <w:cantSplit/>
        <w:trHeight w:val="181"/>
        <w:jc w:val="center"/>
      </w:trPr>
      <w:tc>
        <w:tcPr>
          <w:tcW w:w="1848" w:type="dxa"/>
          <w:tcBorders>
            <w:top w:val="single" w:sz="4" w:space="0" w:color="auto"/>
            <w:left w:val="single" w:sz="4" w:space="0" w:color="auto"/>
            <w:bottom w:val="single" w:sz="4" w:space="0" w:color="auto"/>
          </w:tcBorders>
          <w:vAlign w:val="center"/>
        </w:tcPr>
        <w:p w:rsidR="00897045" w:rsidRPr="00B61D51" w:rsidRDefault="00897045" w:rsidP="005A75F6">
          <w:pPr>
            <w:pStyle w:val="Pidipagina"/>
            <w:tabs>
              <w:tab w:val="clear" w:pos="4819"/>
              <w:tab w:val="clear" w:pos="9638"/>
            </w:tabs>
            <w:jc w:val="center"/>
            <w:rPr>
              <w:rFonts w:ascii="Century Gothic" w:hAnsi="Century Gothic"/>
              <w:b/>
              <w:sz w:val="20"/>
              <w:szCs w:val="20"/>
            </w:rPr>
          </w:pPr>
          <w:r>
            <w:rPr>
              <w:rFonts w:ascii="Century Gothic" w:hAnsi="Century Gothic"/>
              <w:sz w:val="16"/>
              <w:szCs w:val="16"/>
            </w:rPr>
            <w:t>MOD. 03</w:t>
          </w:r>
          <w:r w:rsidRPr="00B61D51">
            <w:rPr>
              <w:rFonts w:ascii="Century Gothic" w:hAnsi="Century Gothic"/>
              <w:sz w:val="16"/>
              <w:szCs w:val="16"/>
            </w:rPr>
            <w:t>.</w:t>
          </w:r>
          <w:r>
            <w:rPr>
              <w:rFonts w:ascii="Century Gothic" w:hAnsi="Century Gothic"/>
              <w:sz w:val="16"/>
              <w:szCs w:val="16"/>
            </w:rPr>
            <w:t>18</w:t>
          </w:r>
        </w:p>
      </w:tc>
      <w:tc>
        <w:tcPr>
          <w:tcW w:w="6229" w:type="dxa"/>
          <w:tcBorders>
            <w:top w:val="single" w:sz="4" w:space="0" w:color="auto"/>
            <w:left w:val="single" w:sz="4" w:space="0" w:color="auto"/>
            <w:bottom w:val="single" w:sz="4" w:space="0" w:color="auto"/>
          </w:tcBorders>
          <w:shd w:val="clear" w:color="auto" w:fill="D9D9D9"/>
        </w:tcPr>
        <w:p w:rsidR="00897045" w:rsidRPr="00B61D51" w:rsidRDefault="00897045" w:rsidP="005A75F6">
          <w:pPr>
            <w:pStyle w:val="Pidipagina"/>
            <w:jc w:val="center"/>
            <w:rPr>
              <w:rFonts w:ascii="Century Gothic" w:hAnsi="Century Gothic"/>
              <w:b/>
              <w:sz w:val="20"/>
              <w:szCs w:val="20"/>
            </w:rPr>
          </w:pPr>
          <w:r w:rsidRPr="00B61D5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897045" w:rsidRPr="00B61D51" w:rsidRDefault="00897045" w:rsidP="005A75F6">
          <w:pPr>
            <w:pStyle w:val="Pidipagina"/>
            <w:tabs>
              <w:tab w:val="clear" w:pos="4819"/>
              <w:tab w:val="clear" w:pos="9638"/>
            </w:tabs>
            <w:jc w:val="center"/>
            <w:rPr>
              <w:rFonts w:ascii="Century Gothic" w:hAnsi="Century Gothic"/>
              <w:b/>
              <w:sz w:val="20"/>
              <w:szCs w:val="20"/>
            </w:rPr>
          </w:pPr>
        </w:p>
      </w:tc>
    </w:tr>
  </w:tbl>
  <w:p w:rsidR="00897045" w:rsidRPr="00A20F44" w:rsidRDefault="00897045" w:rsidP="00A20F44">
    <w:pPr>
      <w:pStyle w:val="Intestazione"/>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7" w:type="pct"/>
      <w:jc w:val="center"/>
      <w:tblLook w:val="01E0" w:firstRow="1" w:lastRow="1" w:firstColumn="1" w:lastColumn="1" w:noHBand="0" w:noVBand="0"/>
    </w:tblPr>
    <w:tblGrid>
      <w:gridCol w:w="1094"/>
      <w:gridCol w:w="7557"/>
      <w:gridCol w:w="1118"/>
    </w:tblGrid>
    <w:tr w:rsidR="00897045" w:rsidRPr="00C40672" w:rsidTr="005A75F6">
      <w:trPr>
        <w:trHeight w:val="312"/>
        <w:jc w:val="center"/>
      </w:trPr>
      <w:tc>
        <w:tcPr>
          <w:tcW w:w="5000" w:type="pct"/>
          <w:gridSpan w:val="3"/>
          <w:vAlign w:val="center"/>
        </w:tcPr>
        <w:p w:rsidR="00897045" w:rsidRPr="0000756D" w:rsidRDefault="00897045" w:rsidP="005A75F6">
          <w:pPr>
            <w:snapToGrid w:val="0"/>
            <w:jc w:val="center"/>
            <w:rPr>
              <w:rFonts w:ascii="Garamond" w:hAnsi="Garamond" w:cs="Garamond"/>
              <w:b/>
              <w:bCs/>
              <w:noProof/>
              <w:sz w:val="27"/>
              <w:szCs w:val="27"/>
            </w:rPr>
          </w:pPr>
          <w:r w:rsidRPr="0000756D">
            <w:rPr>
              <w:rFonts w:ascii="Garamond" w:hAnsi="Garamond" w:cs="Garamond"/>
              <w:b/>
              <w:bCs/>
              <w:sz w:val="27"/>
              <w:szCs w:val="27"/>
            </w:rPr>
            <w:t>ISTITUTO D’ISTRUZIONE SUPERIORE “N. TARTAGLIA-M. OLIVIERI”</w:t>
          </w:r>
        </w:p>
      </w:tc>
    </w:tr>
    <w:tr w:rsidR="00897045" w:rsidRPr="00C40672" w:rsidTr="005A75F6">
      <w:trPr>
        <w:trHeight w:val="1075"/>
        <w:jc w:val="center"/>
      </w:trPr>
      <w:tc>
        <w:tcPr>
          <w:tcW w:w="560" w:type="pct"/>
          <w:vAlign w:val="center"/>
        </w:tcPr>
        <w:p w:rsidR="00897045" w:rsidRPr="00E546B4" w:rsidRDefault="00897045" w:rsidP="005A75F6">
          <w:pPr>
            <w:snapToGrid w:val="0"/>
            <w:jc w:val="center"/>
            <w:rPr>
              <w:rFonts w:ascii="Garamond" w:hAnsi="Garamond" w:cs="Garamond"/>
            </w:rPr>
          </w:pPr>
          <w:r>
            <w:rPr>
              <w:noProof/>
            </w:rPr>
            <w:drawing>
              <wp:anchor distT="0" distB="0" distL="114300" distR="114300" simplePos="0" relativeHeight="251664384" behindDoc="0" locked="0" layoutInCell="1" allowOverlap="1" wp14:anchorId="4D2B5A81" wp14:editId="133BE4FA">
                <wp:simplePos x="0" y="0"/>
                <wp:positionH relativeFrom="column">
                  <wp:posOffset>19685</wp:posOffset>
                </wp:positionH>
                <wp:positionV relativeFrom="paragraph">
                  <wp:posOffset>-6985</wp:posOffset>
                </wp:positionV>
                <wp:extent cx="516890" cy="572770"/>
                <wp:effectExtent l="0" t="0" r="0" b="0"/>
                <wp:wrapNone/>
                <wp:docPr id="7" name="Immagine 4"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897045" w:rsidRPr="00BB2700" w:rsidRDefault="00897045" w:rsidP="005A75F6">
          <w:pPr>
            <w:snapToGrid w:val="0"/>
            <w:jc w:val="center"/>
            <w:rPr>
              <w:rFonts w:ascii="Garamond" w:hAnsi="Garamond" w:cs="Garamond"/>
              <w:sz w:val="23"/>
              <w:szCs w:val="23"/>
            </w:rPr>
          </w:pPr>
          <w:r>
            <w:rPr>
              <w:noProof/>
            </w:rPr>
            <w:drawing>
              <wp:anchor distT="0" distB="0" distL="114300" distR="114300" simplePos="0" relativeHeight="251663360" behindDoc="0" locked="0" layoutInCell="1" allowOverlap="1" wp14:anchorId="7BCC03B0" wp14:editId="5CB671F8">
                <wp:simplePos x="0" y="0"/>
                <wp:positionH relativeFrom="column">
                  <wp:posOffset>4618355</wp:posOffset>
                </wp:positionH>
                <wp:positionV relativeFrom="paragraph">
                  <wp:posOffset>26035</wp:posOffset>
                </wp:positionV>
                <wp:extent cx="781050" cy="467995"/>
                <wp:effectExtent l="0" t="0" r="0" b="8255"/>
                <wp:wrapNone/>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700">
            <w:rPr>
              <w:rFonts w:ascii="Garamond" w:hAnsi="Garamond" w:cs="Garamond"/>
              <w:sz w:val="23"/>
              <w:szCs w:val="23"/>
            </w:rPr>
            <w:t>CODICE MINISTERIALE: BSIS036008 – CODICE FISCALE 98169720178</w:t>
          </w:r>
        </w:p>
        <w:p w:rsidR="00897045" w:rsidRPr="00BB2700" w:rsidRDefault="00897045" w:rsidP="005A75F6">
          <w:pPr>
            <w:snapToGrid w:val="0"/>
            <w:jc w:val="center"/>
            <w:rPr>
              <w:rFonts w:ascii="Garamond" w:hAnsi="Garamond" w:cs="Garamond"/>
              <w:sz w:val="23"/>
              <w:szCs w:val="23"/>
            </w:rPr>
          </w:pPr>
          <w:r w:rsidRPr="00BB2700">
            <w:rPr>
              <w:rFonts w:ascii="Garamond" w:hAnsi="Garamond" w:cs="Garamond"/>
              <w:sz w:val="23"/>
              <w:szCs w:val="23"/>
            </w:rPr>
            <w:t>Sede, Presidenza e Amministrazione: Via G. Oberdan, 12/e – 25128 BRESCIA</w:t>
          </w:r>
        </w:p>
        <w:p w:rsidR="00897045" w:rsidRPr="00BB2700" w:rsidRDefault="00897045" w:rsidP="005A75F6">
          <w:pPr>
            <w:snapToGrid w:val="0"/>
            <w:jc w:val="center"/>
            <w:rPr>
              <w:rFonts w:ascii="Garamond" w:hAnsi="Garamond" w:cs="Garamond"/>
              <w:sz w:val="23"/>
              <w:szCs w:val="23"/>
            </w:rPr>
          </w:pPr>
          <w:r w:rsidRPr="00BB2700">
            <w:rPr>
              <w:rFonts w:ascii="Garamond" w:hAnsi="Garamond" w:cs="Garamond"/>
              <w:sz w:val="23"/>
              <w:szCs w:val="23"/>
            </w:rPr>
            <w:t>Tel. 030/305892 – 030/305893 – 030/3384911 – Fax: 030/381697</w:t>
          </w:r>
        </w:p>
        <w:p w:rsidR="00897045" w:rsidRPr="00816E26" w:rsidRDefault="00897045" w:rsidP="005A75F6">
          <w:pPr>
            <w:snapToGrid w:val="0"/>
            <w:jc w:val="center"/>
            <w:rPr>
              <w:rFonts w:ascii="Garamond" w:hAnsi="Garamond" w:cs="Garamond"/>
              <w:sz w:val="20"/>
              <w:szCs w:val="20"/>
            </w:rPr>
          </w:pPr>
          <w:r w:rsidRPr="00BB2700">
            <w:rPr>
              <w:rFonts w:ascii="Garamond" w:hAnsi="Garamond" w:cs="Garamond"/>
              <w:sz w:val="23"/>
              <w:szCs w:val="23"/>
            </w:rPr>
            <w:t xml:space="preserve">E-mail: </w:t>
          </w:r>
          <w:hyperlink r:id="rId3" w:history="1">
            <w:r w:rsidRPr="00BB2700">
              <w:rPr>
                <w:rStyle w:val="Collegamentoipertestuale"/>
                <w:rFonts w:ascii="Garamond" w:hAnsi="Garamond" w:cs="Garamond"/>
                <w:sz w:val="23"/>
                <w:szCs w:val="23"/>
              </w:rPr>
              <w:t>bsis036008@istruzione.it</w:t>
            </w:r>
          </w:hyperlink>
          <w:r w:rsidRPr="00BB2700">
            <w:rPr>
              <w:rFonts w:ascii="Garamond" w:hAnsi="Garamond" w:cs="Garamond"/>
              <w:sz w:val="23"/>
              <w:szCs w:val="23"/>
            </w:rPr>
            <w:t xml:space="preserve"> - PEC: </w:t>
          </w:r>
          <w:hyperlink r:id="rId4" w:history="1">
            <w:r w:rsidRPr="00BB2700">
              <w:rPr>
                <w:rStyle w:val="Collegamentoipertestuale"/>
                <w:rFonts w:ascii="Garamond" w:hAnsi="Garamond" w:cs="Garamond"/>
                <w:sz w:val="23"/>
                <w:szCs w:val="23"/>
              </w:rPr>
              <w:t>bsis036008@pec.istruzione.it</w:t>
            </w:r>
          </w:hyperlink>
        </w:p>
      </w:tc>
      <w:tc>
        <w:tcPr>
          <w:tcW w:w="572" w:type="pct"/>
          <w:vAlign w:val="center"/>
        </w:tcPr>
        <w:p w:rsidR="00897045" w:rsidRPr="000D4702" w:rsidRDefault="00897045" w:rsidP="005A75F6">
          <w:pPr>
            <w:snapToGrid w:val="0"/>
            <w:jc w:val="center"/>
            <w:rPr>
              <w:rFonts w:ascii="Garamond" w:hAnsi="Garamond" w:cs="Garamond"/>
              <w:b/>
              <w:bCs/>
              <w:sz w:val="28"/>
              <w:szCs w:val="28"/>
            </w:rPr>
          </w:pPr>
        </w:p>
      </w:tc>
    </w:tr>
  </w:tbl>
  <w:p w:rsidR="00897045" w:rsidRPr="004A6C54" w:rsidRDefault="00897045" w:rsidP="00293BF7">
    <w:pPr>
      <w:pStyle w:val="Intestazione"/>
      <w:pBdr>
        <w:bottom w:val="single" w:sz="2" w:space="1" w:color="0070C0"/>
      </w:pBdr>
      <w:jc w:val="center"/>
      <w:rPr>
        <w:rFonts w:ascii="Calibri" w:hAnsi="Calibri"/>
        <w:sz w:val="6"/>
        <w:szCs w:val="6"/>
      </w:rPr>
    </w:pPr>
  </w:p>
  <w:tbl>
    <w:tblPr>
      <w:tblW w:w="991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897045" w:rsidRPr="00085DE4" w:rsidTr="005A75F6">
      <w:trPr>
        <w:cantSplit/>
        <w:trHeight w:val="181"/>
        <w:jc w:val="center"/>
      </w:trPr>
      <w:tc>
        <w:tcPr>
          <w:tcW w:w="1848" w:type="dxa"/>
          <w:tcBorders>
            <w:top w:val="single" w:sz="4" w:space="0" w:color="auto"/>
            <w:left w:val="single" w:sz="4" w:space="0" w:color="auto"/>
            <w:bottom w:val="single" w:sz="4" w:space="0" w:color="auto"/>
          </w:tcBorders>
          <w:vAlign w:val="center"/>
        </w:tcPr>
        <w:p w:rsidR="00897045" w:rsidRPr="00B61D51" w:rsidRDefault="00897045" w:rsidP="005A75F6">
          <w:pPr>
            <w:pStyle w:val="Pidipagina"/>
            <w:tabs>
              <w:tab w:val="clear" w:pos="4819"/>
              <w:tab w:val="clear" w:pos="9638"/>
            </w:tabs>
            <w:jc w:val="center"/>
            <w:rPr>
              <w:rFonts w:ascii="Century Gothic" w:hAnsi="Century Gothic"/>
              <w:b/>
              <w:sz w:val="20"/>
              <w:szCs w:val="20"/>
            </w:rPr>
          </w:pPr>
          <w:r>
            <w:rPr>
              <w:rFonts w:ascii="Century Gothic" w:hAnsi="Century Gothic"/>
              <w:sz w:val="16"/>
              <w:szCs w:val="16"/>
            </w:rPr>
            <w:t>MOD. 03</w:t>
          </w:r>
          <w:r w:rsidRPr="00B61D51">
            <w:rPr>
              <w:rFonts w:ascii="Century Gothic" w:hAnsi="Century Gothic"/>
              <w:sz w:val="16"/>
              <w:szCs w:val="16"/>
            </w:rPr>
            <w:t>.</w:t>
          </w:r>
          <w:r>
            <w:rPr>
              <w:rFonts w:ascii="Century Gothic" w:hAnsi="Century Gothic"/>
              <w:sz w:val="16"/>
              <w:szCs w:val="16"/>
            </w:rPr>
            <w:t>18</w:t>
          </w:r>
        </w:p>
      </w:tc>
      <w:tc>
        <w:tcPr>
          <w:tcW w:w="6229" w:type="dxa"/>
          <w:tcBorders>
            <w:top w:val="single" w:sz="4" w:space="0" w:color="auto"/>
            <w:left w:val="single" w:sz="4" w:space="0" w:color="auto"/>
            <w:bottom w:val="single" w:sz="4" w:space="0" w:color="auto"/>
          </w:tcBorders>
          <w:shd w:val="clear" w:color="auto" w:fill="D9D9D9"/>
        </w:tcPr>
        <w:p w:rsidR="00897045" w:rsidRPr="00B61D51" w:rsidRDefault="00897045" w:rsidP="005A75F6">
          <w:pPr>
            <w:pStyle w:val="Pidipagina"/>
            <w:jc w:val="center"/>
            <w:rPr>
              <w:rFonts w:ascii="Century Gothic" w:hAnsi="Century Gothic"/>
              <w:b/>
              <w:sz w:val="20"/>
              <w:szCs w:val="20"/>
            </w:rPr>
          </w:pPr>
          <w:r w:rsidRPr="00B61D5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897045" w:rsidRPr="00B61D51" w:rsidRDefault="00897045" w:rsidP="005A75F6">
          <w:pPr>
            <w:pStyle w:val="Pidipagina"/>
            <w:tabs>
              <w:tab w:val="clear" w:pos="4819"/>
              <w:tab w:val="clear" w:pos="9638"/>
            </w:tabs>
            <w:jc w:val="center"/>
            <w:rPr>
              <w:rFonts w:ascii="Century Gothic" w:hAnsi="Century Gothic"/>
              <w:b/>
              <w:sz w:val="20"/>
              <w:szCs w:val="20"/>
            </w:rPr>
          </w:pPr>
        </w:p>
      </w:tc>
    </w:tr>
  </w:tbl>
  <w:p w:rsidR="00897045" w:rsidRDefault="0089704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45" w:rsidRPr="007071D3" w:rsidRDefault="00897045" w:rsidP="006425FE">
    <w:pPr>
      <w:pStyle w:val="Intestazione"/>
      <w:jc w:val="center"/>
      <w:rPr>
        <w:rFonts w:ascii="Century Gothic" w:hAnsi="Century Gothic"/>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5909"/>
      <w:gridCol w:w="1930"/>
    </w:tblGrid>
    <w:tr w:rsidR="00897045" w:rsidRPr="00085DE4" w:rsidTr="00B10AA8">
      <w:trPr>
        <w:cantSplit/>
        <w:trHeight w:val="181"/>
        <w:jc w:val="center"/>
      </w:trPr>
      <w:tc>
        <w:tcPr>
          <w:tcW w:w="991" w:type="pct"/>
          <w:tcBorders>
            <w:top w:val="single" w:sz="4" w:space="0" w:color="auto"/>
            <w:left w:val="single" w:sz="4" w:space="0" w:color="auto"/>
            <w:bottom w:val="single" w:sz="4" w:space="0" w:color="auto"/>
          </w:tcBorders>
          <w:vAlign w:val="center"/>
        </w:tcPr>
        <w:p w:rsidR="00897045" w:rsidRPr="00B61D51" w:rsidRDefault="00897045" w:rsidP="00236AB8">
          <w:pPr>
            <w:pStyle w:val="Pidipagina"/>
            <w:tabs>
              <w:tab w:val="clear" w:pos="4819"/>
              <w:tab w:val="clear" w:pos="9638"/>
            </w:tabs>
            <w:jc w:val="center"/>
            <w:rPr>
              <w:rFonts w:ascii="Century Gothic" w:hAnsi="Century Gothic"/>
              <w:b/>
              <w:sz w:val="20"/>
              <w:szCs w:val="20"/>
            </w:rPr>
          </w:pPr>
          <w:r w:rsidRPr="00B61D51">
            <w:rPr>
              <w:rFonts w:ascii="Century Gothic" w:hAnsi="Century Gothic"/>
              <w:sz w:val="16"/>
              <w:szCs w:val="16"/>
            </w:rPr>
            <w:t>MOD. 0</w:t>
          </w:r>
          <w:r>
            <w:rPr>
              <w:rFonts w:ascii="Century Gothic" w:hAnsi="Century Gothic"/>
              <w:sz w:val="16"/>
              <w:szCs w:val="16"/>
            </w:rPr>
            <w:t>3</w:t>
          </w:r>
          <w:r w:rsidRPr="00B61D51">
            <w:rPr>
              <w:rFonts w:ascii="Century Gothic" w:hAnsi="Century Gothic"/>
              <w:sz w:val="16"/>
              <w:szCs w:val="16"/>
            </w:rPr>
            <w:t>.</w:t>
          </w:r>
          <w:r>
            <w:rPr>
              <w:rFonts w:ascii="Century Gothic" w:hAnsi="Century Gothic"/>
              <w:sz w:val="16"/>
              <w:szCs w:val="16"/>
            </w:rPr>
            <w:t>18</w:t>
          </w:r>
        </w:p>
      </w:tc>
      <w:tc>
        <w:tcPr>
          <w:tcW w:w="3022" w:type="pct"/>
          <w:tcBorders>
            <w:top w:val="single" w:sz="4" w:space="0" w:color="auto"/>
            <w:left w:val="single" w:sz="4" w:space="0" w:color="auto"/>
            <w:bottom w:val="single" w:sz="4" w:space="0" w:color="auto"/>
          </w:tcBorders>
          <w:shd w:val="clear" w:color="auto" w:fill="D9D9D9"/>
        </w:tcPr>
        <w:p w:rsidR="00897045" w:rsidRPr="00B61D51" w:rsidRDefault="00897045" w:rsidP="00C031F3">
          <w:pPr>
            <w:pStyle w:val="Pidipagina"/>
            <w:jc w:val="center"/>
            <w:rPr>
              <w:rFonts w:ascii="Century Gothic" w:hAnsi="Century Gothic"/>
              <w:b/>
              <w:sz w:val="20"/>
              <w:szCs w:val="20"/>
            </w:rPr>
          </w:pPr>
          <w:r w:rsidRPr="00B61D51">
            <w:rPr>
              <w:rFonts w:ascii="Century Gothic" w:hAnsi="Century Gothic"/>
              <w:b/>
              <w:sz w:val="20"/>
              <w:szCs w:val="20"/>
            </w:rPr>
            <w:t>DOCUMENTO 15 MAGGIO</w:t>
          </w:r>
        </w:p>
      </w:tc>
      <w:tc>
        <w:tcPr>
          <w:tcW w:w="987" w:type="pct"/>
          <w:tcBorders>
            <w:top w:val="single" w:sz="4" w:space="0" w:color="auto"/>
            <w:left w:val="single" w:sz="4" w:space="0" w:color="auto"/>
            <w:bottom w:val="single" w:sz="4" w:space="0" w:color="auto"/>
          </w:tcBorders>
          <w:vAlign w:val="center"/>
        </w:tcPr>
        <w:p w:rsidR="00897045" w:rsidRPr="00B61D51" w:rsidRDefault="00897045" w:rsidP="00C031F3">
          <w:pPr>
            <w:pStyle w:val="Pidipagina"/>
            <w:tabs>
              <w:tab w:val="clear" w:pos="4819"/>
              <w:tab w:val="clear" w:pos="9638"/>
            </w:tabs>
            <w:jc w:val="center"/>
            <w:rPr>
              <w:rFonts w:ascii="Century Gothic" w:hAnsi="Century Gothic"/>
              <w:b/>
              <w:sz w:val="20"/>
              <w:szCs w:val="20"/>
            </w:rPr>
          </w:pPr>
        </w:p>
      </w:tc>
    </w:tr>
  </w:tbl>
  <w:p w:rsidR="00897045" w:rsidRDefault="00897045" w:rsidP="00D52E5B">
    <w:pPr>
      <w:pStyle w:val="Intestazione"/>
      <w:jc w:val="center"/>
      <w:rPr>
        <w:rFonts w:ascii="Century Gothic" w:hAnsi="Century Gothic"/>
        <w:sz w:val="8"/>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7" w:type="pct"/>
      <w:jc w:val="center"/>
      <w:tblLook w:val="01E0" w:firstRow="1" w:lastRow="1" w:firstColumn="1" w:lastColumn="1" w:noHBand="0" w:noVBand="0"/>
    </w:tblPr>
    <w:tblGrid>
      <w:gridCol w:w="1094"/>
      <w:gridCol w:w="7557"/>
      <w:gridCol w:w="1117"/>
    </w:tblGrid>
    <w:tr w:rsidR="00897045" w:rsidRPr="00C40672" w:rsidTr="00A80090">
      <w:trPr>
        <w:trHeight w:val="312"/>
        <w:jc w:val="center"/>
      </w:trPr>
      <w:tc>
        <w:tcPr>
          <w:tcW w:w="5000" w:type="pct"/>
          <w:gridSpan w:val="3"/>
          <w:vAlign w:val="center"/>
        </w:tcPr>
        <w:p w:rsidR="00897045" w:rsidRPr="0000756D" w:rsidRDefault="00897045" w:rsidP="00A80090">
          <w:pPr>
            <w:snapToGrid w:val="0"/>
            <w:jc w:val="center"/>
            <w:rPr>
              <w:rFonts w:ascii="Garamond" w:hAnsi="Garamond" w:cs="Garamond"/>
              <w:b/>
              <w:bCs/>
              <w:noProof/>
              <w:sz w:val="27"/>
              <w:szCs w:val="27"/>
            </w:rPr>
          </w:pPr>
          <w:r w:rsidRPr="0000756D">
            <w:rPr>
              <w:rFonts w:ascii="Garamond" w:hAnsi="Garamond" w:cs="Garamond"/>
              <w:b/>
              <w:bCs/>
              <w:sz w:val="27"/>
              <w:szCs w:val="27"/>
            </w:rPr>
            <w:t>ISTITUTO D’ISTRUZIONE SUPERIORE “N. TARTAGLIA-M. OLIVIERI”</w:t>
          </w:r>
        </w:p>
      </w:tc>
    </w:tr>
    <w:tr w:rsidR="00897045" w:rsidRPr="00C40672" w:rsidTr="00A80090">
      <w:trPr>
        <w:trHeight w:val="1075"/>
        <w:jc w:val="center"/>
      </w:trPr>
      <w:tc>
        <w:tcPr>
          <w:tcW w:w="560" w:type="pct"/>
          <w:vAlign w:val="center"/>
        </w:tcPr>
        <w:p w:rsidR="00897045" w:rsidRPr="00E546B4" w:rsidRDefault="00897045" w:rsidP="00A80090">
          <w:pPr>
            <w:snapToGrid w:val="0"/>
            <w:jc w:val="center"/>
            <w:rPr>
              <w:rFonts w:ascii="Garamond" w:hAnsi="Garamond" w:cs="Garamond"/>
            </w:rPr>
          </w:pPr>
          <w:r>
            <w:rPr>
              <w:noProof/>
            </w:rPr>
            <w:drawing>
              <wp:anchor distT="0" distB="0" distL="114300" distR="114300" simplePos="0" relativeHeight="251658240" behindDoc="0" locked="0" layoutInCell="1" allowOverlap="1" wp14:anchorId="2983CF7F" wp14:editId="40BBFEB9">
                <wp:simplePos x="0" y="0"/>
                <wp:positionH relativeFrom="column">
                  <wp:posOffset>19685</wp:posOffset>
                </wp:positionH>
                <wp:positionV relativeFrom="paragraph">
                  <wp:posOffset>-6985</wp:posOffset>
                </wp:positionV>
                <wp:extent cx="516890" cy="572770"/>
                <wp:effectExtent l="0" t="0" r="0" b="0"/>
                <wp:wrapNone/>
                <wp:docPr id="2" name="Immagine 4"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897045" w:rsidRPr="00BB2700" w:rsidRDefault="00897045" w:rsidP="00A80090">
          <w:pPr>
            <w:snapToGrid w:val="0"/>
            <w:jc w:val="center"/>
            <w:rPr>
              <w:rFonts w:ascii="Garamond" w:hAnsi="Garamond" w:cs="Garamond"/>
              <w:sz w:val="23"/>
              <w:szCs w:val="23"/>
            </w:rPr>
          </w:pPr>
          <w:r>
            <w:rPr>
              <w:noProof/>
            </w:rPr>
            <w:drawing>
              <wp:anchor distT="0" distB="0" distL="114300" distR="114300" simplePos="0" relativeHeight="251657216" behindDoc="0" locked="0" layoutInCell="1" allowOverlap="1" wp14:anchorId="0727D2E8" wp14:editId="1DD2BDA3">
                <wp:simplePos x="0" y="0"/>
                <wp:positionH relativeFrom="column">
                  <wp:posOffset>4618355</wp:posOffset>
                </wp:positionH>
                <wp:positionV relativeFrom="paragraph">
                  <wp:posOffset>26035</wp:posOffset>
                </wp:positionV>
                <wp:extent cx="781050" cy="467995"/>
                <wp:effectExtent l="0" t="0" r="0" b="8255"/>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700">
            <w:rPr>
              <w:rFonts w:ascii="Garamond" w:hAnsi="Garamond" w:cs="Garamond"/>
              <w:sz w:val="23"/>
              <w:szCs w:val="23"/>
            </w:rPr>
            <w:t>CODICE MINISTERIALE: BSIS036008 – CODICE FISCALE 98169720178</w:t>
          </w:r>
        </w:p>
        <w:p w:rsidR="00897045" w:rsidRPr="00BB2700" w:rsidRDefault="00897045" w:rsidP="00A80090">
          <w:pPr>
            <w:snapToGrid w:val="0"/>
            <w:jc w:val="center"/>
            <w:rPr>
              <w:rFonts w:ascii="Garamond" w:hAnsi="Garamond" w:cs="Garamond"/>
              <w:sz w:val="23"/>
              <w:szCs w:val="23"/>
            </w:rPr>
          </w:pPr>
          <w:r w:rsidRPr="00BB2700">
            <w:rPr>
              <w:rFonts w:ascii="Garamond" w:hAnsi="Garamond" w:cs="Garamond"/>
              <w:sz w:val="23"/>
              <w:szCs w:val="23"/>
            </w:rPr>
            <w:t>Sede, Presidenza e Amministrazione: Via G. Oberdan, 12/e – 25128 BRESCIA</w:t>
          </w:r>
        </w:p>
        <w:p w:rsidR="00897045" w:rsidRPr="00BB2700" w:rsidRDefault="00897045" w:rsidP="00A80090">
          <w:pPr>
            <w:snapToGrid w:val="0"/>
            <w:jc w:val="center"/>
            <w:rPr>
              <w:rFonts w:ascii="Garamond" w:hAnsi="Garamond" w:cs="Garamond"/>
              <w:sz w:val="23"/>
              <w:szCs w:val="23"/>
            </w:rPr>
          </w:pPr>
          <w:r w:rsidRPr="00BB2700">
            <w:rPr>
              <w:rFonts w:ascii="Garamond" w:hAnsi="Garamond" w:cs="Garamond"/>
              <w:sz w:val="23"/>
              <w:szCs w:val="23"/>
            </w:rPr>
            <w:t>Tel. 030/305892 – 030/305893 – 030/3384911 – Fax: 030/381697</w:t>
          </w:r>
        </w:p>
        <w:p w:rsidR="00897045" w:rsidRPr="00816E26" w:rsidRDefault="00897045" w:rsidP="00A80090">
          <w:pPr>
            <w:snapToGrid w:val="0"/>
            <w:jc w:val="center"/>
            <w:rPr>
              <w:rFonts w:ascii="Garamond" w:hAnsi="Garamond" w:cs="Garamond"/>
              <w:sz w:val="20"/>
              <w:szCs w:val="20"/>
            </w:rPr>
          </w:pPr>
          <w:r w:rsidRPr="00BB2700">
            <w:rPr>
              <w:rFonts w:ascii="Garamond" w:hAnsi="Garamond" w:cs="Garamond"/>
              <w:sz w:val="23"/>
              <w:szCs w:val="23"/>
            </w:rPr>
            <w:t xml:space="preserve">E-mail: </w:t>
          </w:r>
          <w:hyperlink r:id="rId3" w:history="1">
            <w:r w:rsidRPr="00BB2700">
              <w:rPr>
                <w:rStyle w:val="Collegamentoipertestuale"/>
                <w:rFonts w:ascii="Garamond" w:hAnsi="Garamond" w:cs="Garamond"/>
                <w:sz w:val="23"/>
                <w:szCs w:val="23"/>
              </w:rPr>
              <w:t>bsis036008@istruzione.it</w:t>
            </w:r>
          </w:hyperlink>
          <w:r w:rsidRPr="00BB2700">
            <w:rPr>
              <w:rFonts w:ascii="Garamond" w:hAnsi="Garamond" w:cs="Garamond"/>
              <w:sz w:val="23"/>
              <w:szCs w:val="23"/>
            </w:rPr>
            <w:t xml:space="preserve"> - PEC: </w:t>
          </w:r>
          <w:hyperlink r:id="rId4" w:history="1">
            <w:r w:rsidRPr="00BB2700">
              <w:rPr>
                <w:rStyle w:val="Collegamentoipertestuale"/>
                <w:rFonts w:ascii="Garamond" w:hAnsi="Garamond" w:cs="Garamond"/>
                <w:sz w:val="23"/>
                <w:szCs w:val="23"/>
              </w:rPr>
              <w:t>bsis036008@pec.istruzione.it</w:t>
            </w:r>
          </w:hyperlink>
        </w:p>
      </w:tc>
      <w:tc>
        <w:tcPr>
          <w:tcW w:w="572" w:type="pct"/>
          <w:vAlign w:val="center"/>
        </w:tcPr>
        <w:p w:rsidR="00897045" w:rsidRPr="000D4702" w:rsidRDefault="00897045" w:rsidP="00A80090">
          <w:pPr>
            <w:snapToGrid w:val="0"/>
            <w:jc w:val="center"/>
            <w:rPr>
              <w:rFonts w:ascii="Garamond" w:hAnsi="Garamond" w:cs="Garamond"/>
              <w:b/>
              <w:bCs/>
              <w:sz w:val="28"/>
              <w:szCs w:val="28"/>
            </w:rPr>
          </w:pPr>
        </w:p>
      </w:tc>
    </w:tr>
  </w:tbl>
  <w:p w:rsidR="00897045" w:rsidRPr="004A6C54" w:rsidRDefault="00897045" w:rsidP="00C70F08">
    <w:pPr>
      <w:pStyle w:val="Intestazione"/>
      <w:pBdr>
        <w:bottom w:val="single" w:sz="2" w:space="1" w:color="0070C0"/>
      </w:pBdr>
      <w:jc w:val="center"/>
      <w:rPr>
        <w:rFonts w:ascii="Calibri" w:hAnsi="Calibri"/>
        <w:sz w:val="6"/>
        <w:szCs w:val="6"/>
      </w:rPr>
    </w:pPr>
  </w:p>
  <w:tbl>
    <w:tblPr>
      <w:tblW w:w="991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897045" w:rsidRPr="00085DE4" w:rsidTr="00A80090">
      <w:trPr>
        <w:cantSplit/>
        <w:trHeight w:val="181"/>
        <w:jc w:val="center"/>
      </w:trPr>
      <w:tc>
        <w:tcPr>
          <w:tcW w:w="1848" w:type="dxa"/>
          <w:tcBorders>
            <w:top w:val="single" w:sz="4" w:space="0" w:color="auto"/>
            <w:left w:val="single" w:sz="4" w:space="0" w:color="auto"/>
            <w:bottom w:val="single" w:sz="4" w:space="0" w:color="auto"/>
          </w:tcBorders>
          <w:vAlign w:val="center"/>
        </w:tcPr>
        <w:p w:rsidR="00897045" w:rsidRPr="00B61D51" w:rsidRDefault="00897045" w:rsidP="00A80090">
          <w:pPr>
            <w:pStyle w:val="Pidipagina"/>
            <w:tabs>
              <w:tab w:val="clear" w:pos="4819"/>
              <w:tab w:val="clear" w:pos="9638"/>
            </w:tabs>
            <w:jc w:val="center"/>
            <w:rPr>
              <w:rFonts w:ascii="Century Gothic" w:hAnsi="Century Gothic"/>
              <w:b/>
              <w:sz w:val="20"/>
              <w:szCs w:val="20"/>
            </w:rPr>
          </w:pPr>
          <w:r>
            <w:rPr>
              <w:rFonts w:ascii="Century Gothic" w:hAnsi="Century Gothic"/>
              <w:sz w:val="16"/>
              <w:szCs w:val="16"/>
            </w:rPr>
            <w:t>MOD. 03</w:t>
          </w:r>
          <w:r w:rsidRPr="00B61D51">
            <w:rPr>
              <w:rFonts w:ascii="Century Gothic" w:hAnsi="Century Gothic"/>
              <w:sz w:val="16"/>
              <w:szCs w:val="16"/>
            </w:rPr>
            <w:t>.</w:t>
          </w:r>
          <w:r>
            <w:rPr>
              <w:rFonts w:ascii="Century Gothic" w:hAnsi="Century Gothic"/>
              <w:sz w:val="16"/>
              <w:szCs w:val="16"/>
            </w:rPr>
            <w:t>18</w:t>
          </w:r>
        </w:p>
      </w:tc>
      <w:tc>
        <w:tcPr>
          <w:tcW w:w="6229" w:type="dxa"/>
          <w:tcBorders>
            <w:top w:val="single" w:sz="4" w:space="0" w:color="auto"/>
            <w:left w:val="single" w:sz="4" w:space="0" w:color="auto"/>
            <w:bottom w:val="single" w:sz="4" w:space="0" w:color="auto"/>
          </w:tcBorders>
          <w:shd w:val="clear" w:color="auto" w:fill="D9D9D9"/>
        </w:tcPr>
        <w:p w:rsidR="00897045" w:rsidRPr="00B61D51" w:rsidRDefault="00897045" w:rsidP="00A80090">
          <w:pPr>
            <w:pStyle w:val="Pidipagina"/>
            <w:jc w:val="center"/>
            <w:rPr>
              <w:rFonts w:ascii="Century Gothic" w:hAnsi="Century Gothic"/>
              <w:b/>
              <w:sz w:val="20"/>
              <w:szCs w:val="20"/>
            </w:rPr>
          </w:pPr>
          <w:r w:rsidRPr="00B61D5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897045" w:rsidRPr="00B61D51" w:rsidRDefault="00897045" w:rsidP="00A80090">
          <w:pPr>
            <w:pStyle w:val="Pidipagina"/>
            <w:tabs>
              <w:tab w:val="clear" w:pos="4819"/>
              <w:tab w:val="clear" w:pos="9638"/>
            </w:tabs>
            <w:jc w:val="center"/>
            <w:rPr>
              <w:rFonts w:ascii="Century Gothic" w:hAnsi="Century Gothic"/>
              <w:b/>
              <w:sz w:val="20"/>
              <w:szCs w:val="20"/>
            </w:rPr>
          </w:pPr>
        </w:p>
      </w:tc>
    </w:tr>
  </w:tbl>
  <w:p w:rsidR="00897045" w:rsidRPr="00D52E5B" w:rsidRDefault="00897045" w:rsidP="006425FE">
    <w:pPr>
      <w:pStyle w:val="Intestazione"/>
      <w:jc w:val="center"/>
      <w:rPr>
        <w:rFonts w:ascii="Century Gothic" w:hAnsi="Century Gothic"/>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360"/>
        </w:tabs>
        <w:ind w:left="360" w:hanging="360"/>
      </w:pPr>
      <w:rPr>
        <w:rFonts w:ascii="Wingdings" w:hAnsi="Wingdings"/>
        <w:sz w:val="16"/>
      </w:rPr>
    </w:lvl>
  </w:abstractNum>
  <w:abstractNum w:abstractNumId="1">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2">
    <w:nsid w:val="0000000B"/>
    <w:multiLevelType w:val="singleLevel"/>
    <w:tmpl w:val="0000000B"/>
    <w:name w:val="WW8Num26"/>
    <w:lvl w:ilvl="0">
      <w:start w:val="1"/>
      <w:numFmt w:val="bullet"/>
      <w:lvlText w:val="·"/>
      <w:lvlJc w:val="left"/>
      <w:pPr>
        <w:tabs>
          <w:tab w:val="num" w:pos="1008"/>
        </w:tabs>
        <w:ind w:left="1008" w:hanging="216"/>
      </w:pPr>
      <w:rPr>
        <w:rFonts w:ascii="Symbol" w:hAnsi="Symbol"/>
        <w:color w:val="000000"/>
      </w:rPr>
    </w:lvl>
  </w:abstractNum>
  <w:abstractNum w:abstractNumId="3">
    <w:nsid w:val="0000000D"/>
    <w:multiLevelType w:val="singleLevel"/>
    <w:tmpl w:val="0000000D"/>
    <w:name w:val="WW8Num18"/>
    <w:lvl w:ilvl="0">
      <w:start w:val="1"/>
      <w:numFmt w:val="bullet"/>
      <w:lvlText w:val=""/>
      <w:lvlJc w:val="left"/>
      <w:pPr>
        <w:tabs>
          <w:tab w:val="num" w:pos="709"/>
        </w:tabs>
        <w:ind w:left="720" w:hanging="360"/>
      </w:pPr>
      <w:rPr>
        <w:rFonts w:ascii="Symbol" w:hAnsi="Symbol" w:cs="Symbol" w:hint="default"/>
      </w:rPr>
    </w:lvl>
  </w:abstractNum>
  <w:abstractNum w:abstractNumId="4">
    <w:nsid w:val="00000010"/>
    <w:multiLevelType w:val="singleLevel"/>
    <w:tmpl w:val="00000010"/>
    <w:name w:val="WW8Num22"/>
    <w:lvl w:ilvl="0">
      <w:numFmt w:val="bullet"/>
      <w:lvlText w:val="-"/>
      <w:lvlJc w:val="left"/>
      <w:pPr>
        <w:tabs>
          <w:tab w:val="num" w:pos="1008"/>
        </w:tabs>
        <w:ind w:left="1008" w:hanging="216"/>
      </w:pPr>
      <w:rPr>
        <w:rFonts w:ascii="Times New Roman" w:hAnsi="Times New Roman" w:cs="Times New Roman" w:hint="default"/>
        <w:color w:val="000000"/>
      </w:rPr>
    </w:lvl>
  </w:abstractNum>
  <w:abstractNum w:abstractNumId="5">
    <w:nsid w:val="05BB14CA"/>
    <w:multiLevelType w:val="hybridMultilevel"/>
    <w:tmpl w:val="843A20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A3F0631"/>
    <w:multiLevelType w:val="hybridMultilevel"/>
    <w:tmpl w:val="2F2ADF44"/>
    <w:lvl w:ilvl="0" w:tplc="97A2BF66">
      <w:start w:val="1"/>
      <w:numFmt w:val="decimal"/>
      <w:lvlText w:val="%1."/>
      <w:lvlJc w:val="left"/>
      <w:pPr>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CF04AEF"/>
    <w:multiLevelType w:val="hybridMultilevel"/>
    <w:tmpl w:val="6764C8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8E3A65"/>
    <w:multiLevelType w:val="hybridMultilevel"/>
    <w:tmpl w:val="E0607BE0"/>
    <w:lvl w:ilvl="0" w:tplc="D326F7A4">
      <w:start w:val="1"/>
      <w:numFmt w:val="upperLetter"/>
      <w:lvlText w:val="%1)"/>
      <w:lvlJc w:val="left"/>
      <w:pPr>
        <w:ind w:left="720" w:hanging="360"/>
      </w:pPr>
      <w:rPr>
        <w:rFonts w:ascii="Calibri" w:hAnsi="Calibri" w:hint="default"/>
        <w:b/>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E2A42B3"/>
    <w:multiLevelType w:val="hybridMultilevel"/>
    <w:tmpl w:val="0950BAE8"/>
    <w:lvl w:ilvl="0" w:tplc="4A76099C">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F7277F6"/>
    <w:multiLevelType w:val="hybridMultilevel"/>
    <w:tmpl w:val="BDC6CE9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3C39F9"/>
    <w:multiLevelType w:val="hybridMultilevel"/>
    <w:tmpl w:val="2292A7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7E47468"/>
    <w:multiLevelType w:val="hybridMultilevel"/>
    <w:tmpl w:val="1490598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9CD2B53"/>
    <w:multiLevelType w:val="hybridMultilevel"/>
    <w:tmpl w:val="835CE64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443EDB"/>
    <w:multiLevelType w:val="hybridMultilevel"/>
    <w:tmpl w:val="1DACD2AA"/>
    <w:lvl w:ilvl="0" w:tplc="0410000B">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5">
    <w:nsid w:val="45B6223F"/>
    <w:multiLevelType w:val="hybridMultilevel"/>
    <w:tmpl w:val="4EC8B46C"/>
    <w:lvl w:ilvl="0" w:tplc="F272BD5A">
      <w:start w:val="1"/>
      <w:numFmt w:val="bullet"/>
      <w:lvlText w:val="-"/>
      <w:lvlJc w:val="left"/>
      <w:pPr>
        <w:ind w:left="1222" w:hanging="360"/>
      </w:pPr>
      <w:rPr>
        <w:rFonts w:ascii="Calibri" w:hAnsi="Calibri" w:hint="default"/>
        <w:b/>
        <w:i w:val="0"/>
        <w:sz w:val="24"/>
        <w:u w:color="FF000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6">
    <w:nsid w:val="4A920F62"/>
    <w:multiLevelType w:val="hybridMultilevel"/>
    <w:tmpl w:val="A5CE58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C0A5FB5"/>
    <w:multiLevelType w:val="hybridMultilevel"/>
    <w:tmpl w:val="DE10D0FE"/>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18">
    <w:nsid w:val="4E9E4D17"/>
    <w:multiLevelType w:val="hybridMultilevel"/>
    <w:tmpl w:val="F78EA6B6"/>
    <w:lvl w:ilvl="0" w:tplc="ACB2B69C">
      <w:start w:val="1"/>
      <w:numFmt w:val="bullet"/>
      <w:lvlText w:val=""/>
      <w:lvlJc w:val="left"/>
      <w:pPr>
        <w:ind w:left="502" w:hanging="360"/>
      </w:pPr>
      <w:rPr>
        <w:rFonts w:ascii="Wingdings" w:hAnsi="Wingdings" w:hint="default"/>
        <w:strike w:val="0"/>
        <w:sz w:val="32"/>
        <w:szCs w:val="3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9">
    <w:nsid w:val="57785813"/>
    <w:multiLevelType w:val="multilevel"/>
    <w:tmpl w:val="44F60632"/>
    <w:styleLink w:val="WWNum4"/>
    <w:lvl w:ilvl="0">
      <w:numFmt w:val="bullet"/>
      <w:lvlText w:val="●"/>
      <w:lvlJc w:val="left"/>
      <w:pPr>
        <w:ind w:left="0" w:firstLine="0"/>
      </w:pPr>
      <w:rPr>
        <w:rFonts w:ascii="Arial" w:hAnsi="Arial"/>
        <w:strike w:val="0"/>
        <w:dstrike w:val="0"/>
        <w:sz w:val="22"/>
        <w:u w:val="none"/>
        <w:effect w:val="none"/>
      </w:rPr>
    </w:lvl>
    <w:lvl w:ilvl="1">
      <w:numFmt w:val="bullet"/>
      <w:lvlText w:val="○"/>
      <w:lvlJc w:val="left"/>
      <w:pPr>
        <w:ind w:left="0" w:firstLine="0"/>
      </w:pPr>
      <w:rPr>
        <w:strike w:val="0"/>
        <w:dstrike w:val="0"/>
        <w:u w:val="none"/>
        <w:effect w:val="none"/>
      </w:rPr>
    </w:lvl>
    <w:lvl w:ilvl="2">
      <w:numFmt w:val="bullet"/>
      <w:lvlText w:val="■"/>
      <w:lvlJc w:val="left"/>
      <w:pPr>
        <w:ind w:left="0" w:firstLine="0"/>
      </w:pPr>
      <w:rPr>
        <w:strike w:val="0"/>
        <w:dstrike w:val="0"/>
        <w:u w:val="none"/>
        <w:effect w:val="none"/>
      </w:rPr>
    </w:lvl>
    <w:lvl w:ilvl="3">
      <w:numFmt w:val="bullet"/>
      <w:lvlText w:val="●"/>
      <w:lvlJc w:val="left"/>
      <w:pPr>
        <w:ind w:left="0" w:firstLine="0"/>
      </w:pPr>
      <w:rPr>
        <w:strike w:val="0"/>
        <w:dstrike w:val="0"/>
        <w:u w:val="none"/>
        <w:effect w:val="none"/>
      </w:rPr>
    </w:lvl>
    <w:lvl w:ilvl="4">
      <w:numFmt w:val="bullet"/>
      <w:lvlText w:val="○"/>
      <w:lvlJc w:val="left"/>
      <w:pPr>
        <w:ind w:left="0" w:firstLine="0"/>
      </w:pPr>
      <w:rPr>
        <w:strike w:val="0"/>
        <w:dstrike w:val="0"/>
        <w:u w:val="none"/>
        <w:effect w:val="none"/>
      </w:rPr>
    </w:lvl>
    <w:lvl w:ilvl="5">
      <w:numFmt w:val="bullet"/>
      <w:lvlText w:val="■"/>
      <w:lvlJc w:val="left"/>
      <w:pPr>
        <w:ind w:left="0" w:firstLine="0"/>
      </w:pPr>
      <w:rPr>
        <w:strike w:val="0"/>
        <w:dstrike w:val="0"/>
        <w:u w:val="none"/>
        <w:effect w:val="none"/>
      </w:rPr>
    </w:lvl>
    <w:lvl w:ilvl="6">
      <w:numFmt w:val="bullet"/>
      <w:lvlText w:val="●"/>
      <w:lvlJc w:val="left"/>
      <w:pPr>
        <w:ind w:left="0" w:firstLine="0"/>
      </w:pPr>
      <w:rPr>
        <w:strike w:val="0"/>
        <w:dstrike w:val="0"/>
        <w:u w:val="none"/>
        <w:effect w:val="none"/>
      </w:rPr>
    </w:lvl>
    <w:lvl w:ilvl="7">
      <w:numFmt w:val="bullet"/>
      <w:lvlText w:val="○"/>
      <w:lvlJc w:val="left"/>
      <w:pPr>
        <w:ind w:left="0" w:firstLine="0"/>
      </w:pPr>
      <w:rPr>
        <w:strike w:val="0"/>
        <w:dstrike w:val="0"/>
        <w:u w:val="none"/>
        <w:effect w:val="none"/>
      </w:rPr>
    </w:lvl>
    <w:lvl w:ilvl="8">
      <w:numFmt w:val="bullet"/>
      <w:lvlText w:val="■"/>
      <w:lvlJc w:val="left"/>
      <w:pPr>
        <w:ind w:left="0" w:firstLine="0"/>
      </w:pPr>
      <w:rPr>
        <w:strike w:val="0"/>
        <w:dstrike w:val="0"/>
        <w:u w:val="none"/>
        <w:effect w:val="none"/>
      </w:rPr>
    </w:lvl>
  </w:abstractNum>
  <w:abstractNum w:abstractNumId="20">
    <w:nsid w:val="5EB6382A"/>
    <w:multiLevelType w:val="hybridMultilevel"/>
    <w:tmpl w:val="A350C6D6"/>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1">
    <w:nsid w:val="63231111"/>
    <w:multiLevelType w:val="multilevel"/>
    <w:tmpl w:val="C074CAF4"/>
    <w:lvl w:ilvl="0">
      <w:start w:val="1"/>
      <w:numFmt w:val="upperLetter"/>
      <w:lvlText w:val="%1."/>
      <w:lvlJc w:val="left"/>
      <w:pPr>
        <w:tabs>
          <w:tab w:val="num" w:pos="720"/>
        </w:tabs>
        <w:ind w:left="720" w:hanging="360"/>
      </w:pPr>
      <w:rPr>
        <w:rFonts w:hint="default"/>
        <w:sz w:val="20"/>
      </w:rPr>
    </w:lvl>
    <w:lvl w:ilvl="1">
      <w:start w:val="2"/>
      <w:numFmt w:val="upperLetter"/>
      <w:lvlText w:val="%2-"/>
      <w:lvlJc w:val="left"/>
      <w:pPr>
        <w:ind w:left="1440" w:hanging="360"/>
      </w:pPr>
      <w:rPr>
        <w:rFonts w:hint="default"/>
      </w:rPr>
    </w:lvl>
    <w:lvl w:ilvl="2">
      <w:start w:val="9"/>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863CF8"/>
    <w:multiLevelType w:val="hybridMultilevel"/>
    <w:tmpl w:val="D59A2BFA"/>
    <w:lvl w:ilvl="0" w:tplc="3070804E">
      <w:start w:val="1"/>
      <w:numFmt w:val="bullet"/>
      <w:lvlText w:val=""/>
      <w:lvlJc w:val="left"/>
      <w:pPr>
        <w:ind w:left="583" w:hanging="360"/>
      </w:pPr>
      <w:rPr>
        <w:rFonts w:ascii="Wingdings" w:hAnsi="Wingdings" w:hint="default"/>
        <w:b w:val="0"/>
        <w:i w:val="0"/>
        <w:sz w:val="24"/>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23">
    <w:nsid w:val="752F6A5B"/>
    <w:multiLevelType w:val="hybridMultilevel"/>
    <w:tmpl w:val="FB08049A"/>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76FE442B"/>
    <w:multiLevelType w:val="multilevel"/>
    <w:tmpl w:val="C7848D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77E56DFB"/>
    <w:multiLevelType w:val="hybridMultilevel"/>
    <w:tmpl w:val="37B6A296"/>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A13072D"/>
    <w:multiLevelType w:val="hybridMultilevel"/>
    <w:tmpl w:val="FC2474F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BE95EF5"/>
    <w:multiLevelType w:val="hybridMultilevel"/>
    <w:tmpl w:val="BC48D0A2"/>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7FF104C3"/>
    <w:multiLevelType w:val="hybridMultilevel"/>
    <w:tmpl w:val="CFD6E3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6"/>
  </w:num>
  <w:num w:numId="5">
    <w:abstractNumId w:val="22"/>
  </w:num>
  <w:num w:numId="6">
    <w:abstractNumId w:val="12"/>
  </w:num>
  <w:num w:numId="7">
    <w:abstractNumId w:val="18"/>
  </w:num>
  <w:num w:numId="8">
    <w:abstractNumId w:val="20"/>
  </w:num>
  <w:num w:numId="9">
    <w:abstractNumId w:val="9"/>
  </w:num>
  <w:num w:numId="10">
    <w:abstractNumId w:val="11"/>
  </w:num>
  <w:num w:numId="11">
    <w:abstractNumId w:val="28"/>
  </w:num>
  <w:num w:numId="12">
    <w:abstractNumId w:val="21"/>
  </w:num>
  <w:num w:numId="13">
    <w:abstractNumId w:val="24"/>
  </w:num>
  <w:num w:numId="14">
    <w:abstractNumId w:val="14"/>
  </w:num>
  <w:num w:numId="15">
    <w:abstractNumId w:val="17"/>
  </w:num>
  <w:num w:numId="16">
    <w:abstractNumId w:val="25"/>
  </w:num>
  <w:num w:numId="17">
    <w:abstractNumId w:val="10"/>
  </w:num>
  <w:num w:numId="18">
    <w:abstractNumId w:val="13"/>
  </w:num>
  <w:num w:numId="19">
    <w:abstractNumId w:val="26"/>
  </w:num>
  <w:num w:numId="20">
    <w:abstractNumId w:val="19"/>
  </w:num>
  <w:num w:numId="21">
    <w:abstractNumId w:val="15"/>
  </w:num>
  <w:num w:numId="22">
    <w:abstractNumId w:val="8"/>
  </w:num>
  <w:num w:numId="23">
    <w:abstractNumId w:val="27"/>
  </w:num>
  <w:num w:numId="2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4E"/>
    <w:rsid w:val="00006B0E"/>
    <w:rsid w:val="000072F1"/>
    <w:rsid w:val="00010CAE"/>
    <w:rsid w:val="00010FCD"/>
    <w:rsid w:val="00012D20"/>
    <w:rsid w:val="00020AB8"/>
    <w:rsid w:val="00026BF8"/>
    <w:rsid w:val="00033418"/>
    <w:rsid w:val="000340CE"/>
    <w:rsid w:val="0003550E"/>
    <w:rsid w:val="0004099D"/>
    <w:rsid w:val="00050A6E"/>
    <w:rsid w:val="0005339A"/>
    <w:rsid w:val="00056740"/>
    <w:rsid w:val="000622A0"/>
    <w:rsid w:val="00062DE2"/>
    <w:rsid w:val="00065606"/>
    <w:rsid w:val="00065C82"/>
    <w:rsid w:val="00066347"/>
    <w:rsid w:val="000713CC"/>
    <w:rsid w:val="000719F9"/>
    <w:rsid w:val="00073681"/>
    <w:rsid w:val="00075750"/>
    <w:rsid w:val="00076A9F"/>
    <w:rsid w:val="00077D48"/>
    <w:rsid w:val="00080904"/>
    <w:rsid w:val="00080A85"/>
    <w:rsid w:val="00080CC4"/>
    <w:rsid w:val="00082387"/>
    <w:rsid w:val="0008458C"/>
    <w:rsid w:val="00085DE4"/>
    <w:rsid w:val="00086BA1"/>
    <w:rsid w:val="00087223"/>
    <w:rsid w:val="00087C67"/>
    <w:rsid w:val="000907A7"/>
    <w:rsid w:val="00091440"/>
    <w:rsid w:val="00091BE8"/>
    <w:rsid w:val="0009214E"/>
    <w:rsid w:val="00095817"/>
    <w:rsid w:val="000959C8"/>
    <w:rsid w:val="000A07E9"/>
    <w:rsid w:val="000A4B41"/>
    <w:rsid w:val="000A78F9"/>
    <w:rsid w:val="000A7F25"/>
    <w:rsid w:val="000B0172"/>
    <w:rsid w:val="000B0AC7"/>
    <w:rsid w:val="000B2121"/>
    <w:rsid w:val="000B2B76"/>
    <w:rsid w:val="000B496D"/>
    <w:rsid w:val="000C0C94"/>
    <w:rsid w:val="000C124C"/>
    <w:rsid w:val="000C15C3"/>
    <w:rsid w:val="000C3F17"/>
    <w:rsid w:val="000C4246"/>
    <w:rsid w:val="000C580E"/>
    <w:rsid w:val="000D64DD"/>
    <w:rsid w:val="000E3381"/>
    <w:rsid w:val="000E5960"/>
    <w:rsid w:val="000E5A83"/>
    <w:rsid w:val="000E60F8"/>
    <w:rsid w:val="000F08BE"/>
    <w:rsid w:val="000F0CF6"/>
    <w:rsid w:val="000F16BC"/>
    <w:rsid w:val="000F4921"/>
    <w:rsid w:val="0010211B"/>
    <w:rsid w:val="001039DF"/>
    <w:rsid w:val="00103FC7"/>
    <w:rsid w:val="00104FB9"/>
    <w:rsid w:val="00107C95"/>
    <w:rsid w:val="00111600"/>
    <w:rsid w:val="00112628"/>
    <w:rsid w:val="00114882"/>
    <w:rsid w:val="00115A3D"/>
    <w:rsid w:val="00115D69"/>
    <w:rsid w:val="00116E6E"/>
    <w:rsid w:val="001175D4"/>
    <w:rsid w:val="00120A13"/>
    <w:rsid w:val="00121A1F"/>
    <w:rsid w:val="00124E93"/>
    <w:rsid w:val="00125593"/>
    <w:rsid w:val="001266C6"/>
    <w:rsid w:val="001300EC"/>
    <w:rsid w:val="001303D9"/>
    <w:rsid w:val="00130BE9"/>
    <w:rsid w:val="00133C87"/>
    <w:rsid w:val="00133FB1"/>
    <w:rsid w:val="00134081"/>
    <w:rsid w:val="00135730"/>
    <w:rsid w:val="00135DD6"/>
    <w:rsid w:val="00136225"/>
    <w:rsid w:val="001379F6"/>
    <w:rsid w:val="00140FD4"/>
    <w:rsid w:val="00151B99"/>
    <w:rsid w:val="0016171C"/>
    <w:rsid w:val="00163466"/>
    <w:rsid w:val="00165D09"/>
    <w:rsid w:val="00170AF7"/>
    <w:rsid w:val="00170D88"/>
    <w:rsid w:val="001713DC"/>
    <w:rsid w:val="00172C2D"/>
    <w:rsid w:val="00174D6A"/>
    <w:rsid w:val="001757CC"/>
    <w:rsid w:val="00176131"/>
    <w:rsid w:val="001762F3"/>
    <w:rsid w:val="00176A9B"/>
    <w:rsid w:val="00176F0A"/>
    <w:rsid w:val="001776F2"/>
    <w:rsid w:val="001829EB"/>
    <w:rsid w:val="00185D39"/>
    <w:rsid w:val="00187078"/>
    <w:rsid w:val="00191C13"/>
    <w:rsid w:val="00192FF0"/>
    <w:rsid w:val="001955E6"/>
    <w:rsid w:val="001A0724"/>
    <w:rsid w:val="001A0951"/>
    <w:rsid w:val="001A1876"/>
    <w:rsid w:val="001A1EBB"/>
    <w:rsid w:val="001A3D13"/>
    <w:rsid w:val="001A5A52"/>
    <w:rsid w:val="001A6C79"/>
    <w:rsid w:val="001A6F8D"/>
    <w:rsid w:val="001A7435"/>
    <w:rsid w:val="001A7909"/>
    <w:rsid w:val="001B13A2"/>
    <w:rsid w:val="001B1528"/>
    <w:rsid w:val="001B196C"/>
    <w:rsid w:val="001B1BF1"/>
    <w:rsid w:val="001B2287"/>
    <w:rsid w:val="001B3065"/>
    <w:rsid w:val="001B7CD0"/>
    <w:rsid w:val="001C07AA"/>
    <w:rsid w:val="001C1165"/>
    <w:rsid w:val="001C1E77"/>
    <w:rsid w:val="001C3110"/>
    <w:rsid w:val="001C6866"/>
    <w:rsid w:val="001C78BD"/>
    <w:rsid w:val="001D0416"/>
    <w:rsid w:val="001D1207"/>
    <w:rsid w:val="001D1B86"/>
    <w:rsid w:val="001D1C5A"/>
    <w:rsid w:val="001D2970"/>
    <w:rsid w:val="001D38AF"/>
    <w:rsid w:val="001D63C1"/>
    <w:rsid w:val="001D7B6F"/>
    <w:rsid w:val="001E2DAE"/>
    <w:rsid w:val="001E3197"/>
    <w:rsid w:val="001E46DE"/>
    <w:rsid w:val="001E56E8"/>
    <w:rsid w:val="001E578E"/>
    <w:rsid w:val="001E6C58"/>
    <w:rsid w:val="001F0DEF"/>
    <w:rsid w:val="001F27C3"/>
    <w:rsid w:val="001F4C10"/>
    <w:rsid w:val="001F5A91"/>
    <w:rsid w:val="001F604E"/>
    <w:rsid w:val="00204182"/>
    <w:rsid w:val="00204648"/>
    <w:rsid w:val="002057F3"/>
    <w:rsid w:val="00211F48"/>
    <w:rsid w:val="00212FFE"/>
    <w:rsid w:val="00215FA5"/>
    <w:rsid w:val="002203C5"/>
    <w:rsid w:val="00221EC7"/>
    <w:rsid w:val="00222115"/>
    <w:rsid w:val="00224957"/>
    <w:rsid w:val="00231BC9"/>
    <w:rsid w:val="00231DBD"/>
    <w:rsid w:val="00233965"/>
    <w:rsid w:val="00235973"/>
    <w:rsid w:val="0023655B"/>
    <w:rsid w:val="00236AB8"/>
    <w:rsid w:val="00250148"/>
    <w:rsid w:val="00252ED6"/>
    <w:rsid w:val="00253B0D"/>
    <w:rsid w:val="002540A5"/>
    <w:rsid w:val="00260203"/>
    <w:rsid w:val="00260DBE"/>
    <w:rsid w:val="00261CE3"/>
    <w:rsid w:val="00261E5A"/>
    <w:rsid w:val="002629AE"/>
    <w:rsid w:val="00265472"/>
    <w:rsid w:val="002703A8"/>
    <w:rsid w:val="0027380E"/>
    <w:rsid w:val="002739FD"/>
    <w:rsid w:val="002746AD"/>
    <w:rsid w:val="00275807"/>
    <w:rsid w:val="00276C56"/>
    <w:rsid w:val="00281B44"/>
    <w:rsid w:val="00282147"/>
    <w:rsid w:val="002821D8"/>
    <w:rsid w:val="00282EE4"/>
    <w:rsid w:val="00290B37"/>
    <w:rsid w:val="00293A01"/>
    <w:rsid w:val="00293BF7"/>
    <w:rsid w:val="00293F82"/>
    <w:rsid w:val="00294BB9"/>
    <w:rsid w:val="0029688D"/>
    <w:rsid w:val="002A0492"/>
    <w:rsid w:val="002A2813"/>
    <w:rsid w:val="002A3347"/>
    <w:rsid w:val="002A5654"/>
    <w:rsid w:val="002B23DD"/>
    <w:rsid w:val="002B2934"/>
    <w:rsid w:val="002B3A18"/>
    <w:rsid w:val="002B4A06"/>
    <w:rsid w:val="002B5FF9"/>
    <w:rsid w:val="002C2447"/>
    <w:rsid w:val="002C2A26"/>
    <w:rsid w:val="002D3D58"/>
    <w:rsid w:val="002D6117"/>
    <w:rsid w:val="002D64D8"/>
    <w:rsid w:val="002D713E"/>
    <w:rsid w:val="002D7325"/>
    <w:rsid w:val="002D768F"/>
    <w:rsid w:val="002E0A36"/>
    <w:rsid w:val="002E1894"/>
    <w:rsid w:val="002E2F22"/>
    <w:rsid w:val="002E2F3C"/>
    <w:rsid w:val="002E3580"/>
    <w:rsid w:val="002E6062"/>
    <w:rsid w:val="002E6172"/>
    <w:rsid w:val="002E6488"/>
    <w:rsid w:val="002E6DAE"/>
    <w:rsid w:val="002F1412"/>
    <w:rsid w:val="002F4094"/>
    <w:rsid w:val="002F4761"/>
    <w:rsid w:val="002F5C7A"/>
    <w:rsid w:val="0030155E"/>
    <w:rsid w:val="0030532D"/>
    <w:rsid w:val="00310CFE"/>
    <w:rsid w:val="003113BB"/>
    <w:rsid w:val="0031589B"/>
    <w:rsid w:val="0031596C"/>
    <w:rsid w:val="00324B87"/>
    <w:rsid w:val="00324D3F"/>
    <w:rsid w:val="0032533D"/>
    <w:rsid w:val="0032734E"/>
    <w:rsid w:val="003279E9"/>
    <w:rsid w:val="00327BAF"/>
    <w:rsid w:val="00335643"/>
    <w:rsid w:val="0033623D"/>
    <w:rsid w:val="00337656"/>
    <w:rsid w:val="003406D7"/>
    <w:rsid w:val="003413BD"/>
    <w:rsid w:val="00341B8F"/>
    <w:rsid w:val="003435F8"/>
    <w:rsid w:val="00344307"/>
    <w:rsid w:val="00345E45"/>
    <w:rsid w:val="003531E3"/>
    <w:rsid w:val="00356DF8"/>
    <w:rsid w:val="0035753F"/>
    <w:rsid w:val="00361633"/>
    <w:rsid w:val="00361C31"/>
    <w:rsid w:val="003643A1"/>
    <w:rsid w:val="0037211B"/>
    <w:rsid w:val="00372C44"/>
    <w:rsid w:val="00372EA4"/>
    <w:rsid w:val="003732A7"/>
    <w:rsid w:val="0037514B"/>
    <w:rsid w:val="00375C63"/>
    <w:rsid w:val="00376501"/>
    <w:rsid w:val="00376614"/>
    <w:rsid w:val="0037690D"/>
    <w:rsid w:val="003819E7"/>
    <w:rsid w:val="00384779"/>
    <w:rsid w:val="003855E9"/>
    <w:rsid w:val="003900C6"/>
    <w:rsid w:val="00390878"/>
    <w:rsid w:val="003920CD"/>
    <w:rsid w:val="00396ED5"/>
    <w:rsid w:val="00396FB3"/>
    <w:rsid w:val="003A267B"/>
    <w:rsid w:val="003A304C"/>
    <w:rsid w:val="003A322E"/>
    <w:rsid w:val="003A67FD"/>
    <w:rsid w:val="003A6928"/>
    <w:rsid w:val="003B0B52"/>
    <w:rsid w:val="003B0D79"/>
    <w:rsid w:val="003B21AC"/>
    <w:rsid w:val="003B3896"/>
    <w:rsid w:val="003B4418"/>
    <w:rsid w:val="003B4C46"/>
    <w:rsid w:val="003C03F4"/>
    <w:rsid w:val="003C1358"/>
    <w:rsid w:val="003C27B9"/>
    <w:rsid w:val="003C36EA"/>
    <w:rsid w:val="003C3AE9"/>
    <w:rsid w:val="003C5CFA"/>
    <w:rsid w:val="003D1E43"/>
    <w:rsid w:val="003D2631"/>
    <w:rsid w:val="003D376A"/>
    <w:rsid w:val="003D7D19"/>
    <w:rsid w:val="003E015A"/>
    <w:rsid w:val="003E1530"/>
    <w:rsid w:val="003E396B"/>
    <w:rsid w:val="003E7264"/>
    <w:rsid w:val="003E7C88"/>
    <w:rsid w:val="003F17B4"/>
    <w:rsid w:val="003F1F6C"/>
    <w:rsid w:val="003F70F5"/>
    <w:rsid w:val="004003FE"/>
    <w:rsid w:val="00400BCB"/>
    <w:rsid w:val="0040333A"/>
    <w:rsid w:val="00403CBF"/>
    <w:rsid w:val="00406445"/>
    <w:rsid w:val="00407996"/>
    <w:rsid w:val="00414AF4"/>
    <w:rsid w:val="00415EE1"/>
    <w:rsid w:val="004168C6"/>
    <w:rsid w:val="00416EAD"/>
    <w:rsid w:val="00422A79"/>
    <w:rsid w:val="00422E3E"/>
    <w:rsid w:val="00424BCD"/>
    <w:rsid w:val="0042550B"/>
    <w:rsid w:val="004306D3"/>
    <w:rsid w:val="00435938"/>
    <w:rsid w:val="00436CED"/>
    <w:rsid w:val="00441023"/>
    <w:rsid w:val="00441F29"/>
    <w:rsid w:val="0044251F"/>
    <w:rsid w:val="0044346F"/>
    <w:rsid w:val="00443FF2"/>
    <w:rsid w:val="004445BD"/>
    <w:rsid w:val="00446C46"/>
    <w:rsid w:val="00455E2A"/>
    <w:rsid w:val="0046124E"/>
    <w:rsid w:val="00461BD4"/>
    <w:rsid w:val="00463BC1"/>
    <w:rsid w:val="00465496"/>
    <w:rsid w:val="00465E1B"/>
    <w:rsid w:val="00467578"/>
    <w:rsid w:val="0046798C"/>
    <w:rsid w:val="00471A86"/>
    <w:rsid w:val="00472843"/>
    <w:rsid w:val="00477CEA"/>
    <w:rsid w:val="00480807"/>
    <w:rsid w:val="00480D77"/>
    <w:rsid w:val="0048298C"/>
    <w:rsid w:val="00483663"/>
    <w:rsid w:val="00485D16"/>
    <w:rsid w:val="00487401"/>
    <w:rsid w:val="00487F52"/>
    <w:rsid w:val="0049264D"/>
    <w:rsid w:val="00493048"/>
    <w:rsid w:val="00495585"/>
    <w:rsid w:val="004A0BDE"/>
    <w:rsid w:val="004A0F03"/>
    <w:rsid w:val="004A2B14"/>
    <w:rsid w:val="004A35CC"/>
    <w:rsid w:val="004A40AB"/>
    <w:rsid w:val="004A4EEF"/>
    <w:rsid w:val="004A51D8"/>
    <w:rsid w:val="004A644B"/>
    <w:rsid w:val="004A6583"/>
    <w:rsid w:val="004A6C54"/>
    <w:rsid w:val="004A70AC"/>
    <w:rsid w:val="004B001B"/>
    <w:rsid w:val="004B0F7E"/>
    <w:rsid w:val="004B1B72"/>
    <w:rsid w:val="004B1E91"/>
    <w:rsid w:val="004B3553"/>
    <w:rsid w:val="004B4311"/>
    <w:rsid w:val="004B5D58"/>
    <w:rsid w:val="004C1F68"/>
    <w:rsid w:val="004C3687"/>
    <w:rsid w:val="004C49E0"/>
    <w:rsid w:val="004C52E4"/>
    <w:rsid w:val="004C5B17"/>
    <w:rsid w:val="004C5ED6"/>
    <w:rsid w:val="004C71C7"/>
    <w:rsid w:val="004C7513"/>
    <w:rsid w:val="004C7527"/>
    <w:rsid w:val="004D03C2"/>
    <w:rsid w:val="004D1ADC"/>
    <w:rsid w:val="004D27D7"/>
    <w:rsid w:val="004D3726"/>
    <w:rsid w:val="004D3B93"/>
    <w:rsid w:val="004D5642"/>
    <w:rsid w:val="004D72FF"/>
    <w:rsid w:val="004E4723"/>
    <w:rsid w:val="004E4F15"/>
    <w:rsid w:val="004E5A73"/>
    <w:rsid w:val="004E772B"/>
    <w:rsid w:val="004E7DB2"/>
    <w:rsid w:val="004F091A"/>
    <w:rsid w:val="004F6A86"/>
    <w:rsid w:val="004F71B4"/>
    <w:rsid w:val="00500536"/>
    <w:rsid w:val="00501358"/>
    <w:rsid w:val="00502B24"/>
    <w:rsid w:val="005068BC"/>
    <w:rsid w:val="00507437"/>
    <w:rsid w:val="00510E23"/>
    <w:rsid w:val="00511D40"/>
    <w:rsid w:val="00514BC8"/>
    <w:rsid w:val="00517BA1"/>
    <w:rsid w:val="00521A09"/>
    <w:rsid w:val="00522225"/>
    <w:rsid w:val="00530354"/>
    <w:rsid w:val="00530F93"/>
    <w:rsid w:val="00531424"/>
    <w:rsid w:val="00533F44"/>
    <w:rsid w:val="005348CF"/>
    <w:rsid w:val="00535345"/>
    <w:rsid w:val="005357C6"/>
    <w:rsid w:val="00536909"/>
    <w:rsid w:val="0053711B"/>
    <w:rsid w:val="00537CCF"/>
    <w:rsid w:val="005419C0"/>
    <w:rsid w:val="00542CD8"/>
    <w:rsid w:val="005448D3"/>
    <w:rsid w:val="00544AFC"/>
    <w:rsid w:val="00545621"/>
    <w:rsid w:val="00547322"/>
    <w:rsid w:val="005559BA"/>
    <w:rsid w:val="00564785"/>
    <w:rsid w:val="005650CA"/>
    <w:rsid w:val="005669D9"/>
    <w:rsid w:val="00567E25"/>
    <w:rsid w:val="005708EC"/>
    <w:rsid w:val="005714D5"/>
    <w:rsid w:val="0057261B"/>
    <w:rsid w:val="00575766"/>
    <w:rsid w:val="0058034F"/>
    <w:rsid w:val="00580532"/>
    <w:rsid w:val="005927B8"/>
    <w:rsid w:val="00593590"/>
    <w:rsid w:val="0059685E"/>
    <w:rsid w:val="005A3477"/>
    <w:rsid w:val="005A3935"/>
    <w:rsid w:val="005A75F6"/>
    <w:rsid w:val="005B4806"/>
    <w:rsid w:val="005C07B7"/>
    <w:rsid w:val="005C0DB3"/>
    <w:rsid w:val="005C1068"/>
    <w:rsid w:val="005C4E0E"/>
    <w:rsid w:val="005C579D"/>
    <w:rsid w:val="005C5EA3"/>
    <w:rsid w:val="005D250E"/>
    <w:rsid w:val="005D3953"/>
    <w:rsid w:val="005E3FE2"/>
    <w:rsid w:val="005E7B71"/>
    <w:rsid w:val="005F14DD"/>
    <w:rsid w:val="005F71AE"/>
    <w:rsid w:val="00601E81"/>
    <w:rsid w:val="00605112"/>
    <w:rsid w:val="00605D32"/>
    <w:rsid w:val="006069EB"/>
    <w:rsid w:val="00607852"/>
    <w:rsid w:val="00610993"/>
    <w:rsid w:val="0061202E"/>
    <w:rsid w:val="00612978"/>
    <w:rsid w:val="006134A3"/>
    <w:rsid w:val="00615965"/>
    <w:rsid w:val="00617A1E"/>
    <w:rsid w:val="006207EC"/>
    <w:rsid w:val="00620C4A"/>
    <w:rsid w:val="00621A53"/>
    <w:rsid w:val="00621CDE"/>
    <w:rsid w:val="00621DFE"/>
    <w:rsid w:val="006250BF"/>
    <w:rsid w:val="0062748E"/>
    <w:rsid w:val="006277FF"/>
    <w:rsid w:val="00627F77"/>
    <w:rsid w:val="00631391"/>
    <w:rsid w:val="00631467"/>
    <w:rsid w:val="00632F10"/>
    <w:rsid w:val="0063378C"/>
    <w:rsid w:val="00633C0F"/>
    <w:rsid w:val="00635550"/>
    <w:rsid w:val="00635DD3"/>
    <w:rsid w:val="0064000B"/>
    <w:rsid w:val="006404D3"/>
    <w:rsid w:val="00641883"/>
    <w:rsid w:val="006425FE"/>
    <w:rsid w:val="00642E68"/>
    <w:rsid w:val="00645839"/>
    <w:rsid w:val="00647E43"/>
    <w:rsid w:val="00650243"/>
    <w:rsid w:val="006505D4"/>
    <w:rsid w:val="00655BA6"/>
    <w:rsid w:val="006601EC"/>
    <w:rsid w:val="006604BC"/>
    <w:rsid w:val="00660B7A"/>
    <w:rsid w:val="00663454"/>
    <w:rsid w:val="006637D6"/>
    <w:rsid w:val="006646E4"/>
    <w:rsid w:val="00666753"/>
    <w:rsid w:val="0067262E"/>
    <w:rsid w:val="00673CCE"/>
    <w:rsid w:val="00675D17"/>
    <w:rsid w:val="00680EA0"/>
    <w:rsid w:val="00681E5F"/>
    <w:rsid w:val="006823C8"/>
    <w:rsid w:val="00682E7C"/>
    <w:rsid w:val="00683F15"/>
    <w:rsid w:val="00687208"/>
    <w:rsid w:val="006905B8"/>
    <w:rsid w:val="00690ED0"/>
    <w:rsid w:val="00693572"/>
    <w:rsid w:val="0069528F"/>
    <w:rsid w:val="00696245"/>
    <w:rsid w:val="006A4E7C"/>
    <w:rsid w:val="006A5FBA"/>
    <w:rsid w:val="006A7EA8"/>
    <w:rsid w:val="006B0462"/>
    <w:rsid w:val="006B0DC5"/>
    <w:rsid w:val="006B1F3D"/>
    <w:rsid w:val="006B4126"/>
    <w:rsid w:val="006B519E"/>
    <w:rsid w:val="006B60DB"/>
    <w:rsid w:val="006B695B"/>
    <w:rsid w:val="006B7091"/>
    <w:rsid w:val="006B7CA6"/>
    <w:rsid w:val="006C2349"/>
    <w:rsid w:val="006C26F3"/>
    <w:rsid w:val="006C30F9"/>
    <w:rsid w:val="006C3CD6"/>
    <w:rsid w:val="006D368F"/>
    <w:rsid w:val="006D46EB"/>
    <w:rsid w:val="006D6779"/>
    <w:rsid w:val="006E1712"/>
    <w:rsid w:val="006E5930"/>
    <w:rsid w:val="006F0523"/>
    <w:rsid w:val="006F2016"/>
    <w:rsid w:val="006F296E"/>
    <w:rsid w:val="006F2A9A"/>
    <w:rsid w:val="006F5218"/>
    <w:rsid w:val="006F7B75"/>
    <w:rsid w:val="00700168"/>
    <w:rsid w:val="0070063D"/>
    <w:rsid w:val="00701E66"/>
    <w:rsid w:val="00702FE6"/>
    <w:rsid w:val="0070303F"/>
    <w:rsid w:val="00703FAC"/>
    <w:rsid w:val="00706D8D"/>
    <w:rsid w:val="007071D3"/>
    <w:rsid w:val="00712139"/>
    <w:rsid w:val="00712D0A"/>
    <w:rsid w:val="007164CE"/>
    <w:rsid w:val="007169F8"/>
    <w:rsid w:val="007255DC"/>
    <w:rsid w:val="0073257D"/>
    <w:rsid w:val="00734CB8"/>
    <w:rsid w:val="0073588A"/>
    <w:rsid w:val="007361DB"/>
    <w:rsid w:val="0073638D"/>
    <w:rsid w:val="0074097D"/>
    <w:rsid w:val="007447B6"/>
    <w:rsid w:val="00751A66"/>
    <w:rsid w:val="007536EE"/>
    <w:rsid w:val="00753E7D"/>
    <w:rsid w:val="007545F2"/>
    <w:rsid w:val="00755DEE"/>
    <w:rsid w:val="00756D16"/>
    <w:rsid w:val="0076278B"/>
    <w:rsid w:val="00762C27"/>
    <w:rsid w:val="007641EF"/>
    <w:rsid w:val="00764688"/>
    <w:rsid w:val="00767B10"/>
    <w:rsid w:val="00770022"/>
    <w:rsid w:val="0077153E"/>
    <w:rsid w:val="0077167C"/>
    <w:rsid w:val="007716AB"/>
    <w:rsid w:val="00772419"/>
    <w:rsid w:val="0077261C"/>
    <w:rsid w:val="00772C95"/>
    <w:rsid w:val="0077583B"/>
    <w:rsid w:val="00780D77"/>
    <w:rsid w:val="0078630F"/>
    <w:rsid w:val="00792585"/>
    <w:rsid w:val="007933C0"/>
    <w:rsid w:val="00793714"/>
    <w:rsid w:val="00795C61"/>
    <w:rsid w:val="00797921"/>
    <w:rsid w:val="007A10FD"/>
    <w:rsid w:val="007A1461"/>
    <w:rsid w:val="007A19E6"/>
    <w:rsid w:val="007A4E9F"/>
    <w:rsid w:val="007A7395"/>
    <w:rsid w:val="007B4BCF"/>
    <w:rsid w:val="007B5077"/>
    <w:rsid w:val="007B56F8"/>
    <w:rsid w:val="007B6CB5"/>
    <w:rsid w:val="007C3DC5"/>
    <w:rsid w:val="007C4565"/>
    <w:rsid w:val="007C46B7"/>
    <w:rsid w:val="007C6343"/>
    <w:rsid w:val="007C69AE"/>
    <w:rsid w:val="007D0830"/>
    <w:rsid w:val="007D0E62"/>
    <w:rsid w:val="007D21E8"/>
    <w:rsid w:val="007D4061"/>
    <w:rsid w:val="007D7BC0"/>
    <w:rsid w:val="007E05B2"/>
    <w:rsid w:val="007E2A87"/>
    <w:rsid w:val="007F38DC"/>
    <w:rsid w:val="007F3C66"/>
    <w:rsid w:val="007F4F47"/>
    <w:rsid w:val="007F7D3A"/>
    <w:rsid w:val="008003B5"/>
    <w:rsid w:val="008026BD"/>
    <w:rsid w:val="00803118"/>
    <w:rsid w:val="00806022"/>
    <w:rsid w:val="00807605"/>
    <w:rsid w:val="00810129"/>
    <w:rsid w:val="00810839"/>
    <w:rsid w:val="008108E8"/>
    <w:rsid w:val="0081144C"/>
    <w:rsid w:val="008129A3"/>
    <w:rsid w:val="0081320E"/>
    <w:rsid w:val="00815038"/>
    <w:rsid w:val="00816309"/>
    <w:rsid w:val="00817555"/>
    <w:rsid w:val="008176B0"/>
    <w:rsid w:val="00821F9A"/>
    <w:rsid w:val="00822997"/>
    <w:rsid w:val="00822CA9"/>
    <w:rsid w:val="00823D7E"/>
    <w:rsid w:val="00826C07"/>
    <w:rsid w:val="00830847"/>
    <w:rsid w:val="00835532"/>
    <w:rsid w:val="00837125"/>
    <w:rsid w:val="00840582"/>
    <w:rsid w:val="00840633"/>
    <w:rsid w:val="00841926"/>
    <w:rsid w:val="00850030"/>
    <w:rsid w:val="00852587"/>
    <w:rsid w:val="008559AE"/>
    <w:rsid w:val="00857676"/>
    <w:rsid w:val="00861E4C"/>
    <w:rsid w:val="00865436"/>
    <w:rsid w:val="00865494"/>
    <w:rsid w:val="00867ABB"/>
    <w:rsid w:val="00867FAB"/>
    <w:rsid w:val="00881591"/>
    <w:rsid w:val="0088331B"/>
    <w:rsid w:val="008847D8"/>
    <w:rsid w:val="00884AA2"/>
    <w:rsid w:val="00886666"/>
    <w:rsid w:val="00890E35"/>
    <w:rsid w:val="00890F5F"/>
    <w:rsid w:val="00894082"/>
    <w:rsid w:val="00897045"/>
    <w:rsid w:val="008974A9"/>
    <w:rsid w:val="008A2A5E"/>
    <w:rsid w:val="008A34B2"/>
    <w:rsid w:val="008A37EB"/>
    <w:rsid w:val="008A46C2"/>
    <w:rsid w:val="008A5046"/>
    <w:rsid w:val="008A6741"/>
    <w:rsid w:val="008B5665"/>
    <w:rsid w:val="008C0B00"/>
    <w:rsid w:val="008C11B1"/>
    <w:rsid w:val="008C1EBE"/>
    <w:rsid w:val="008C7411"/>
    <w:rsid w:val="008C7B24"/>
    <w:rsid w:val="008D1B63"/>
    <w:rsid w:val="008D1B7C"/>
    <w:rsid w:val="008D44D4"/>
    <w:rsid w:val="008D4E5B"/>
    <w:rsid w:val="008D5066"/>
    <w:rsid w:val="008E098A"/>
    <w:rsid w:val="008E2639"/>
    <w:rsid w:val="008E42D4"/>
    <w:rsid w:val="008E432E"/>
    <w:rsid w:val="008E4E75"/>
    <w:rsid w:val="008E7190"/>
    <w:rsid w:val="008F1118"/>
    <w:rsid w:val="008F312B"/>
    <w:rsid w:val="008F5871"/>
    <w:rsid w:val="00901140"/>
    <w:rsid w:val="00901D6D"/>
    <w:rsid w:val="00903108"/>
    <w:rsid w:val="00903468"/>
    <w:rsid w:val="00903693"/>
    <w:rsid w:val="00903892"/>
    <w:rsid w:val="00906EE6"/>
    <w:rsid w:val="009074C5"/>
    <w:rsid w:val="0091264A"/>
    <w:rsid w:val="00915C5C"/>
    <w:rsid w:val="0091651B"/>
    <w:rsid w:val="00917BF0"/>
    <w:rsid w:val="009230E4"/>
    <w:rsid w:val="00923613"/>
    <w:rsid w:val="009241EE"/>
    <w:rsid w:val="0092578D"/>
    <w:rsid w:val="009263E0"/>
    <w:rsid w:val="009307AF"/>
    <w:rsid w:val="00930863"/>
    <w:rsid w:val="0093338C"/>
    <w:rsid w:val="009339EA"/>
    <w:rsid w:val="00935081"/>
    <w:rsid w:val="00941832"/>
    <w:rsid w:val="0094275E"/>
    <w:rsid w:val="00943248"/>
    <w:rsid w:val="00945E76"/>
    <w:rsid w:val="00947A9D"/>
    <w:rsid w:val="009514D9"/>
    <w:rsid w:val="009522D6"/>
    <w:rsid w:val="009531E1"/>
    <w:rsid w:val="00953C8A"/>
    <w:rsid w:val="00953EE3"/>
    <w:rsid w:val="009549C4"/>
    <w:rsid w:val="00957C4D"/>
    <w:rsid w:val="009601D2"/>
    <w:rsid w:val="009617DC"/>
    <w:rsid w:val="0096395E"/>
    <w:rsid w:val="009677BF"/>
    <w:rsid w:val="009722E1"/>
    <w:rsid w:val="0097283A"/>
    <w:rsid w:val="0097511F"/>
    <w:rsid w:val="00975856"/>
    <w:rsid w:val="00975E95"/>
    <w:rsid w:val="00975EE4"/>
    <w:rsid w:val="00976269"/>
    <w:rsid w:val="0097659E"/>
    <w:rsid w:val="0098050F"/>
    <w:rsid w:val="00982232"/>
    <w:rsid w:val="00982E94"/>
    <w:rsid w:val="0098455E"/>
    <w:rsid w:val="0098557C"/>
    <w:rsid w:val="009856E5"/>
    <w:rsid w:val="00985D5F"/>
    <w:rsid w:val="009905CA"/>
    <w:rsid w:val="00990D6A"/>
    <w:rsid w:val="00992B2E"/>
    <w:rsid w:val="009964FF"/>
    <w:rsid w:val="009A0F68"/>
    <w:rsid w:val="009A1C48"/>
    <w:rsid w:val="009A2D83"/>
    <w:rsid w:val="009A5A9F"/>
    <w:rsid w:val="009A72D7"/>
    <w:rsid w:val="009B4B9A"/>
    <w:rsid w:val="009B5479"/>
    <w:rsid w:val="009C0B52"/>
    <w:rsid w:val="009C2892"/>
    <w:rsid w:val="009C2AEF"/>
    <w:rsid w:val="009C2F2D"/>
    <w:rsid w:val="009C3C8F"/>
    <w:rsid w:val="009C6F6B"/>
    <w:rsid w:val="009D1806"/>
    <w:rsid w:val="009D3188"/>
    <w:rsid w:val="009D41EB"/>
    <w:rsid w:val="009D4D1D"/>
    <w:rsid w:val="009D759A"/>
    <w:rsid w:val="009E0B6D"/>
    <w:rsid w:val="009E276C"/>
    <w:rsid w:val="009E3838"/>
    <w:rsid w:val="009E5222"/>
    <w:rsid w:val="009E76A0"/>
    <w:rsid w:val="009F25DC"/>
    <w:rsid w:val="009F3EED"/>
    <w:rsid w:val="009F4567"/>
    <w:rsid w:val="009F47A2"/>
    <w:rsid w:val="009F4C5F"/>
    <w:rsid w:val="009F53B4"/>
    <w:rsid w:val="009F701A"/>
    <w:rsid w:val="009F72B5"/>
    <w:rsid w:val="009F7DC8"/>
    <w:rsid w:val="00A053B6"/>
    <w:rsid w:val="00A05BC2"/>
    <w:rsid w:val="00A07149"/>
    <w:rsid w:val="00A13CDF"/>
    <w:rsid w:val="00A16F8F"/>
    <w:rsid w:val="00A20F44"/>
    <w:rsid w:val="00A21214"/>
    <w:rsid w:val="00A213B8"/>
    <w:rsid w:val="00A2548B"/>
    <w:rsid w:val="00A25BFC"/>
    <w:rsid w:val="00A31A61"/>
    <w:rsid w:val="00A33C8C"/>
    <w:rsid w:val="00A34E20"/>
    <w:rsid w:val="00A35EF3"/>
    <w:rsid w:val="00A36186"/>
    <w:rsid w:val="00A362B0"/>
    <w:rsid w:val="00A3632F"/>
    <w:rsid w:val="00A365D5"/>
    <w:rsid w:val="00A4321F"/>
    <w:rsid w:val="00A44ECD"/>
    <w:rsid w:val="00A47071"/>
    <w:rsid w:val="00A472E0"/>
    <w:rsid w:val="00A47ED6"/>
    <w:rsid w:val="00A5038E"/>
    <w:rsid w:val="00A572BF"/>
    <w:rsid w:val="00A57B0E"/>
    <w:rsid w:val="00A57B8B"/>
    <w:rsid w:val="00A617F2"/>
    <w:rsid w:val="00A62497"/>
    <w:rsid w:val="00A632B9"/>
    <w:rsid w:val="00A643C0"/>
    <w:rsid w:val="00A6511E"/>
    <w:rsid w:val="00A65431"/>
    <w:rsid w:val="00A67C0C"/>
    <w:rsid w:val="00A75303"/>
    <w:rsid w:val="00A75933"/>
    <w:rsid w:val="00A778D4"/>
    <w:rsid w:val="00A7791D"/>
    <w:rsid w:val="00A7795F"/>
    <w:rsid w:val="00A80090"/>
    <w:rsid w:val="00A838AE"/>
    <w:rsid w:val="00A846EC"/>
    <w:rsid w:val="00A863E3"/>
    <w:rsid w:val="00A8690D"/>
    <w:rsid w:val="00A912DC"/>
    <w:rsid w:val="00A96828"/>
    <w:rsid w:val="00A97E7A"/>
    <w:rsid w:val="00AA0CDC"/>
    <w:rsid w:val="00AA16AF"/>
    <w:rsid w:val="00AA1920"/>
    <w:rsid w:val="00AA2180"/>
    <w:rsid w:val="00AA63F8"/>
    <w:rsid w:val="00AB12FE"/>
    <w:rsid w:val="00AB216B"/>
    <w:rsid w:val="00AB2C80"/>
    <w:rsid w:val="00AB2CC6"/>
    <w:rsid w:val="00AC101C"/>
    <w:rsid w:val="00AC1333"/>
    <w:rsid w:val="00AD3D6A"/>
    <w:rsid w:val="00AD62F6"/>
    <w:rsid w:val="00AD6590"/>
    <w:rsid w:val="00AD6966"/>
    <w:rsid w:val="00AE2A13"/>
    <w:rsid w:val="00AE543F"/>
    <w:rsid w:val="00AF1714"/>
    <w:rsid w:val="00AF580F"/>
    <w:rsid w:val="00AF6708"/>
    <w:rsid w:val="00B04676"/>
    <w:rsid w:val="00B05374"/>
    <w:rsid w:val="00B074BD"/>
    <w:rsid w:val="00B07A1D"/>
    <w:rsid w:val="00B10225"/>
    <w:rsid w:val="00B10AA8"/>
    <w:rsid w:val="00B145EC"/>
    <w:rsid w:val="00B1606F"/>
    <w:rsid w:val="00B164F6"/>
    <w:rsid w:val="00B16DD8"/>
    <w:rsid w:val="00B17760"/>
    <w:rsid w:val="00B17929"/>
    <w:rsid w:val="00B22FAF"/>
    <w:rsid w:val="00B240FB"/>
    <w:rsid w:val="00B25E8F"/>
    <w:rsid w:val="00B26718"/>
    <w:rsid w:val="00B30558"/>
    <w:rsid w:val="00B30C6B"/>
    <w:rsid w:val="00B410E0"/>
    <w:rsid w:val="00B41CED"/>
    <w:rsid w:val="00B43BB2"/>
    <w:rsid w:val="00B43F8E"/>
    <w:rsid w:val="00B457C4"/>
    <w:rsid w:val="00B45C25"/>
    <w:rsid w:val="00B505AC"/>
    <w:rsid w:val="00B5172B"/>
    <w:rsid w:val="00B51EA0"/>
    <w:rsid w:val="00B530B9"/>
    <w:rsid w:val="00B532F2"/>
    <w:rsid w:val="00B54760"/>
    <w:rsid w:val="00B5668D"/>
    <w:rsid w:val="00B57C11"/>
    <w:rsid w:val="00B61D51"/>
    <w:rsid w:val="00B61D53"/>
    <w:rsid w:val="00B642D1"/>
    <w:rsid w:val="00B64AA5"/>
    <w:rsid w:val="00B66C55"/>
    <w:rsid w:val="00B66E65"/>
    <w:rsid w:val="00B71159"/>
    <w:rsid w:val="00B721BC"/>
    <w:rsid w:val="00B766FD"/>
    <w:rsid w:val="00B82572"/>
    <w:rsid w:val="00B8259B"/>
    <w:rsid w:val="00B82BF8"/>
    <w:rsid w:val="00B8306A"/>
    <w:rsid w:val="00B83CDF"/>
    <w:rsid w:val="00B84AA4"/>
    <w:rsid w:val="00B86EDC"/>
    <w:rsid w:val="00B92B8F"/>
    <w:rsid w:val="00B94BF8"/>
    <w:rsid w:val="00B95101"/>
    <w:rsid w:val="00B953F0"/>
    <w:rsid w:val="00B95BFB"/>
    <w:rsid w:val="00B95DC3"/>
    <w:rsid w:val="00B96668"/>
    <w:rsid w:val="00B96859"/>
    <w:rsid w:val="00BA0CD7"/>
    <w:rsid w:val="00BA3F19"/>
    <w:rsid w:val="00BB3D5E"/>
    <w:rsid w:val="00BB4144"/>
    <w:rsid w:val="00BB4C98"/>
    <w:rsid w:val="00BB55EF"/>
    <w:rsid w:val="00BB7134"/>
    <w:rsid w:val="00BC23EB"/>
    <w:rsid w:val="00BC42F9"/>
    <w:rsid w:val="00BC65CD"/>
    <w:rsid w:val="00BD2573"/>
    <w:rsid w:val="00BD4270"/>
    <w:rsid w:val="00BD70A6"/>
    <w:rsid w:val="00BD7DF7"/>
    <w:rsid w:val="00BE012F"/>
    <w:rsid w:val="00BE0390"/>
    <w:rsid w:val="00BE1B1D"/>
    <w:rsid w:val="00BE3347"/>
    <w:rsid w:val="00BE4C01"/>
    <w:rsid w:val="00BE74D6"/>
    <w:rsid w:val="00BF32C3"/>
    <w:rsid w:val="00BF5000"/>
    <w:rsid w:val="00BF765A"/>
    <w:rsid w:val="00C031F3"/>
    <w:rsid w:val="00C03DA5"/>
    <w:rsid w:val="00C04A5A"/>
    <w:rsid w:val="00C06A56"/>
    <w:rsid w:val="00C115B7"/>
    <w:rsid w:val="00C12CDF"/>
    <w:rsid w:val="00C12D76"/>
    <w:rsid w:val="00C1500C"/>
    <w:rsid w:val="00C15353"/>
    <w:rsid w:val="00C16131"/>
    <w:rsid w:val="00C2019C"/>
    <w:rsid w:val="00C205D0"/>
    <w:rsid w:val="00C2164E"/>
    <w:rsid w:val="00C22C53"/>
    <w:rsid w:val="00C25846"/>
    <w:rsid w:val="00C2635A"/>
    <w:rsid w:val="00C26DDE"/>
    <w:rsid w:val="00C324C1"/>
    <w:rsid w:val="00C327A9"/>
    <w:rsid w:val="00C34D80"/>
    <w:rsid w:val="00C36528"/>
    <w:rsid w:val="00C37583"/>
    <w:rsid w:val="00C37B53"/>
    <w:rsid w:val="00C406AC"/>
    <w:rsid w:val="00C40D78"/>
    <w:rsid w:val="00C41BDC"/>
    <w:rsid w:val="00C42222"/>
    <w:rsid w:val="00C540F0"/>
    <w:rsid w:val="00C542A0"/>
    <w:rsid w:val="00C54D0A"/>
    <w:rsid w:val="00C57BDB"/>
    <w:rsid w:val="00C62708"/>
    <w:rsid w:val="00C66474"/>
    <w:rsid w:val="00C7022A"/>
    <w:rsid w:val="00C7074F"/>
    <w:rsid w:val="00C70F08"/>
    <w:rsid w:val="00C72039"/>
    <w:rsid w:val="00C727FF"/>
    <w:rsid w:val="00C72C2E"/>
    <w:rsid w:val="00C76095"/>
    <w:rsid w:val="00C826AF"/>
    <w:rsid w:val="00C877E3"/>
    <w:rsid w:val="00C91F54"/>
    <w:rsid w:val="00C93E6F"/>
    <w:rsid w:val="00C95DBB"/>
    <w:rsid w:val="00C97810"/>
    <w:rsid w:val="00CA1402"/>
    <w:rsid w:val="00CA2593"/>
    <w:rsid w:val="00CA28E6"/>
    <w:rsid w:val="00CA3FE2"/>
    <w:rsid w:val="00CA7B5E"/>
    <w:rsid w:val="00CB072F"/>
    <w:rsid w:val="00CB1D26"/>
    <w:rsid w:val="00CB4394"/>
    <w:rsid w:val="00CB46D3"/>
    <w:rsid w:val="00CB6858"/>
    <w:rsid w:val="00CC0787"/>
    <w:rsid w:val="00CC2539"/>
    <w:rsid w:val="00CD269A"/>
    <w:rsid w:val="00CD2DB7"/>
    <w:rsid w:val="00CD3261"/>
    <w:rsid w:val="00CD3458"/>
    <w:rsid w:val="00CD3574"/>
    <w:rsid w:val="00CD5300"/>
    <w:rsid w:val="00CD5BC2"/>
    <w:rsid w:val="00CD6E4B"/>
    <w:rsid w:val="00CD6F6D"/>
    <w:rsid w:val="00CD757B"/>
    <w:rsid w:val="00CE28E7"/>
    <w:rsid w:val="00CE5643"/>
    <w:rsid w:val="00CE78FA"/>
    <w:rsid w:val="00CF15DD"/>
    <w:rsid w:val="00CF321B"/>
    <w:rsid w:val="00CF4525"/>
    <w:rsid w:val="00CF653B"/>
    <w:rsid w:val="00CF6899"/>
    <w:rsid w:val="00D0163D"/>
    <w:rsid w:val="00D01852"/>
    <w:rsid w:val="00D02D80"/>
    <w:rsid w:val="00D03BCD"/>
    <w:rsid w:val="00D04E2F"/>
    <w:rsid w:val="00D04ECC"/>
    <w:rsid w:val="00D077B0"/>
    <w:rsid w:val="00D1064F"/>
    <w:rsid w:val="00D16EFE"/>
    <w:rsid w:val="00D175C4"/>
    <w:rsid w:val="00D235BC"/>
    <w:rsid w:val="00D2522A"/>
    <w:rsid w:val="00D35571"/>
    <w:rsid w:val="00D35B3B"/>
    <w:rsid w:val="00D36DC1"/>
    <w:rsid w:val="00D42A76"/>
    <w:rsid w:val="00D4398F"/>
    <w:rsid w:val="00D45F31"/>
    <w:rsid w:val="00D464C4"/>
    <w:rsid w:val="00D4662D"/>
    <w:rsid w:val="00D473E3"/>
    <w:rsid w:val="00D51072"/>
    <w:rsid w:val="00D51985"/>
    <w:rsid w:val="00D52E5B"/>
    <w:rsid w:val="00D532E1"/>
    <w:rsid w:val="00D53528"/>
    <w:rsid w:val="00D62668"/>
    <w:rsid w:val="00D645AA"/>
    <w:rsid w:val="00D6733C"/>
    <w:rsid w:val="00D67A2E"/>
    <w:rsid w:val="00D7523C"/>
    <w:rsid w:val="00D76B84"/>
    <w:rsid w:val="00D771EF"/>
    <w:rsid w:val="00D775EC"/>
    <w:rsid w:val="00D8058E"/>
    <w:rsid w:val="00D80A65"/>
    <w:rsid w:val="00D83F25"/>
    <w:rsid w:val="00D840AB"/>
    <w:rsid w:val="00D8609E"/>
    <w:rsid w:val="00D949B3"/>
    <w:rsid w:val="00D94D41"/>
    <w:rsid w:val="00D978B0"/>
    <w:rsid w:val="00DA55AE"/>
    <w:rsid w:val="00DA5A6B"/>
    <w:rsid w:val="00DA768C"/>
    <w:rsid w:val="00DB15F9"/>
    <w:rsid w:val="00DB482F"/>
    <w:rsid w:val="00DB5C1D"/>
    <w:rsid w:val="00DC118A"/>
    <w:rsid w:val="00DC1255"/>
    <w:rsid w:val="00DC481B"/>
    <w:rsid w:val="00DC5113"/>
    <w:rsid w:val="00DC75D8"/>
    <w:rsid w:val="00DD2AF1"/>
    <w:rsid w:val="00DD5BB2"/>
    <w:rsid w:val="00DE0F1A"/>
    <w:rsid w:val="00DE11D8"/>
    <w:rsid w:val="00DE4CCD"/>
    <w:rsid w:val="00DF053B"/>
    <w:rsid w:val="00DF0CEB"/>
    <w:rsid w:val="00DF2540"/>
    <w:rsid w:val="00DF2E2E"/>
    <w:rsid w:val="00DF69F5"/>
    <w:rsid w:val="00E0178F"/>
    <w:rsid w:val="00E03694"/>
    <w:rsid w:val="00E0467F"/>
    <w:rsid w:val="00E048CD"/>
    <w:rsid w:val="00E04B71"/>
    <w:rsid w:val="00E065DA"/>
    <w:rsid w:val="00E06933"/>
    <w:rsid w:val="00E07DE2"/>
    <w:rsid w:val="00E07FF6"/>
    <w:rsid w:val="00E10590"/>
    <w:rsid w:val="00E11E62"/>
    <w:rsid w:val="00E12C1C"/>
    <w:rsid w:val="00E12D31"/>
    <w:rsid w:val="00E1320E"/>
    <w:rsid w:val="00E14905"/>
    <w:rsid w:val="00E14C38"/>
    <w:rsid w:val="00E14E6C"/>
    <w:rsid w:val="00E165B7"/>
    <w:rsid w:val="00E16CA1"/>
    <w:rsid w:val="00E17D5E"/>
    <w:rsid w:val="00E2024B"/>
    <w:rsid w:val="00E218A4"/>
    <w:rsid w:val="00E219CF"/>
    <w:rsid w:val="00E25ADE"/>
    <w:rsid w:val="00E276CB"/>
    <w:rsid w:val="00E27AC9"/>
    <w:rsid w:val="00E305DC"/>
    <w:rsid w:val="00E338AF"/>
    <w:rsid w:val="00E33D76"/>
    <w:rsid w:val="00E36978"/>
    <w:rsid w:val="00E4082E"/>
    <w:rsid w:val="00E43935"/>
    <w:rsid w:val="00E4430B"/>
    <w:rsid w:val="00E45921"/>
    <w:rsid w:val="00E4689C"/>
    <w:rsid w:val="00E50043"/>
    <w:rsid w:val="00E535C8"/>
    <w:rsid w:val="00E559F7"/>
    <w:rsid w:val="00E56E95"/>
    <w:rsid w:val="00E56F72"/>
    <w:rsid w:val="00E62E87"/>
    <w:rsid w:val="00E63721"/>
    <w:rsid w:val="00E63D80"/>
    <w:rsid w:val="00E64027"/>
    <w:rsid w:val="00E6527B"/>
    <w:rsid w:val="00E70250"/>
    <w:rsid w:val="00E742DB"/>
    <w:rsid w:val="00E75D6E"/>
    <w:rsid w:val="00E77231"/>
    <w:rsid w:val="00E77A11"/>
    <w:rsid w:val="00E82F65"/>
    <w:rsid w:val="00E85F44"/>
    <w:rsid w:val="00E8628A"/>
    <w:rsid w:val="00E876DB"/>
    <w:rsid w:val="00E94C0C"/>
    <w:rsid w:val="00E96AD2"/>
    <w:rsid w:val="00E97FB6"/>
    <w:rsid w:val="00EA1B3F"/>
    <w:rsid w:val="00EA5E74"/>
    <w:rsid w:val="00EB0713"/>
    <w:rsid w:val="00EB1EDC"/>
    <w:rsid w:val="00EB515B"/>
    <w:rsid w:val="00EC0D0C"/>
    <w:rsid w:val="00EC47AE"/>
    <w:rsid w:val="00EC6C0E"/>
    <w:rsid w:val="00ED0649"/>
    <w:rsid w:val="00ED0EE1"/>
    <w:rsid w:val="00ED1610"/>
    <w:rsid w:val="00ED5F65"/>
    <w:rsid w:val="00ED6C72"/>
    <w:rsid w:val="00EE2987"/>
    <w:rsid w:val="00EE50D6"/>
    <w:rsid w:val="00EE6AE4"/>
    <w:rsid w:val="00EF1B5E"/>
    <w:rsid w:val="00EF492B"/>
    <w:rsid w:val="00EF6E5B"/>
    <w:rsid w:val="00F02356"/>
    <w:rsid w:val="00F024A9"/>
    <w:rsid w:val="00F057AE"/>
    <w:rsid w:val="00F10F2A"/>
    <w:rsid w:val="00F1490F"/>
    <w:rsid w:val="00F14DFA"/>
    <w:rsid w:val="00F15DFD"/>
    <w:rsid w:val="00F2080D"/>
    <w:rsid w:val="00F228E5"/>
    <w:rsid w:val="00F234DF"/>
    <w:rsid w:val="00F2525A"/>
    <w:rsid w:val="00F309C5"/>
    <w:rsid w:val="00F312A5"/>
    <w:rsid w:val="00F31622"/>
    <w:rsid w:val="00F37299"/>
    <w:rsid w:val="00F42B97"/>
    <w:rsid w:val="00F43EB3"/>
    <w:rsid w:val="00F4562B"/>
    <w:rsid w:val="00F4629B"/>
    <w:rsid w:val="00F5166A"/>
    <w:rsid w:val="00F53AEA"/>
    <w:rsid w:val="00F5635E"/>
    <w:rsid w:val="00F56FF6"/>
    <w:rsid w:val="00F573B8"/>
    <w:rsid w:val="00F609E3"/>
    <w:rsid w:val="00F6364A"/>
    <w:rsid w:val="00F63CEE"/>
    <w:rsid w:val="00F65DCA"/>
    <w:rsid w:val="00F65EC5"/>
    <w:rsid w:val="00F70841"/>
    <w:rsid w:val="00F72BD3"/>
    <w:rsid w:val="00F72E18"/>
    <w:rsid w:val="00F74655"/>
    <w:rsid w:val="00F75BC4"/>
    <w:rsid w:val="00F76B9B"/>
    <w:rsid w:val="00F76C81"/>
    <w:rsid w:val="00F83870"/>
    <w:rsid w:val="00F84145"/>
    <w:rsid w:val="00F85F80"/>
    <w:rsid w:val="00F8764A"/>
    <w:rsid w:val="00F918DB"/>
    <w:rsid w:val="00F9202D"/>
    <w:rsid w:val="00F93023"/>
    <w:rsid w:val="00FA1533"/>
    <w:rsid w:val="00FA26A3"/>
    <w:rsid w:val="00FA26C8"/>
    <w:rsid w:val="00FA3CAD"/>
    <w:rsid w:val="00FA4704"/>
    <w:rsid w:val="00FA497D"/>
    <w:rsid w:val="00FA7478"/>
    <w:rsid w:val="00FB00DE"/>
    <w:rsid w:val="00FB0C13"/>
    <w:rsid w:val="00FB3D4B"/>
    <w:rsid w:val="00FB4CFC"/>
    <w:rsid w:val="00FB4FE3"/>
    <w:rsid w:val="00FB5068"/>
    <w:rsid w:val="00FB6B4E"/>
    <w:rsid w:val="00FB7CFA"/>
    <w:rsid w:val="00FC10A8"/>
    <w:rsid w:val="00FC4003"/>
    <w:rsid w:val="00FC72EB"/>
    <w:rsid w:val="00FD10AA"/>
    <w:rsid w:val="00FD20CE"/>
    <w:rsid w:val="00FD21C5"/>
    <w:rsid w:val="00FD3E24"/>
    <w:rsid w:val="00FD58DF"/>
    <w:rsid w:val="00FD6AD8"/>
    <w:rsid w:val="00FE0010"/>
    <w:rsid w:val="00FE231D"/>
    <w:rsid w:val="00FE3E06"/>
    <w:rsid w:val="00FE50DB"/>
    <w:rsid w:val="00FE5963"/>
    <w:rsid w:val="00FF1BA4"/>
    <w:rsid w:val="00FF1E58"/>
    <w:rsid w:val="00FF2B72"/>
    <w:rsid w:val="00FF3DEF"/>
    <w:rsid w:val="00FF4B4C"/>
    <w:rsid w:val="00FF5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1D1B86"/>
    <w:pPr>
      <w:tabs>
        <w:tab w:val="right" w:leader="dot" w:pos="9628"/>
      </w:tabs>
      <w:spacing w:before="120"/>
    </w:p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paragraph" w:styleId="Testonotaapidipagina">
    <w:name w:val="footnote text"/>
    <w:basedOn w:val="Normale"/>
    <w:link w:val="TestonotaapidipaginaCarattere"/>
    <w:uiPriority w:val="99"/>
    <w:semiHidden/>
    <w:unhideWhenUsed/>
    <w:rsid w:val="008E4E75"/>
    <w:rPr>
      <w:sz w:val="20"/>
      <w:szCs w:val="20"/>
    </w:rPr>
  </w:style>
  <w:style w:type="character" w:customStyle="1" w:styleId="TestonotaapidipaginaCarattere">
    <w:name w:val="Testo nota a piè di pagina Carattere"/>
    <w:basedOn w:val="Carpredefinitoparagrafo"/>
    <w:link w:val="Testonotaapidipagina"/>
    <w:uiPriority w:val="99"/>
    <w:semiHidden/>
    <w:rsid w:val="008E4E75"/>
  </w:style>
  <w:style w:type="character" w:styleId="Rimandonotaapidipagina">
    <w:name w:val="footnote reference"/>
    <w:uiPriority w:val="99"/>
    <w:semiHidden/>
    <w:unhideWhenUsed/>
    <w:rsid w:val="008E4E75"/>
    <w:rPr>
      <w:vertAlign w:val="superscript"/>
    </w:rPr>
  </w:style>
  <w:style w:type="table" w:customStyle="1" w:styleId="Grigliatabella3">
    <w:name w:val="Griglia tabella3"/>
    <w:basedOn w:val="Tabellanormale"/>
    <w:next w:val="Grigliatabella"/>
    <w:uiPriority w:val="59"/>
    <w:rsid w:val="001F5A91"/>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F5A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1F5A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455E2A"/>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455E2A"/>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4">
    <w:name w:val="toc 4"/>
    <w:basedOn w:val="Normale"/>
    <w:next w:val="Normale"/>
    <w:autoRedefine/>
    <w:uiPriority w:val="39"/>
    <w:unhideWhenUsed/>
    <w:rsid w:val="008176B0"/>
    <w:pPr>
      <w:spacing w:after="100" w:line="276"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8176B0"/>
    <w:pPr>
      <w:spacing w:after="100" w:line="276"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8176B0"/>
    <w:pPr>
      <w:spacing w:after="100" w:line="276"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8176B0"/>
    <w:pPr>
      <w:spacing w:after="100" w:line="276"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8176B0"/>
    <w:pPr>
      <w:spacing w:after="100" w:line="276"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8176B0"/>
    <w:pPr>
      <w:spacing w:after="100" w:line="276" w:lineRule="auto"/>
      <w:ind w:left="1760"/>
    </w:pPr>
    <w:rPr>
      <w:rFonts w:asciiTheme="minorHAnsi" w:eastAsiaTheme="minorEastAsia" w:hAnsiTheme="minorHAnsi" w:cstheme="minorBidi"/>
      <w:sz w:val="22"/>
      <w:szCs w:val="22"/>
    </w:rPr>
  </w:style>
  <w:style w:type="table" w:customStyle="1" w:styleId="Grigliatabella6">
    <w:name w:val="Griglia tabella6"/>
    <w:basedOn w:val="Tabellanormale"/>
    <w:uiPriority w:val="59"/>
    <w:rsid w:val="00B25E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59"/>
    <w:rsid w:val="00B25E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0A07E9"/>
    <w:rPr>
      <w:rFonts w:ascii="Cambria" w:eastAsia="Arial Unicode MS" w:hAnsi="Cambria"/>
      <w:b/>
      <w:sz w:val="36"/>
    </w:rPr>
  </w:style>
  <w:style w:type="character" w:customStyle="1" w:styleId="Titolo5Carattere">
    <w:name w:val="Titolo 5 Carattere"/>
    <w:basedOn w:val="Carpredefinitoparagrafo"/>
    <w:link w:val="Titolo5"/>
    <w:rsid w:val="000A07E9"/>
    <w:rPr>
      <w:rFonts w:ascii="Arial" w:eastAsia="Arial Unicode MS" w:hAnsi="Arial"/>
      <w:b/>
      <w:sz w:val="24"/>
    </w:rPr>
  </w:style>
  <w:style w:type="character" w:customStyle="1" w:styleId="Titolo7Carattere">
    <w:name w:val="Titolo 7 Carattere"/>
    <w:basedOn w:val="Carpredefinitoparagrafo"/>
    <w:link w:val="Titolo7"/>
    <w:uiPriority w:val="99"/>
    <w:rsid w:val="000A07E9"/>
    <w:rPr>
      <w:b/>
      <w:sz w:val="24"/>
    </w:rPr>
  </w:style>
  <w:style w:type="character" w:customStyle="1" w:styleId="Titolo8Carattere">
    <w:name w:val="Titolo 8 Carattere"/>
    <w:basedOn w:val="Carpredefinitoparagrafo"/>
    <w:link w:val="Titolo8"/>
    <w:uiPriority w:val="99"/>
    <w:rsid w:val="000A07E9"/>
    <w:rPr>
      <w:b/>
      <w:i/>
      <w:sz w:val="24"/>
      <w:shd w:val="pct20" w:color="auto" w:fill="auto"/>
    </w:rPr>
  </w:style>
  <w:style w:type="character" w:customStyle="1" w:styleId="Rientrocorpodeltesto2Carattere">
    <w:name w:val="Rientro corpo del testo 2 Carattere"/>
    <w:basedOn w:val="Carpredefinitoparagrafo"/>
    <w:link w:val="Rientrocorpodeltesto2"/>
    <w:uiPriority w:val="99"/>
    <w:rsid w:val="000A07E9"/>
    <w:rPr>
      <w:sz w:val="24"/>
      <w:szCs w:val="24"/>
    </w:rPr>
  </w:style>
  <w:style w:type="character" w:customStyle="1" w:styleId="SoggettocommentoCarattere">
    <w:name w:val="Soggetto commento Carattere"/>
    <w:basedOn w:val="TestocommentoCarattere"/>
    <w:link w:val="Soggettocommento"/>
    <w:uiPriority w:val="99"/>
    <w:semiHidden/>
    <w:rsid w:val="000A07E9"/>
    <w:rPr>
      <w:b/>
      <w:bCs/>
    </w:rPr>
  </w:style>
  <w:style w:type="character" w:customStyle="1" w:styleId="TestofumettoCarattere">
    <w:name w:val="Testo fumetto Carattere"/>
    <w:basedOn w:val="Carpredefinitoparagrafo"/>
    <w:link w:val="Testofumetto"/>
    <w:uiPriority w:val="99"/>
    <w:semiHidden/>
    <w:rsid w:val="000A07E9"/>
    <w:rPr>
      <w:rFonts w:ascii="Tahoma" w:hAnsi="Tahoma" w:cs="Tahoma"/>
      <w:sz w:val="16"/>
      <w:szCs w:val="16"/>
    </w:rPr>
  </w:style>
  <w:style w:type="paragraph" w:customStyle="1" w:styleId="TableParagraph">
    <w:name w:val="Table Paragraph"/>
    <w:basedOn w:val="Normale"/>
    <w:uiPriority w:val="1"/>
    <w:qFormat/>
    <w:rsid w:val="000A07E9"/>
    <w:pPr>
      <w:widowControl w:val="0"/>
      <w:autoSpaceDE w:val="0"/>
      <w:autoSpaceDN w:val="0"/>
    </w:pPr>
    <w:rPr>
      <w:rFonts w:ascii="Calibri" w:eastAsia="Calibri" w:hAnsi="Calibri" w:cs="Calibri"/>
      <w:sz w:val="22"/>
      <w:szCs w:val="22"/>
      <w:lang w:bidi="it-IT"/>
    </w:rPr>
  </w:style>
  <w:style w:type="paragraph" w:customStyle="1" w:styleId="Corpotesto1">
    <w:name w:val="Corpo testo1"/>
    <w:basedOn w:val="Normale"/>
    <w:uiPriority w:val="99"/>
    <w:rsid w:val="000A07E9"/>
    <w:pPr>
      <w:suppressAutoHyphens/>
      <w:spacing w:after="120"/>
    </w:pPr>
    <w:rPr>
      <w:lang w:eastAsia="ar-SA"/>
    </w:rPr>
  </w:style>
  <w:style w:type="character" w:customStyle="1" w:styleId="yvvgbb">
    <w:name w:val="yvvgbb"/>
    <w:basedOn w:val="Carpredefinitoparagrafo"/>
    <w:rsid w:val="000A07E9"/>
  </w:style>
  <w:style w:type="table" w:customStyle="1" w:styleId="TableNormal">
    <w:name w:val="Table Normal"/>
    <w:uiPriority w:val="2"/>
    <w:semiHidden/>
    <w:qFormat/>
    <w:rsid w:val="000A07E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0A07E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A07E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
    <w:name w:val="WWNum4"/>
    <w:rsid w:val="000A07E9"/>
    <w:pPr>
      <w:numPr>
        <w:numId w:val="20"/>
      </w:numPr>
    </w:pPr>
  </w:style>
  <w:style w:type="numbering" w:customStyle="1" w:styleId="WWNum41">
    <w:name w:val="WWNum41"/>
    <w:rsid w:val="00C11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1D1B86"/>
    <w:pPr>
      <w:tabs>
        <w:tab w:val="right" w:leader="dot" w:pos="9628"/>
      </w:tabs>
      <w:spacing w:before="120"/>
    </w:p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paragraph" w:styleId="Testonotaapidipagina">
    <w:name w:val="footnote text"/>
    <w:basedOn w:val="Normale"/>
    <w:link w:val="TestonotaapidipaginaCarattere"/>
    <w:uiPriority w:val="99"/>
    <w:semiHidden/>
    <w:unhideWhenUsed/>
    <w:rsid w:val="008E4E75"/>
    <w:rPr>
      <w:sz w:val="20"/>
      <w:szCs w:val="20"/>
    </w:rPr>
  </w:style>
  <w:style w:type="character" w:customStyle="1" w:styleId="TestonotaapidipaginaCarattere">
    <w:name w:val="Testo nota a piè di pagina Carattere"/>
    <w:basedOn w:val="Carpredefinitoparagrafo"/>
    <w:link w:val="Testonotaapidipagina"/>
    <w:uiPriority w:val="99"/>
    <w:semiHidden/>
    <w:rsid w:val="008E4E75"/>
  </w:style>
  <w:style w:type="character" w:styleId="Rimandonotaapidipagina">
    <w:name w:val="footnote reference"/>
    <w:uiPriority w:val="99"/>
    <w:semiHidden/>
    <w:unhideWhenUsed/>
    <w:rsid w:val="008E4E75"/>
    <w:rPr>
      <w:vertAlign w:val="superscript"/>
    </w:rPr>
  </w:style>
  <w:style w:type="table" w:customStyle="1" w:styleId="Grigliatabella3">
    <w:name w:val="Griglia tabella3"/>
    <w:basedOn w:val="Tabellanormale"/>
    <w:next w:val="Grigliatabella"/>
    <w:uiPriority w:val="59"/>
    <w:rsid w:val="001F5A91"/>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F5A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1F5A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455E2A"/>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455E2A"/>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4">
    <w:name w:val="toc 4"/>
    <w:basedOn w:val="Normale"/>
    <w:next w:val="Normale"/>
    <w:autoRedefine/>
    <w:uiPriority w:val="39"/>
    <w:unhideWhenUsed/>
    <w:rsid w:val="008176B0"/>
    <w:pPr>
      <w:spacing w:after="100" w:line="276"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8176B0"/>
    <w:pPr>
      <w:spacing w:after="100" w:line="276"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8176B0"/>
    <w:pPr>
      <w:spacing w:after="100" w:line="276"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8176B0"/>
    <w:pPr>
      <w:spacing w:after="100" w:line="276"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8176B0"/>
    <w:pPr>
      <w:spacing w:after="100" w:line="276"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8176B0"/>
    <w:pPr>
      <w:spacing w:after="100" w:line="276" w:lineRule="auto"/>
      <w:ind w:left="1760"/>
    </w:pPr>
    <w:rPr>
      <w:rFonts w:asciiTheme="minorHAnsi" w:eastAsiaTheme="minorEastAsia" w:hAnsiTheme="minorHAnsi" w:cstheme="minorBidi"/>
      <w:sz w:val="22"/>
      <w:szCs w:val="22"/>
    </w:rPr>
  </w:style>
  <w:style w:type="table" w:customStyle="1" w:styleId="Grigliatabella6">
    <w:name w:val="Griglia tabella6"/>
    <w:basedOn w:val="Tabellanormale"/>
    <w:uiPriority w:val="59"/>
    <w:rsid w:val="00B25E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59"/>
    <w:rsid w:val="00B25E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0A07E9"/>
    <w:rPr>
      <w:rFonts w:ascii="Cambria" w:eastAsia="Arial Unicode MS" w:hAnsi="Cambria"/>
      <w:b/>
      <w:sz w:val="36"/>
    </w:rPr>
  </w:style>
  <w:style w:type="character" w:customStyle="1" w:styleId="Titolo5Carattere">
    <w:name w:val="Titolo 5 Carattere"/>
    <w:basedOn w:val="Carpredefinitoparagrafo"/>
    <w:link w:val="Titolo5"/>
    <w:rsid w:val="000A07E9"/>
    <w:rPr>
      <w:rFonts w:ascii="Arial" w:eastAsia="Arial Unicode MS" w:hAnsi="Arial"/>
      <w:b/>
      <w:sz w:val="24"/>
    </w:rPr>
  </w:style>
  <w:style w:type="character" w:customStyle="1" w:styleId="Titolo7Carattere">
    <w:name w:val="Titolo 7 Carattere"/>
    <w:basedOn w:val="Carpredefinitoparagrafo"/>
    <w:link w:val="Titolo7"/>
    <w:uiPriority w:val="99"/>
    <w:rsid w:val="000A07E9"/>
    <w:rPr>
      <w:b/>
      <w:sz w:val="24"/>
    </w:rPr>
  </w:style>
  <w:style w:type="character" w:customStyle="1" w:styleId="Titolo8Carattere">
    <w:name w:val="Titolo 8 Carattere"/>
    <w:basedOn w:val="Carpredefinitoparagrafo"/>
    <w:link w:val="Titolo8"/>
    <w:uiPriority w:val="99"/>
    <w:rsid w:val="000A07E9"/>
    <w:rPr>
      <w:b/>
      <w:i/>
      <w:sz w:val="24"/>
      <w:shd w:val="pct20" w:color="auto" w:fill="auto"/>
    </w:rPr>
  </w:style>
  <w:style w:type="character" w:customStyle="1" w:styleId="Rientrocorpodeltesto2Carattere">
    <w:name w:val="Rientro corpo del testo 2 Carattere"/>
    <w:basedOn w:val="Carpredefinitoparagrafo"/>
    <w:link w:val="Rientrocorpodeltesto2"/>
    <w:uiPriority w:val="99"/>
    <w:rsid w:val="000A07E9"/>
    <w:rPr>
      <w:sz w:val="24"/>
      <w:szCs w:val="24"/>
    </w:rPr>
  </w:style>
  <w:style w:type="character" w:customStyle="1" w:styleId="SoggettocommentoCarattere">
    <w:name w:val="Soggetto commento Carattere"/>
    <w:basedOn w:val="TestocommentoCarattere"/>
    <w:link w:val="Soggettocommento"/>
    <w:uiPriority w:val="99"/>
    <w:semiHidden/>
    <w:rsid w:val="000A07E9"/>
    <w:rPr>
      <w:b/>
      <w:bCs/>
    </w:rPr>
  </w:style>
  <w:style w:type="character" w:customStyle="1" w:styleId="TestofumettoCarattere">
    <w:name w:val="Testo fumetto Carattere"/>
    <w:basedOn w:val="Carpredefinitoparagrafo"/>
    <w:link w:val="Testofumetto"/>
    <w:uiPriority w:val="99"/>
    <w:semiHidden/>
    <w:rsid w:val="000A07E9"/>
    <w:rPr>
      <w:rFonts w:ascii="Tahoma" w:hAnsi="Tahoma" w:cs="Tahoma"/>
      <w:sz w:val="16"/>
      <w:szCs w:val="16"/>
    </w:rPr>
  </w:style>
  <w:style w:type="paragraph" w:customStyle="1" w:styleId="TableParagraph">
    <w:name w:val="Table Paragraph"/>
    <w:basedOn w:val="Normale"/>
    <w:uiPriority w:val="1"/>
    <w:qFormat/>
    <w:rsid w:val="000A07E9"/>
    <w:pPr>
      <w:widowControl w:val="0"/>
      <w:autoSpaceDE w:val="0"/>
      <w:autoSpaceDN w:val="0"/>
    </w:pPr>
    <w:rPr>
      <w:rFonts w:ascii="Calibri" w:eastAsia="Calibri" w:hAnsi="Calibri" w:cs="Calibri"/>
      <w:sz w:val="22"/>
      <w:szCs w:val="22"/>
      <w:lang w:bidi="it-IT"/>
    </w:rPr>
  </w:style>
  <w:style w:type="paragraph" w:customStyle="1" w:styleId="Corpotesto1">
    <w:name w:val="Corpo testo1"/>
    <w:basedOn w:val="Normale"/>
    <w:uiPriority w:val="99"/>
    <w:rsid w:val="000A07E9"/>
    <w:pPr>
      <w:suppressAutoHyphens/>
      <w:spacing w:after="120"/>
    </w:pPr>
    <w:rPr>
      <w:lang w:eastAsia="ar-SA"/>
    </w:rPr>
  </w:style>
  <w:style w:type="character" w:customStyle="1" w:styleId="yvvgbb">
    <w:name w:val="yvvgbb"/>
    <w:basedOn w:val="Carpredefinitoparagrafo"/>
    <w:rsid w:val="000A07E9"/>
  </w:style>
  <w:style w:type="table" w:customStyle="1" w:styleId="TableNormal">
    <w:name w:val="Table Normal"/>
    <w:uiPriority w:val="2"/>
    <w:semiHidden/>
    <w:qFormat/>
    <w:rsid w:val="000A07E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0A07E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A07E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
    <w:name w:val="WWNum4"/>
    <w:rsid w:val="000A07E9"/>
    <w:pPr>
      <w:numPr>
        <w:numId w:val="20"/>
      </w:numPr>
    </w:pPr>
  </w:style>
  <w:style w:type="numbering" w:customStyle="1" w:styleId="WWNum41">
    <w:name w:val="WWNum41"/>
    <w:rsid w:val="00C11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2154">
      <w:bodyDiv w:val="1"/>
      <w:marLeft w:val="0"/>
      <w:marRight w:val="0"/>
      <w:marTop w:val="0"/>
      <w:marBottom w:val="0"/>
      <w:divBdr>
        <w:top w:val="none" w:sz="0" w:space="0" w:color="auto"/>
        <w:left w:val="none" w:sz="0" w:space="0" w:color="auto"/>
        <w:bottom w:val="none" w:sz="0" w:space="0" w:color="auto"/>
        <w:right w:val="none" w:sz="0" w:space="0" w:color="auto"/>
      </w:divBdr>
    </w:div>
    <w:div w:id="94985458">
      <w:bodyDiv w:val="1"/>
      <w:marLeft w:val="0"/>
      <w:marRight w:val="0"/>
      <w:marTop w:val="0"/>
      <w:marBottom w:val="0"/>
      <w:divBdr>
        <w:top w:val="none" w:sz="0" w:space="0" w:color="auto"/>
        <w:left w:val="none" w:sz="0" w:space="0" w:color="auto"/>
        <w:bottom w:val="none" w:sz="0" w:space="0" w:color="auto"/>
        <w:right w:val="none" w:sz="0" w:space="0" w:color="auto"/>
      </w:divBdr>
    </w:div>
    <w:div w:id="95251392">
      <w:bodyDiv w:val="1"/>
      <w:marLeft w:val="0"/>
      <w:marRight w:val="0"/>
      <w:marTop w:val="0"/>
      <w:marBottom w:val="0"/>
      <w:divBdr>
        <w:top w:val="none" w:sz="0" w:space="0" w:color="auto"/>
        <w:left w:val="none" w:sz="0" w:space="0" w:color="auto"/>
        <w:bottom w:val="none" w:sz="0" w:space="0" w:color="auto"/>
        <w:right w:val="none" w:sz="0" w:space="0" w:color="auto"/>
      </w:divBdr>
    </w:div>
    <w:div w:id="352340161">
      <w:bodyDiv w:val="1"/>
      <w:marLeft w:val="0"/>
      <w:marRight w:val="0"/>
      <w:marTop w:val="0"/>
      <w:marBottom w:val="0"/>
      <w:divBdr>
        <w:top w:val="none" w:sz="0" w:space="0" w:color="auto"/>
        <w:left w:val="none" w:sz="0" w:space="0" w:color="auto"/>
        <w:bottom w:val="none" w:sz="0" w:space="0" w:color="auto"/>
        <w:right w:val="none" w:sz="0" w:space="0" w:color="auto"/>
      </w:divBdr>
    </w:div>
    <w:div w:id="665088652">
      <w:bodyDiv w:val="1"/>
      <w:marLeft w:val="0"/>
      <w:marRight w:val="0"/>
      <w:marTop w:val="0"/>
      <w:marBottom w:val="0"/>
      <w:divBdr>
        <w:top w:val="none" w:sz="0" w:space="0" w:color="auto"/>
        <w:left w:val="none" w:sz="0" w:space="0" w:color="auto"/>
        <w:bottom w:val="none" w:sz="0" w:space="0" w:color="auto"/>
        <w:right w:val="none" w:sz="0" w:space="0" w:color="auto"/>
      </w:divBdr>
    </w:div>
    <w:div w:id="873889076">
      <w:bodyDiv w:val="1"/>
      <w:marLeft w:val="0"/>
      <w:marRight w:val="0"/>
      <w:marTop w:val="0"/>
      <w:marBottom w:val="0"/>
      <w:divBdr>
        <w:top w:val="none" w:sz="0" w:space="0" w:color="auto"/>
        <w:left w:val="none" w:sz="0" w:space="0" w:color="auto"/>
        <w:bottom w:val="none" w:sz="0" w:space="0" w:color="auto"/>
        <w:right w:val="none" w:sz="0" w:space="0" w:color="auto"/>
      </w:divBdr>
    </w:div>
    <w:div w:id="1024672534">
      <w:bodyDiv w:val="1"/>
      <w:marLeft w:val="0"/>
      <w:marRight w:val="0"/>
      <w:marTop w:val="0"/>
      <w:marBottom w:val="0"/>
      <w:divBdr>
        <w:top w:val="none" w:sz="0" w:space="0" w:color="auto"/>
        <w:left w:val="none" w:sz="0" w:space="0" w:color="auto"/>
        <w:bottom w:val="none" w:sz="0" w:space="0" w:color="auto"/>
        <w:right w:val="none" w:sz="0" w:space="0" w:color="auto"/>
      </w:divBdr>
    </w:div>
    <w:div w:id="1032732825">
      <w:bodyDiv w:val="1"/>
      <w:marLeft w:val="0"/>
      <w:marRight w:val="0"/>
      <w:marTop w:val="0"/>
      <w:marBottom w:val="0"/>
      <w:divBdr>
        <w:top w:val="none" w:sz="0" w:space="0" w:color="auto"/>
        <w:left w:val="none" w:sz="0" w:space="0" w:color="auto"/>
        <w:bottom w:val="none" w:sz="0" w:space="0" w:color="auto"/>
        <w:right w:val="none" w:sz="0" w:space="0" w:color="auto"/>
      </w:divBdr>
    </w:div>
    <w:div w:id="1062562569">
      <w:bodyDiv w:val="1"/>
      <w:marLeft w:val="0"/>
      <w:marRight w:val="0"/>
      <w:marTop w:val="0"/>
      <w:marBottom w:val="0"/>
      <w:divBdr>
        <w:top w:val="none" w:sz="0" w:space="0" w:color="auto"/>
        <w:left w:val="none" w:sz="0" w:space="0" w:color="auto"/>
        <w:bottom w:val="none" w:sz="0" w:space="0" w:color="auto"/>
        <w:right w:val="none" w:sz="0" w:space="0" w:color="auto"/>
      </w:divBdr>
    </w:div>
    <w:div w:id="1081221517">
      <w:bodyDiv w:val="1"/>
      <w:marLeft w:val="0"/>
      <w:marRight w:val="0"/>
      <w:marTop w:val="0"/>
      <w:marBottom w:val="0"/>
      <w:divBdr>
        <w:top w:val="none" w:sz="0" w:space="0" w:color="auto"/>
        <w:left w:val="none" w:sz="0" w:space="0" w:color="auto"/>
        <w:bottom w:val="none" w:sz="0" w:space="0" w:color="auto"/>
        <w:right w:val="none" w:sz="0" w:space="0" w:color="auto"/>
      </w:divBdr>
    </w:div>
    <w:div w:id="1092747545">
      <w:bodyDiv w:val="1"/>
      <w:marLeft w:val="0"/>
      <w:marRight w:val="0"/>
      <w:marTop w:val="0"/>
      <w:marBottom w:val="0"/>
      <w:divBdr>
        <w:top w:val="none" w:sz="0" w:space="0" w:color="auto"/>
        <w:left w:val="none" w:sz="0" w:space="0" w:color="auto"/>
        <w:bottom w:val="none" w:sz="0" w:space="0" w:color="auto"/>
        <w:right w:val="none" w:sz="0" w:space="0" w:color="auto"/>
      </w:divBdr>
    </w:div>
    <w:div w:id="1126121435">
      <w:bodyDiv w:val="1"/>
      <w:marLeft w:val="0"/>
      <w:marRight w:val="0"/>
      <w:marTop w:val="0"/>
      <w:marBottom w:val="0"/>
      <w:divBdr>
        <w:top w:val="none" w:sz="0" w:space="0" w:color="auto"/>
        <w:left w:val="none" w:sz="0" w:space="0" w:color="auto"/>
        <w:bottom w:val="none" w:sz="0" w:space="0" w:color="auto"/>
        <w:right w:val="none" w:sz="0" w:space="0" w:color="auto"/>
      </w:divBdr>
    </w:div>
    <w:div w:id="1164929858">
      <w:bodyDiv w:val="1"/>
      <w:marLeft w:val="0"/>
      <w:marRight w:val="0"/>
      <w:marTop w:val="0"/>
      <w:marBottom w:val="0"/>
      <w:divBdr>
        <w:top w:val="none" w:sz="0" w:space="0" w:color="auto"/>
        <w:left w:val="none" w:sz="0" w:space="0" w:color="auto"/>
        <w:bottom w:val="none" w:sz="0" w:space="0" w:color="auto"/>
        <w:right w:val="none" w:sz="0" w:space="0" w:color="auto"/>
      </w:divBdr>
    </w:div>
    <w:div w:id="1187478654">
      <w:bodyDiv w:val="1"/>
      <w:marLeft w:val="0"/>
      <w:marRight w:val="0"/>
      <w:marTop w:val="0"/>
      <w:marBottom w:val="0"/>
      <w:divBdr>
        <w:top w:val="none" w:sz="0" w:space="0" w:color="auto"/>
        <w:left w:val="none" w:sz="0" w:space="0" w:color="auto"/>
        <w:bottom w:val="none" w:sz="0" w:space="0" w:color="auto"/>
        <w:right w:val="none" w:sz="0" w:space="0" w:color="auto"/>
      </w:divBdr>
    </w:div>
    <w:div w:id="1285162690">
      <w:bodyDiv w:val="1"/>
      <w:marLeft w:val="0"/>
      <w:marRight w:val="0"/>
      <w:marTop w:val="0"/>
      <w:marBottom w:val="0"/>
      <w:divBdr>
        <w:top w:val="none" w:sz="0" w:space="0" w:color="auto"/>
        <w:left w:val="none" w:sz="0" w:space="0" w:color="auto"/>
        <w:bottom w:val="none" w:sz="0" w:space="0" w:color="auto"/>
        <w:right w:val="none" w:sz="0" w:space="0" w:color="auto"/>
      </w:divBdr>
    </w:div>
    <w:div w:id="1306353557">
      <w:bodyDiv w:val="1"/>
      <w:marLeft w:val="0"/>
      <w:marRight w:val="0"/>
      <w:marTop w:val="0"/>
      <w:marBottom w:val="0"/>
      <w:divBdr>
        <w:top w:val="none" w:sz="0" w:space="0" w:color="auto"/>
        <w:left w:val="none" w:sz="0" w:space="0" w:color="auto"/>
        <w:bottom w:val="none" w:sz="0" w:space="0" w:color="auto"/>
        <w:right w:val="none" w:sz="0" w:space="0" w:color="auto"/>
      </w:divBdr>
    </w:div>
    <w:div w:id="1366560716">
      <w:bodyDiv w:val="1"/>
      <w:marLeft w:val="0"/>
      <w:marRight w:val="0"/>
      <w:marTop w:val="0"/>
      <w:marBottom w:val="0"/>
      <w:divBdr>
        <w:top w:val="none" w:sz="0" w:space="0" w:color="auto"/>
        <w:left w:val="none" w:sz="0" w:space="0" w:color="auto"/>
        <w:bottom w:val="none" w:sz="0" w:space="0" w:color="auto"/>
        <w:right w:val="none" w:sz="0" w:space="0" w:color="auto"/>
      </w:divBdr>
    </w:div>
    <w:div w:id="1487277648">
      <w:bodyDiv w:val="1"/>
      <w:marLeft w:val="0"/>
      <w:marRight w:val="0"/>
      <w:marTop w:val="0"/>
      <w:marBottom w:val="0"/>
      <w:divBdr>
        <w:top w:val="none" w:sz="0" w:space="0" w:color="auto"/>
        <w:left w:val="none" w:sz="0" w:space="0" w:color="auto"/>
        <w:bottom w:val="none" w:sz="0" w:space="0" w:color="auto"/>
        <w:right w:val="none" w:sz="0" w:space="0" w:color="auto"/>
      </w:divBdr>
    </w:div>
    <w:div w:id="1554194496">
      <w:bodyDiv w:val="1"/>
      <w:marLeft w:val="0"/>
      <w:marRight w:val="0"/>
      <w:marTop w:val="0"/>
      <w:marBottom w:val="0"/>
      <w:divBdr>
        <w:top w:val="none" w:sz="0" w:space="0" w:color="auto"/>
        <w:left w:val="none" w:sz="0" w:space="0" w:color="auto"/>
        <w:bottom w:val="none" w:sz="0" w:space="0" w:color="auto"/>
        <w:right w:val="none" w:sz="0" w:space="0" w:color="auto"/>
      </w:divBdr>
    </w:div>
    <w:div w:id="1594630589">
      <w:bodyDiv w:val="1"/>
      <w:marLeft w:val="0"/>
      <w:marRight w:val="0"/>
      <w:marTop w:val="0"/>
      <w:marBottom w:val="0"/>
      <w:divBdr>
        <w:top w:val="none" w:sz="0" w:space="0" w:color="auto"/>
        <w:left w:val="none" w:sz="0" w:space="0" w:color="auto"/>
        <w:bottom w:val="none" w:sz="0" w:space="0" w:color="auto"/>
        <w:right w:val="none" w:sz="0" w:space="0" w:color="auto"/>
      </w:divBdr>
    </w:div>
    <w:div w:id="174340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mailto:bsis036008@pec.istruzione.it" TargetMode="External"/></Relationships>
</file>

<file path=word/_rels/header4.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22148-6458-441D-BC97-D0857F17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9373</Words>
  <Characters>53432</Characters>
  <Application>Microsoft Office Word</Application>
  <DocSecurity>0</DocSecurity>
  <Lines>445</Lines>
  <Paragraphs>125</Paragraphs>
  <ScaleCrop>false</ScaleCrop>
  <HeadingPairs>
    <vt:vector size="2" baseType="variant">
      <vt:variant>
        <vt:lpstr>Titolo</vt:lpstr>
      </vt:variant>
      <vt:variant>
        <vt:i4>1</vt:i4>
      </vt:variant>
    </vt:vector>
  </HeadingPairs>
  <TitlesOfParts>
    <vt:vector size="1" baseType="lpstr">
      <vt:lpstr>Istituto Tecnico Statale per Geometri</vt:lpstr>
    </vt:vector>
  </TitlesOfParts>
  <Company>Hewlett-Packard</Company>
  <LinksUpToDate>false</LinksUpToDate>
  <CharactersWithSpaces>62680</CharactersWithSpaces>
  <SharedDoc>false</SharedDoc>
  <HLinks>
    <vt:vector size="180" baseType="variant">
      <vt:variant>
        <vt:i4>1441849</vt:i4>
      </vt:variant>
      <vt:variant>
        <vt:i4>164</vt:i4>
      </vt:variant>
      <vt:variant>
        <vt:i4>0</vt:i4>
      </vt:variant>
      <vt:variant>
        <vt:i4>5</vt:i4>
      </vt:variant>
      <vt:variant>
        <vt:lpwstr/>
      </vt:variant>
      <vt:variant>
        <vt:lpwstr>_Toc67922541</vt:lpwstr>
      </vt:variant>
      <vt:variant>
        <vt:i4>1507385</vt:i4>
      </vt:variant>
      <vt:variant>
        <vt:i4>158</vt:i4>
      </vt:variant>
      <vt:variant>
        <vt:i4>0</vt:i4>
      </vt:variant>
      <vt:variant>
        <vt:i4>5</vt:i4>
      </vt:variant>
      <vt:variant>
        <vt:lpwstr/>
      </vt:variant>
      <vt:variant>
        <vt:lpwstr>_Toc67922540</vt:lpwstr>
      </vt:variant>
      <vt:variant>
        <vt:i4>1966142</vt:i4>
      </vt:variant>
      <vt:variant>
        <vt:i4>152</vt:i4>
      </vt:variant>
      <vt:variant>
        <vt:i4>0</vt:i4>
      </vt:variant>
      <vt:variant>
        <vt:i4>5</vt:i4>
      </vt:variant>
      <vt:variant>
        <vt:lpwstr/>
      </vt:variant>
      <vt:variant>
        <vt:lpwstr>_Toc67922539</vt:lpwstr>
      </vt:variant>
      <vt:variant>
        <vt:i4>2031678</vt:i4>
      </vt:variant>
      <vt:variant>
        <vt:i4>146</vt:i4>
      </vt:variant>
      <vt:variant>
        <vt:i4>0</vt:i4>
      </vt:variant>
      <vt:variant>
        <vt:i4>5</vt:i4>
      </vt:variant>
      <vt:variant>
        <vt:lpwstr/>
      </vt:variant>
      <vt:variant>
        <vt:lpwstr>_Toc67922538</vt:lpwstr>
      </vt:variant>
      <vt:variant>
        <vt:i4>1048638</vt:i4>
      </vt:variant>
      <vt:variant>
        <vt:i4>140</vt:i4>
      </vt:variant>
      <vt:variant>
        <vt:i4>0</vt:i4>
      </vt:variant>
      <vt:variant>
        <vt:i4>5</vt:i4>
      </vt:variant>
      <vt:variant>
        <vt:lpwstr/>
      </vt:variant>
      <vt:variant>
        <vt:lpwstr>_Toc67922537</vt:lpwstr>
      </vt:variant>
      <vt:variant>
        <vt:i4>1114174</vt:i4>
      </vt:variant>
      <vt:variant>
        <vt:i4>134</vt:i4>
      </vt:variant>
      <vt:variant>
        <vt:i4>0</vt:i4>
      </vt:variant>
      <vt:variant>
        <vt:i4>5</vt:i4>
      </vt:variant>
      <vt:variant>
        <vt:lpwstr/>
      </vt:variant>
      <vt:variant>
        <vt:lpwstr>_Toc67922536</vt:lpwstr>
      </vt:variant>
      <vt:variant>
        <vt:i4>1179710</vt:i4>
      </vt:variant>
      <vt:variant>
        <vt:i4>128</vt:i4>
      </vt:variant>
      <vt:variant>
        <vt:i4>0</vt:i4>
      </vt:variant>
      <vt:variant>
        <vt:i4>5</vt:i4>
      </vt:variant>
      <vt:variant>
        <vt:lpwstr/>
      </vt:variant>
      <vt:variant>
        <vt:lpwstr>_Toc67922535</vt:lpwstr>
      </vt:variant>
      <vt:variant>
        <vt:i4>1245246</vt:i4>
      </vt:variant>
      <vt:variant>
        <vt:i4>122</vt:i4>
      </vt:variant>
      <vt:variant>
        <vt:i4>0</vt:i4>
      </vt:variant>
      <vt:variant>
        <vt:i4>5</vt:i4>
      </vt:variant>
      <vt:variant>
        <vt:lpwstr/>
      </vt:variant>
      <vt:variant>
        <vt:lpwstr>_Toc67922534</vt:lpwstr>
      </vt:variant>
      <vt:variant>
        <vt:i4>1310782</vt:i4>
      </vt:variant>
      <vt:variant>
        <vt:i4>116</vt:i4>
      </vt:variant>
      <vt:variant>
        <vt:i4>0</vt:i4>
      </vt:variant>
      <vt:variant>
        <vt:i4>5</vt:i4>
      </vt:variant>
      <vt:variant>
        <vt:lpwstr/>
      </vt:variant>
      <vt:variant>
        <vt:lpwstr>_Toc67922533</vt:lpwstr>
      </vt:variant>
      <vt:variant>
        <vt:i4>1376318</vt:i4>
      </vt:variant>
      <vt:variant>
        <vt:i4>110</vt:i4>
      </vt:variant>
      <vt:variant>
        <vt:i4>0</vt:i4>
      </vt:variant>
      <vt:variant>
        <vt:i4>5</vt:i4>
      </vt:variant>
      <vt:variant>
        <vt:lpwstr/>
      </vt:variant>
      <vt:variant>
        <vt:lpwstr>_Toc67922532</vt:lpwstr>
      </vt:variant>
      <vt:variant>
        <vt:i4>1441854</vt:i4>
      </vt:variant>
      <vt:variant>
        <vt:i4>104</vt:i4>
      </vt:variant>
      <vt:variant>
        <vt:i4>0</vt:i4>
      </vt:variant>
      <vt:variant>
        <vt:i4>5</vt:i4>
      </vt:variant>
      <vt:variant>
        <vt:lpwstr/>
      </vt:variant>
      <vt:variant>
        <vt:lpwstr>_Toc67922531</vt:lpwstr>
      </vt:variant>
      <vt:variant>
        <vt:i4>1507390</vt:i4>
      </vt:variant>
      <vt:variant>
        <vt:i4>98</vt:i4>
      </vt:variant>
      <vt:variant>
        <vt:i4>0</vt:i4>
      </vt:variant>
      <vt:variant>
        <vt:i4>5</vt:i4>
      </vt:variant>
      <vt:variant>
        <vt:lpwstr/>
      </vt:variant>
      <vt:variant>
        <vt:lpwstr>_Toc67922530</vt:lpwstr>
      </vt:variant>
      <vt:variant>
        <vt:i4>1966143</vt:i4>
      </vt:variant>
      <vt:variant>
        <vt:i4>92</vt:i4>
      </vt:variant>
      <vt:variant>
        <vt:i4>0</vt:i4>
      </vt:variant>
      <vt:variant>
        <vt:i4>5</vt:i4>
      </vt:variant>
      <vt:variant>
        <vt:lpwstr/>
      </vt:variant>
      <vt:variant>
        <vt:lpwstr>_Toc67922529</vt:lpwstr>
      </vt:variant>
      <vt:variant>
        <vt:i4>2031679</vt:i4>
      </vt:variant>
      <vt:variant>
        <vt:i4>86</vt:i4>
      </vt:variant>
      <vt:variant>
        <vt:i4>0</vt:i4>
      </vt:variant>
      <vt:variant>
        <vt:i4>5</vt:i4>
      </vt:variant>
      <vt:variant>
        <vt:lpwstr/>
      </vt:variant>
      <vt:variant>
        <vt:lpwstr>_Toc67922528</vt:lpwstr>
      </vt:variant>
      <vt:variant>
        <vt:i4>1048639</vt:i4>
      </vt:variant>
      <vt:variant>
        <vt:i4>80</vt:i4>
      </vt:variant>
      <vt:variant>
        <vt:i4>0</vt:i4>
      </vt:variant>
      <vt:variant>
        <vt:i4>5</vt:i4>
      </vt:variant>
      <vt:variant>
        <vt:lpwstr/>
      </vt:variant>
      <vt:variant>
        <vt:lpwstr>_Toc67922527</vt:lpwstr>
      </vt:variant>
      <vt:variant>
        <vt:i4>1114175</vt:i4>
      </vt:variant>
      <vt:variant>
        <vt:i4>74</vt:i4>
      </vt:variant>
      <vt:variant>
        <vt:i4>0</vt:i4>
      </vt:variant>
      <vt:variant>
        <vt:i4>5</vt:i4>
      </vt:variant>
      <vt:variant>
        <vt:lpwstr/>
      </vt:variant>
      <vt:variant>
        <vt:lpwstr>_Toc67922526</vt:lpwstr>
      </vt:variant>
      <vt:variant>
        <vt:i4>1179711</vt:i4>
      </vt:variant>
      <vt:variant>
        <vt:i4>68</vt:i4>
      </vt:variant>
      <vt:variant>
        <vt:i4>0</vt:i4>
      </vt:variant>
      <vt:variant>
        <vt:i4>5</vt:i4>
      </vt:variant>
      <vt:variant>
        <vt:lpwstr/>
      </vt:variant>
      <vt:variant>
        <vt:lpwstr>_Toc67922525</vt:lpwstr>
      </vt:variant>
      <vt:variant>
        <vt:i4>1245247</vt:i4>
      </vt:variant>
      <vt:variant>
        <vt:i4>62</vt:i4>
      </vt:variant>
      <vt:variant>
        <vt:i4>0</vt:i4>
      </vt:variant>
      <vt:variant>
        <vt:i4>5</vt:i4>
      </vt:variant>
      <vt:variant>
        <vt:lpwstr/>
      </vt:variant>
      <vt:variant>
        <vt:lpwstr>_Toc67922524</vt:lpwstr>
      </vt:variant>
      <vt:variant>
        <vt:i4>1310783</vt:i4>
      </vt:variant>
      <vt:variant>
        <vt:i4>56</vt:i4>
      </vt:variant>
      <vt:variant>
        <vt:i4>0</vt:i4>
      </vt:variant>
      <vt:variant>
        <vt:i4>5</vt:i4>
      </vt:variant>
      <vt:variant>
        <vt:lpwstr/>
      </vt:variant>
      <vt:variant>
        <vt:lpwstr>_Toc67922523</vt:lpwstr>
      </vt:variant>
      <vt:variant>
        <vt:i4>1376319</vt:i4>
      </vt:variant>
      <vt:variant>
        <vt:i4>50</vt:i4>
      </vt:variant>
      <vt:variant>
        <vt:i4>0</vt:i4>
      </vt:variant>
      <vt:variant>
        <vt:i4>5</vt:i4>
      </vt:variant>
      <vt:variant>
        <vt:lpwstr/>
      </vt:variant>
      <vt:variant>
        <vt:lpwstr>_Toc67922522</vt:lpwstr>
      </vt:variant>
      <vt:variant>
        <vt:i4>1441855</vt:i4>
      </vt:variant>
      <vt:variant>
        <vt:i4>44</vt:i4>
      </vt:variant>
      <vt:variant>
        <vt:i4>0</vt:i4>
      </vt:variant>
      <vt:variant>
        <vt:i4>5</vt:i4>
      </vt:variant>
      <vt:variant>
        <vt:lpwstr/>
      </vt:variant>
      <vt:variant>
        <vt:lpwstr>_Toc67922521</vt:lpwstr>
      </vt:variant>
      <vt:variant>
        <vt:i4>1507391</vt:i4>
      </vt:variant>
      <vt:variant>
        <vt:i4>38</vt:i4>
      </vt:variant>
      <vt:variant>
        <vt:i4>0</vt:i4>
      </vt:variant>
      <vt:variant>
        <vt:i4>5</vt:i4>
      </vt:variant>
      <vt:variant>
        <vt:lpwstr/>
      </vt:variant>
      <vt:variant>
        <vt:lpwstr>_Toc67922520</vt:lpwstr>
      </vt:variant>
      <vt:variant>
        <vt:i4>1966140</vt:i4>
      </vt:variant>
      <vt:variant>
        <vt:i4>32</vt:i4>
      </vt:variant>
      <vt:variant>
        <vt:i4>0</vt:i4>
      </vt:variant>
      <vt:variant>
        <vt:i4>5</vt:i4>
      </vt:variant>
      <vt:variant>
        <vt:lpwstr/>
      </vt:variant>
      <vt:variant>
        <vt:lpwstr>_Toc67922519</vt:lpwstr>
      </vt:variant>
      <vt:variant>
        <vt:i4>2031676</vt:i4>
      </vt:variant>
      <vt:variant>
        <vt:i4>26</vt:i4>
      </vt:variant>
      <vt:variant>
        <vt:i4>0</vt:i4>
      </vt:variant>
      <vt:variant>
        <vt:i4>5</vt:i4>
      </vt:variant>
      <vt:variant>
        <vt:lpwstr/>
      </vt:variant>
      <vt:variant>
        <vt:lpwstr>_Toc67922518</vt:lpwstr>
      </vt:variant>
      <vt:variant>
        <vt:i4>1048636</vt:i4>
      </vt:variant>
      <vt:variant>
        <vt:i4>20</vt:i4>
      </vt:variant>
      <vt:variant>
        <vt:i4>0</vt:i4>
      </vt:variant>
      <vt:variant>
        <vt:i4>5</vt:i4>
      </vt:variant>
      <vt:variant>
        <vt:lpwstr/>
      </vt:variant>
      <vt:variant>
        <vt:lpwstr>_Toc67922517</vt:lpwstr>
      </vt:variant>
      <vt:variant>
        <vt:i4>1114172</vt:i4>
      </vt:variant>
      <vt:variant>
        <vt:i4>14</vt:i4>
      </vt:variant>
      <vt:variant>
        <vt:i4>0</vt:i4>
      </vt:variant>
      <vt:variant>
        <vt:i4>5</vt:i4>
      </vt:variant>
      <vt:variant>
        <vt:lpwstr/>
      </vt:variant>
      <vt:variant>
        <vt:lpwstr>_Toc67922516</vt:lpwstr>
      </vt:variant>
      <vt:variant>
        <vt:i4>1179708</vt:i4>
      </vt:variant>
      <vt:variant>
        <vt:i4>8</vt:i4>
      </vt:variant>
      <vt:variant>
        <vt:i4>0</vt:i4>
      </vt:variant>
      <vt:variant>
        <vt:i4>5</vt:i4>
      </vt:variant>
      <vt:variant>
        <vt:lpwstr/>
      </vt:variant>
      <vt:variant>
        <vt:lpwstr>_Toc67922515</vt:lpwstr>
      </vt:variant>
      <vt:variant>
        <vt:i4>1245244</vt:i4>
      </vt:variant>
      <vt:variant>
        <vt:i4>2</vt:i4>
      </vt:variant>
      <vt:variant>
        <vt:i4>0</vt:i4>
      </vt:variant>
      <vt:variant>
        <vt:i4>5</vt:i4>
      </vt:variant>
      <vt:variant>
        <vt:lpwstr/>
      </vt:variant>
      <vt:variant>
        <vt:lpwstr>_Toc67922514</vt:lpwstr>
      </vt:variant>
      <vt:variant>
        <vt:i4>4980771</vt:i4>
      </vt:variant>
      <vt:variant>
        <vt:i4>6</vt:i4>
      </vt:variant>
      <vt:variant>
        <vt:i4>0</vt:i4>
      </vt:variant>
      <vt:variant>
        <vt:i4>5</vt:i4>
      </vt:variant>
      <vt:variant>
        <vt:lpwstr>mailto:bsis036008@pec.istruzione.it</vt:lpwstr>
      </vt:variant>
      <vt:variant>
        <vt:lpwstr/>
      </vt:variant>
      <vt:variant>
        <vt:i4>458800</vt:i4>
      </vt:variant>
      <vt:variant>
        <vt:i4>3</vt:i4>
      </vt:variant>
      <vt:variant>
        <vt:i4>0</vt:i4>
      </vt:variant>
      <vt:variant>
        <vt:i4>5</vt:i4>
      </vt:variant>
      <vt:variant>
        <vt:lpwstr>mailto:bsis036008@istruzione.it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Vice preside</dc:creator>
  <cp:lastModifiedBy>Anna Tonoli</cp:lastModifiedBy>
  <cp:revision>26</cp:revision>
  <cp:lastPrinted>2012-10-08T11:42:00Z</cp:lastPrinted>
  <dcterms:created xsi:type="dcterms:W3CDTF">2023-03-19T09:24:00Z</dcterms:created>
  <dcterms:modified xsi:type="dcterms:W3CDTF">2023-04-03T06:12:00Z</dcterms:modified>
</cp:coreProperties>
</file>