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E5B" w:rsidRPr="00DC481B" w:rsidRDefault="00D52E5B" w:rsidP="001A0951">
      <w:pPr>
        <w:pStyle w:val="Titolo7"/>
        <w:rPr>
          <w:sz w:val="8"/>
          <w:szCs w:val="8"/>
        </w:rPr>
      </w:pPr>
    </w:p>
    <w:p w:rsidR="00A57B8B" w:rsidRDefault="00A57B8B" w:rsidP="00D51072">
      <w:pPr>
        <w:tabs>
          <w:tab w:val="center" w:pos="5580"/>
        </w:tabs>
        <w:jc w:val="center"/>
        <w:rPr>
          <w:sz w:val="8"/>
          <w:szCs w:val="8"/>
        </w:rPr>
      </w:pPr>
    </w:p>
    <w:p w:rsidR="00D51072" w:rsidRDefault="00D51072" w:rsidP="00D51072">
      <w:pPr>
        <w:tabs>
          <w:tab w:val="center" w:pos="5580"/>
        </w:tabs>
        <w:jc w:val="center"/>
        <w:rPr>
          <w:sz w:val="8"/>
          <w:szCs w:val="8"/>
        </w:rPr>
      </w:pPr>
    </w:p>
    <w:p w:rsidR="00D51072" w:rsidRDefault="004800EA" w:rsidP="00D51072">
      <w:pPr>
        <w:tabs>
          <w:tab w:val="center" w:pos="5580"/>
        </w:tabs>
        <w:jc w:val="center"/>
        <w:rPr>
          <w:rFonts w:ascii="Arial" w:hAnsi="Arial"/>
          <w:b/>
          <w:noProof/>
          <w:sz w:val="19"/>
          <w:szCs w:val="19"/>
        </w:rPr>
      </w:pPr>
      <w:r>
        <w:rPr>
          <w:noProof/>
          <w:sz w:val="8"/>
          <w:szCs w:val="8"/>
        </w:rPr>
        <mc:AlternateContent>
          <mc:Choice Requires="wps">
            <w:drawing>
              <wp:anchor distT="0" distB="0" distL="114300" distR="114300" simplePos="0" relativeHeight="251657728" behindDoc="0" locked="0" layoutInCell="1" allowOverlap="1">
                <wp:simplePos x="0" y="0"/>
                <wp:positionH relativeFrom="column">
                  <wp:posOffset>1832610</wp:posOffset>
                </wp:positionH>
                <wp:positionV relativeFrom="paragraph">
                  <wp:posOffset>60325</wp:posOffset>
                </wp:positionV>
                <wp:extent cx="2345690" cy="2463165"/>
                <wp:effectExtent l="0" t="0" r="1714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2463165"/>
                        </a:xfrm>
                        <a:prstGeom prst="rect">
                          <a:avLst/>
                        </a:prstGeom>
                        <a:solidFill>
                          <a:srgbClr val="FFFFFF"/>
                        </a:solidFill>
                        <a:ln w="9525">
                          <a:solidFill>
                            <a:srgbClr val="000000"/>
                          </a:solidFill>
                          <a:miter lim="800000"/>
                          <a:headEnd/>
                          <a:tailEnd/>
                        </a:ln>
                      </wps:spPr>
                      <wps:txbx>
                        <w:txbxContent>
                          <w:p w:rsidR="00681D58" w:rsidRDefault="00681D58" w:rsidP="00E56E95">
                            <w:pPr>
                              <w:jc w:val="center"/>
                            </w:pPr>
                            <w:r>
                              <w:rPr>
                                <w:rFonts w:ascii="Garamond" w:hAnsi="Garamond" w:cs="Arial"/>
                                <w:noProof/>
                                <w:sz w:val="20"/>
                                <w:szCs w:val="20"/>
                              </w:rPr>
                              <w:drawing>
                                <wp:inline distT="0" distB="0" distL="0" distR="0">
                                  <wp:extent cx="2143125" cy="2352675"/>
                                  <wp:effectExtent l="0" t="0" r="9525" b="9525"/>
                                  <wp:docPr id="3" name="Immagine 11" descr="TARTA INTESTATA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TARTA INTESTATA MIRR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352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4.3pt;margin-top:4.75pt;width:184.7pt;height:193.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">
                <v:textbox style="mso-fit-shape-to-text:t">
                  <w:txbxContent>
                    <w:p w:rsidR="00681D58" w:rsidRDefault="00681D58" w:rsidP="00E56E95">
                      <w:pPr>
                        <w:jc w:val="center"/>
                      </w:pPr>
                      <w:r>
                        <w:rPr>
                          <w:rFonts w:ascii="Garamond" w:hAnsi="Garamond" w:cs="Arial"/>
                          <w:noProof/>
                          <w:sz w:val="20"/>
                          <w:szCs w:val="20"/>
                        </w:rPr>
                        <w:drawing>
                          <wp:inline distT="0" distB="0" distL="0" distR="0">
                            <wp:extent cx="2143125" cy="2352675"/>
                            <wp:effectExtent l="0" t="0" r="9525" b="9525"/>
                            <wp:docPr id="3" name="Immagine 11" descr="TARTA INTESTATA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TARTA INTESTATA MIRR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352675"/>
                                    </a:xfrm>
                                    <a:prstGeom prst="rect">
                                      <a:avLst/>
                                    </a:prstGeom>
                                    <a:noFill/>
                                    <a:ln>
                                      <a:noFill/>
                                    </a:ln>
                                  </pic:spPr>
                                </pic:pic>
                              </a:graphicData>
                            </a:graphic>
                          </wp:inline>
                        </w:drawing>
                      </w:r>
                    </w:p>
                  </w:txbxContent>
                </v:textbox>
              </v:shape>
            </w:pict>
          </mc:Fallback>
        </mc:AlternateContent>
      </w:r>
    </w:p>
    <w:p w:rsidR="00D51072" w:rsidRDefault="00D51072" w:rsidP="00D51072">
      <w:pPr>
        <w:tabs>
          <w:tab w:val="center" w:pos="5580"/>
        </w:tabs>
        <w:jc w:val="center"/>
        <w:rPr>
          <w:rFonts w:ascii="Arial" w:hAnsi="Arial"/>
          <w:b/>
          <w:noProof/>
          <w:sz w:val="19"/>
          <w:szCs w:val="19"/>
        </w:rPr>
      </w:pPr>
    </w:p>
    <w:p w:rsidR="00D51072" w:rsidRDefault="00D51072" w:rsidP="00D51072">
      <w:pPr>
        <w:tabs>
          <w:tab w:val="center" w:pos="5580"/>
        </w:tabs>
        <w:jc w:val="center"/>
        <w:rPr>
          <w:rFonts w:ascii="Arial" w:hAnsi="Arial"/>
          <w:b/>
          <w:noProof/>
          <w:sz w:val="19"/>
          <w:szCs w:val="19"/>
        </w:rPr>
      </w:pPr>
    </w:p>
    <w:p w:rsidR="00D51072" w:rsidRDefault="00D51072" w:rsidP="00D51072">
      <w:pPr>
        <w:tabs>
          <w:tab w:val="center" w:pos="5580"/>
        </w:tabs>
        <w:jc w:val="center"/>
        <w:rPr>
          <w:rFonts w:ascii="Arial" w:hAnsi="Arial"/>
          <w:b/>
          <w:noProof/>
          <w:sz w:val="19"/>
          <w:szCs w:val="19"/>
        </w:rPr>
      </w:pPr>
    </w:p>
    <w:p w:rsidR="00D51072" w:rsidRDefault="00D51072" w:rsidP="00D51072">
      <w:pPr>
        <w:tabs>
          <w:tab w:val="center" w:pos="5580"/>
        </w:tabs>
        <w:jc w:val="center"/>
        <w:rPr>
          <w:rFonts w:ascii="Arial" w:hAnsi="Arial"/>
          <w:b/>
          <w:noProof/>
          <w:sz w:val="19"/>
          <w:szCs w:val="19"/>
        </w:rPr>
      </w:pPr>
    </w:p>
    <w:p w:rsidR="00D51072" w:rsidRDefault="00D51072" w:rsidP="00D51072">
      <w:pPr>
        <w:tabs>
          <w:tab w:val="center" w:pos="5580"/>
        </w:tabs>
        <w:jc w:val="center"/>
        <w:rPr>
          <w:rFonts w:ascii="Arial" w:hAnsi="Arial"/>
          <w:b/>
          <w:noProof/>
          <w:sz w:val="19"/>
          <w:szCs w:val="19"/>
        </w:rPr>
      </w:pPr>
    </w:p>
    <w:p w:rsidR="00D51072" w:rsidRDefault="00D51072" w:rsidP="00D51072">
      <w:pPr>
        <w:tabs>
          <w:tab w:val="center" w:pos="4819"/>
        </w:tabs>
        <w:jc w:val="center"/>
        <w:rPr>
          <w:rFonts w:ascii="Arial Black" w:hAnsi="Arial Black"/>
        </w:rPr>
      </w:pPr>
    </w:p>
    <w:p w:rsidR="00D51072" w:rsidRDefault="00D51072" w:rsidP="00D51072">
      <w:pPr>
        <w:tabs>
          <w:tab w:val="center" w:pos="4819"/>
        </w:tabs>
        <w:jc w:val="center"/>
        <w:rPr>
          <w:rFonts w:ascii="Arial Black" w:hAnsi="Arial Black"/>
          <w:sz w:val="36"/>
          <w:szCs w:val="36"/>
        </w:rPr>
      </w:pPr>
    </w:p>
    <w:p w:rsidR="00D51072" w:rsidRDefault="00D51072" w:rsidP="00D51072">
      <w:pPr>
        <w:tabs>
          <w:tab w:val="center" w:pos="4819"/>
        </w:tabs>
        <w:jc w:val="center"/>
        <w:rPr>
          <w:rFonts w:ascii="Arial Black" w:hAnsi="Arial Black"/>
          <w:sz w:val="36"/>
          <w:szCs w:val="36"/>
        </w:rPr>
      </w:pPr>
    </w:p>
    <w:p w:rsidR="00D51072" w:rsidRDefault="00D51072" w:rsidP="00D51072">
      <w:pPr>
        <w:tabs>
          <w:tab w:val="center" w:pos="4819"/>
        </w:tabs>
        <w:jc w:val="center"/>
        <w:rPr>
          <w:rFonts w:ascii="Arial Black" w:hAnsi="Arial Black"/>
          <w:sz w:val="36"/>
          <w:szCs w:val="36"/>
        </w:rPr>
      </w:pPr>
    </w:p>
    <w:p w:rsidR="00D51072" w:rsidRDefault="00D51072" w:rsidP="00D51072">
      <w:pPr>
        <w:tabs>
          <w:tab w:val="center" w:pos="4819"/>
        </w:tabs>
        <w:jc w:val="center"/>
        <w:rPr>
          <w:rFonts w:ascii="Arial Black" w:hAnsi="Arial Black"/>
          <w:sz w:val="36"/>
          <w:szCs w:val="36"/>
        </w:rPr>
      </w:pPr>
    </w:p>
    <w:p w:rsidR="00D51072" w:rsidRDefault="00D51072" w:rsidP="00D51072">
      <w:pPr>
        <w:tabs>
          <w:tab w:val="center" w:pos="4819"/>
        </w:tabs>
        <w:jc w:val="center"/>
        <w:rPr>
          <w:rFonts w:ascii="Arial Black" w:hAnsi="Arial Black"/>
          <w:sz w:val="36"/>
          <w:szCs w:val="36"/>
        </w:rPr>
      </w:pPr>
    </w:p>
    <w:p w:rsidR="00B04676" w:rsidRDefault="00B04676" w:rsidP="00D51072">
      <w:pPr>
        <w:tabs>
          <w:tab w:val="center" w:pos="4819"/>
        </w:tabs>
        <w:jc w:val="center"/>
        <w:rPr>
          <w:rFonts w:ascii="Arial Black" w:hAnsi="Arial Black"/>
          <w:sz w:val="36"/>
          <w:szCs w:val="36"/>
        </w:rPr>
      </w:pPr>
    </w:p>
    <w:p w:rsidR="00D51072" w:rsidRPr="00080904" w:rsidRDefault="00B04676" w:rsidP="00D51072">
      <w:pPr>
        <w:tabs>
          <w:tab w:val="center" w:pos="4819"/>
        </w:tabs>
        <w:jc w:val="center"/>
        <w:rPr>
          <w:rFonts w:ascii="Cambria" w:hAnsi="Cambria"/>
          <w:b/>
          <w:sz w:val="40"/>
          <w:szCs w:val="40"/>
        </w:rPr>
      </w:pPr>
      <w:r w:rsidRPr="00080904">
        <w:rPr>
          <w:rFonts w:ascii="Cambria" w:hAnsi="Cambria"/>
          <w:b/>
          <w:sz w:val="40"/>
          <w:szCs w:val="40"/>
        </w:rPr>
        <w:t>ESAME DI STATO</w:t>
      </w:r>
    </w:p>
    <w:p w:rsidR="00D51072" w:rsidRPr="00080904" w:rsidRDefault="00D51072" w:rsidP="00772C95">
      <w:pPr>
        <w:tabs>
          <w:tab w:val="center" w:pos="4819"/>
        </w:tabs>
        <w:spacing w:line="360" w:lineRule="auto"/>
        <w:jc w:val="center"/>
        <w:rPr>
          <w:rFonts w:ascii="Cambria" w:hAnsi="Cambria"/>
          <w:b/>
          <w:sz w:val="40"/>
          <w:szCs w:val="40"/>
        </w:rPr>
      </w:pPr>
      <w:r w:rsidRPr="00676ADB">
        <w:rPr>
          <w:rFonts w:ascii="Cambria" w:hAnsi="Cambria"/>
          <w:b/>
          <w:sz w:val="40"/>
          <w:szCs w:val="40"/>
        </w:rPr>
        <w:t>A</w:t>
      </w:r>
      <w:r w:rsidR="00772C95" w:rsidRPr="00676ADB">
        <w:rPr>
          <w:rFonts w:ascii="Cambria" w:hAnsi="Cambria"/>
          <w:b/>
          <w:sz w:val="40"/>
          <w:szCs w:val="40"/>
        </w:rPr>
        <w:t xml:space="preserve">nno </w:t>
      </w:r>
      <w:r w:rsidRPr="00676ADB">
        <w:rPr>
          <w:rFonts w:ascii="Cambria" w:hAnsi="Cambria"/>
          <w:b/>
          <w:sz w:val="40"/>
          <w:szCs w:val="40"/>
        </w:rPr>
        <w:t>S</w:t>
      </w:r>
      <w:r w:rsidR="00772C95" w:rsidRPr="00676ADB">
        <w:rPr>
          <w:rFonts w:ascii="Cambria" w:hAnsi="Cambria"/>
          <w:b/>
          <w:sz w:val="40"/>
          <w:szCs w:val="40"/>
        </w:rPr>
        <w:t>colastico</w:t>
      </w:r>
      <w:r w:rsidRPr="00676ADB">
        <w:rPr>
          <w:rFonts w:ascii="Cambria" w:hAnsi="Cambria"/>
          <w:b/>
          <w:sz w:val="40"/>
          <w:szCs w:val="40"/>
        </w:rPr>
        <w:t xml:space="preserve"> 20</w:t>
      </w:r>
      <w:r w:rsidR="00966A27" w:rsidRPr="00676ADB">
        <w:rPr>
          <w:rFonts w:ascii="Cambria" w:hAnsi="Cambria"/>
          <w:b/>
          <w:sz w:val="40"/>
          <w:szCs w:val="40"/>
        </w:rPr>
        <w:t>2</w:t>
      </w:r>
      <w:r w:rsidR="00E93BDE" w:rsidRPr="00676ADB">
        <w:rPr>
          <w:rFonts w:ascii="Cambria" w:hAnsi="Cambria"/>
          <w:b/>
          <w:sz w:val="40"/>
          <w:szCs w:val="40"/>
        </w:rPr>
        <w:t>2</w:t>
      </w:r>
      <w:r w:rsidR="00FF1E58" w:rsidRPr="00676ADB">
        <w:rPr>
          <w:rFonts w:ascii="Cambria" w:hAnsi="Cambria"/>
          <w:b/>
          <w:sz w:val="40"/>
          <w:szCs w:val="40"/>
        </w:rPr>
        <w:t xml:space="preserve"> </w:t>
      </w:r>
      <w:r w:rsidR="00986C0A" w:rsidRPr="00676ADB">
        <w:rPr>
          <w:rFonts w:ascii="Cambria" w:hAnsi="Cambria"/>
          <w:b/>
          <w:sz w:val="40"/>
          <w:szCs w:val="40"/>
        </w:rPr>
        <w:t>–</w:t>
      </w:r>
      <w:r w:rsidR="001C1E77" w:rsidRPr="00676ADB">
        <w:rPr>
          <w:rFonts w:ascii="Cambria" w:hAnsi="Cambria"/>
          <w:b/>
          <w:sz w:val="40"/>
          <w:szCs w:val="40"/>
        </w:rPr>
        <w:t xml:space="preserve"> </w:t>
      </w:r>
      <w:r w:rsidRPr="00676ADB">
        <w:rPr>
          <w:rFonts w:ascii="Cambria" w:hAnsi="Cambria"/>
          <w:b/>
          <w:sz w:val="40"/>
          <w:szCs w:val="40"/>
        </w:rPr>
        <w:t>20</w:t>
      </w:r>
      <w:r w:rsidR="00966A27" w:rsidRPr="00676ADB">
        <w:rPr>
          <w:rFonts w:ascii="Cambria" w:hAnsi="Cambria"/>
          <w:b/>
          <w:sz w:val="40"/>
          <w:szCs w:val="40"/>
        </w:rPr>
        <w:t>2</w:t>
      </w:r>
      <w:r w:rsidR="00E93BDE" w:rsidRPr="00676ADB">
        <w:rPr>
          <w:rFonts w:ascii="Cambria" w:hAnsi="Cambria"/>
          <w:b/>
          <w:sz w:val="40"/>
          <w:szCs w:val="40"/>
        </w:rPr>
        <w:t>3</w:t>
      </w:r>
    </w:p>
    <w:p w:rsidR="00AB2C80" w:rsidRPr="00080904" w:rsidRDefault="00AB2C80" w:rsidP="00AB2C80">
      <w:pPr>
        <w:tabs>
          <w:tab w:val="center" w:pos="5580"/>
        </w:tabs>
        <w:spacing w:line="360" w:lineRule="auto"/>
        <w:jc w:val="center"/>
        <w:rPr>
          <w:rFonts w:ascii="Cambria" w:hAnsi="Cambria"/>
          <w:b/>
          <w:sz w:val="40"/>
          <w:szCs w:val="40"/>
        </w:rPr>
      </w:pPr>
    </w:p>
    <w:p w:rsidR="00AB2C80" w:rsidRPr="00080904" w:rsidRDefault="00AB2C80" w:rsidP="004C49E0">
      <w:pPr>
        <w:tabs>
          <w:tab w:val="center" w:pos="5580"/>
        </w:tabs>
        <w:jc w:val="center"/>
        <w:rPr>
          <w:rFonts w:ascii="Cambria" w:hAnsi="Cambria"/>
          <w:b/>
          <w:sz w:val="40"/>
          <w:szCs w:val="40"/>
        </w:rPr>
      </w:pPr>
      <w:r w:rsidRPr="00080904">
        <w:rPr>
          <w:rFonts w:ascii="Cambria" w:hAnsi="Cambria"/>
          <w:b/>
          <w:sz w:val="40"/>
          <w:szCs w:val="40"/>
        </w:rPr>
        <w:t xml:space="preserve">DOCUMENTO DEL </w:t>
      </w:r>
    </w:p>
    <w:p w:rsidR="00AB2C80" w:rsidRDefault="00AB2C80" w:rsidP="004C49E0">
      <w:pPr>
        <w:tabs>
          <w:tab w:val="center" w:pos="5580"/>
        </w:tabs>
        <w:jc w:val="center"/>
        <w:rPr>
          <w:rFonts w:ascii="Cambria" w:hAnsi="Cambria"/>
          <w:b/>
          <w:sz w:val="40"/>
          <w:szCs w:val="40"/>
        </w:rPr>
      </w:pPr>
      <w:r w:rsidRPr="00080904">
        <w:rPr>
          <w:rFonts w:ascii="Cambria" w:hAnsi="Cambria"/>
          <w:b/>
          <w:sz w:val="40"/>
          <w:szCs w:val="40"/>
        </w:rPr>
        <w:t>CONSIGLIO DI CLASSE</w:t>
      </w:r>
    </w:p>
    <w:p w:rsidR="00AB2C80" w:rsidRDefault="00AB2C80" w:rsidP="00AB2C80">
      <w:pPr>
        <w:tabs>
          <w:tab w:val="center" w:pos="5580"/>
        </w:tabs>
        <w:jc w:val="center"/>
        <w:rPr>
          <w:rFonts w:ascii="Cambria" w:hAnsi="Cambria"/>
          <w:b/>
          <w:sz w:val="16"/>
          <w:szCs w:val="16"/>
        </w:rPr>
      </w:pPr>
    </w:p>
    <w:p w:rsidR="004C49E0" w:rsidRPr="00080904" w:rsidRDefault="004C49E0" w:rsidP="00AB2C80">
      <w:pPr>
        <w:tabs>
          <w:tab w:val="center" w:pos="5580"/>
        </w:tabs>
        <w:jc w:val="center"/>
        <w:rPr>
          <w:rFonts w:ascii="Cambria" w:hAnsi="Cambria"/>
          <w:b/>
          <w:sz w:val="16"/>
          <w:szCs w:val="16"/>
        </w:rPr>
      </w:pPr>
    </w:p>
    <w:p w:rsidR="00350626" w:rsidRDefault="00E45921" w:rsidP="004C49E0">
      <w:pPr>
        <w:tabs>
          <w:tab w:val="center" w:pos="5580"/>
        </w:tabs>
        <w:jc w:val="center"/>
        <w:rPr>
          <w:rFonts w:ascii="Cambria" w:hAnsi="Cambria"/>
          <w:b/>
          <w:sz w:val="40"/>
          <w:szCs w:val="40"/>
        </w:rPr>
      </w:pPr>
      <w:r>
        <w:rPr>
          <w:rFonts w:ascii="Cambria" w:hAnsi="Cambria"/>
          <w:b/>
          <w:sz w:val="40"/>
          <w:szCs w:val="40"/>
        </w:rPr>
        <w:t>5</w:t>
      </w:r>
      <w:r w:rsidRPr="00E45921">
        <w:rPr>
          <w:rFonts w:ascii="Cambria" w:hAnsi="Cambria"/>
          <w:b/>
          <w:sz w:val="40"/>
          <w:szCs w:val="40"/>
          <w:vertAlign w:val="superscript"/>
        </w:rPr>
        <w:t>a</w:t>
      </w:r>
      <w:r w:rsidR="004C49E0" w:rsidRPr="004C49E0">
        <w:rPr>
          <w:rFonts w:ascii="Cambria" w:hAnsi="Cambria"/>
          <w:b/>
          <w:sz w:val="40"/>
          <w:szCs w:val="40"/>
        </w:rPr>
        <w:t xml:space="preserve"> sez.</w:t>
      </w:r>
    </w:p>
    <w:p w:rsidR="00350626" w:rsidRPr="000F44E0" w:rsidRDefault="004C49E0" w:rsidP="00350626">
      <w:pPr>
        <w:tabs>
          <w:tab w:val="center" w:pos="5580"/>
        </w:tabs>
        <w:spacing w:before="120"/>
        <w:jc w:val="center"/>
        <w:rPr>
          <w:rFonts w:ascii="Cambria" w:hAnsi="Cambria"/>
          <w:b/>
          <w:sz w:val="32"/>
          <w:szCs w:val="32"/>
        </w:rPr>
      </w:pPr>
      <w:r w:rsidRPr="004C49E0">
        <w:rPr>
          <w:rFonts w:ascii="Cambria" w:hAnsi="Cambria"/>
          <w:b/>
          <w:sz w:val="40"/>
          <w:szCs w:val="40"/>
        </w:rPr>
        <w:t xml:space="preserve">      </w:t>
      </w:r>
      <w:r w:rsidR="00350626" w:rsidRPr="000F44E0">
        <w:rPr>
          <w:rFonts w:ascii="Cambria" w:hAnsi="Cambria"/>
          <w:b/>
          <w:sz w:val="32"/>
          <w:szCs w:val="32"/>
        </w:rPr>
        <w:t xml:space="preserve">INDIRIZZO: COSTRUZIONI, AMBIENTE E TERRITORIO </w:t>
      </w:r>
    </w:p>
    <w:p w:rsidR="00350626" w:rsidRPr="000F44E0" w:rsidRDefault="00350626" w:rsidP="00350626">
      <w:pPr>
        <w:spacing w:line="276" w:lineRule="auto"/>
        <w:jc w:val="center"/>
        <w:rPr>
          <w:rFonts w:ascii="Cambria" w:hAnsi="Cambria"/>
          <w:b/>
          <w:sz w:val="32"/>
          <w:szCs w:val="32"/>
        </w:rPr>
      </w:pPr>
      <w:r w:rsidRPr="000F44E0">
        <w:rPr>
          <w:rFonts w:ascii="Cambria" w:hAnsi="Cambria"/>
          <w:b/>
          <w:sz w:val="32"/>
          <w:szCs w:val="32"/>
        </w:rPr>
        <w:t xml:space="preserve">ARTICOLAZIONE: COSTRUZIONI, AMBIENTE E TERRITORIO </w:t>
      </w:r>
    </w:p>
    <w:p w:rsidR="00D51072" w:rsidRPr="000F44E0" w:rsidRDefault="00350626" w:rsidP="00350626">
      <w:pPr>
        <w:spacing w:line="276" w:lineRule="auto"/>
        <w:jc w:val="center"/>
        <w:rPr>
          <w:rFonts w:ascii="Cambria" w:hAnsi="Cambria"/>
          <w:b/>
          <w:sz w:val="32"/>
          <w:szCs w:val="32"/>
        </w:rPr>
      </w:pPr>
      <w:r w:rsidRPr="000F44E0">
        <w:rPr>
          <w:rFonts w:ascii="Cambria" w:hAnsi="Cambria"/>
          <w:b/>
          <w:sz w:val="32"/>
          <w:szCs w:val="32"/>
        </w:rPr>
        <w:t>OPZIONE: TECNOLOGIE DEL LEGNO NELLE COSTRUZIONI</w:t>
      </w:r>
    </w:p>
    <w:p w:rsidR="00D51072" w:rsidRPr="000F44E0" w:rsidRDefault="00D51072" w:rsidP="00D51072">
      <w:pPr>
        <w:tabs>
          <w:tab w:val="center" w:pos="5580"/>
        </w:tabs>
        <w:jc w:val="center"/>
        <w:rPr>
          <w:rFonts w:ascii="Cambria" w:hAnsi="Cambria"/>
          <w:sz w:val="8"/>
          <w:szCs w:val="8"/>
        </w:rPr>
      </w:pPr>
    </w:p>
    <w:p w:rsidR="00D51072" w:rsidRPr="000F44E0" w:rsidRDefault="00D51072" w:rsidP="00D51072">
      <w:pPr>
        <w:tabs>
          <w:tab w:val="center" w:pos="5580"/>
        </w:tabs>
        <w:jc w:val="center"/>
        <w:rPr>
          <w:rFonts w:ascii="Cambria" w:hAnsi="Cambria"/>
          <w:sz w:val="8"/>
          <w:szCs w:val="8"/>
        </w:rPr>
      </w:pPr>
    </w:p>
    <w:p w:rsidR="00D51072" w:rsidRPr="000F44E0" w:rsidRDefault="00D51072" w:rsidP="00D51072">
      <w:pPr>
        <w:tabs>
          <w:tab w:val="center" w:pos="5580"/>
        </w:tabs>
        <w:jc w:val="center"/>
        <w:rPr>
          <w:rFonts w:ascii="Cambria" w:hAnsi="Cambria"/>
          <w:sz w:val="8"/>
          <w:szCs w:val="8"/>
        </w:rPr>
      </w:pPr>
    </w:p>
    <w:p w:rsidR="00D51072" w:rsidRPr="000F44E0" w:rsidRDefault="00D51072" w:rsidP="00D51072">
      <w:pPr>
        <w:tabs>
          <w:tab w:val="center" w:pos="5580"/>
        </w:tabs>
        <w:jc w:val="center"/>
        <w:rPr>
          <w:rFonts w:ascii="Cambria" w:hAnsi="Cambria"/>
          <w:sz w:val="8"/>
          <w:szCs w:val="8"/>
        </w:rPr>
      </w:pPr>
    </w:p>
    <w:p w:rsidR="00D51072" w:rsidRPr="000F44E0" w:rsidRDefault="00D51072" w:rsidP="00D51072">
      <w:pPr>
        <w:tabs>
          <w:tab w:val="center" w:pos="5580"/>
        </w:tabs>
        <w:jc w:val="center"/>
        <w:rPr>
          <w:rFonts w:ascii="Cambria" w:hAnsi="Cambria"/>
          <w:sz w:val="8"/>
          <w:szCs w:val="8"/>
        </w:rPr>
      </w:pPr>
    </w:p>
    <w:p w:rsidR="00772C95" w:rsidRPr="000F44E0" w:rsidRDefault="00772C95" w:rsidP="00D51072">
      <w:pPr>
        <w:tabs>
          <w:tab w:val="center" w:pos="5580"/>
        </w:tabs>
        <w:jc w:val="center"/>
        <w:rPr>
          <w:rFonts w:ascii="Cambria" w:hAnsi="Cambria"/>
          <w:sz w:val="8"/>
          <w:szCs w:val="8"/>
        </w:rPr>
      </w:pPr>
    </w:p>
    <w:p w:rsidR="00D51072" w:rsidRPr="000F44E0" w:rsidRDefault="00D51072" w:rsidP="00D51072">
      <w:pPr>
        <w:tabs>
          <w:tab w:val="center" w:pos="5580"/>
        </w:tabs>
        <w:jc w:val="center"/>
        <w:rPr>
          <w:rFonts w:ascii="Cambria" w:hAnsi="Cambria"/>
          <w:sz w:val="8"/>
          <w:szCs w:val="8"/>
        </w:rPr>
      </w:pPr>
    </w:p>
    <w:p w:rsidR="00D51072" w:rsidRPr="000F44E0" w:rsidRDefault="00D51072" w:rsidP="00D51072">
      <w:pPr>
        <w:tabs>
          <w:tab w:val="center" w:pos="5580"/>
        </w:tabs>
        <w:jc w:val="center"/>
        <w:rPr>
          <w:rFonts w:ascii="Cambria" w:hAnsi="Cambria"/>
          <w:sz w:val="8"/>
          <w:szCs w:val="8"/>
        </w:rPr>
      </w:pPr>
    </w:p>
    <w:p w:rsidR="00E93BDE" w:rsidRPr="00676ADB" w:rsidRDefault="00E93BDE" w:rsidP="00E93BDE">
      <w:pPr>
        <w:tabs>
          <w:tab w:val="center" w:pos="5580"/>
        </w:tabs>
        <w:jc w:val="center"/>
        <w:rPr>
          <w:rFonts w:ascii="Cambria" w:eastAsia="SimSun" w:hAnsi="Cambria"/>
        </w:rPr>
      </w:pPr>
      <w:r w:rsidRPr="00676ADB">
        <w:rPr>
          <w:rFonts w:ascii="Cambria" w:eastAsia="SimSun" w:hAnsi="Cambria"/>
        </w:rPr>
        <w:t>relativo all'AZIONE EDUCATIVA E DIDATTICA REALIZZATA NELL'ULTIMO ANNO DI CORSO</w:t>
      </w:r>
    </w:p>
    <w:p w:rsidR="00AE1F3D" w:rsidRDefault="00E93BDE" w:rsidP="00AE1F3D">
      <w:pPr>
        <w:tabs>
          <w:tab w:val="center" w:pos="5580"/>
        </w:tabs>
        <w:jc w:val="center"/>
        <w:rPr>
          <w:rFonts w:ascii="Cambria" w:hAnsi="Cambria"/>
        </w:rPr>
      </w:pPr>
      <w:r w:rsidRPr="00676ADB">
        <w:rPr>
          <w:rFonts w:ascii="Cambria" w:eastAsia="SimSun" w:hAnsi="Cambria"/>
        </w:rPr>
        <w:t xml:space="preserve">elaborato ai sensi del D.P.R. n. 323/1998, </w:t>
      </w:r>
      <w:r w:rsidRPr="00676ADB">
        <w:rPr>
          <w:rFonts w:ascii="Cambria" w:hAnsi="Cambria"/>
        </w:rPr>
        <w:t>del D. Lgs. 62/2017, della nota MIUR prot. n. 3050/2018, del D. M n. 37/2019, del D.M. n. 11/2023 e dell'O.M. 45 del 9/03/23 e allegato</w:t>
      </w:r>
      <w:r w:rsidR="00AE1F3D" w:rsidRPr="00676ADB">
        <w:rPr>
          <w:rFonts w:ascii="Cambria" w:hAnsi="Cambria"/>
        </w:rPr>
        <w:t xml:space="preserve"> e </w:t>
      </w:r>
      <w:r w:rsidR="00AE1F3D" w:rsidRPr="00676ADB">
        <w:rPr>
          <w:rFonts w:ascii="Cambria" w:eastAsia="SimSun" w:hAnsi="Cambria"/>
        </w:rPr>
        <w:t>nota MIM 9260 del 16/03/23</w:t>
      </w:r>
      <w:r w:rsidR="00AE1F3D" w:rsidRPr="00676ADB">
        <w:rPr>
          <w:rFonts w:ascii="Cambria" w:hAnsi="Cambria"/>
        </w:rPr>
        <w:t>.</w:t>
      </w:r>
    </w:p>
    <w:p w:rsidR="00E93BDE" w:rsidRPr="004302E2" w:rsidRDefault="00E93BDE" w:rsidP="00E93BDE">
      <w:pPr>
        <w:tabs>
          <w:tab w:val="center" w:pos="5580"/>
        </w:tabs>
        <w:jc w:val="center"/>
        <w:rPr>
          <w:rFonts w:ascii="Cambria" w:hAnsi="Cambria"/>
        </w:rPr>
      </w:pPr>
    </w:p>
    <w:p w:rsidR="00350626" w:rsidRPr="008B4234" w:rsidRDefault="00350626" w:rsidP="00350626">
      <w:pPr>
        <w:tabs>
          <w:tab w:val="center" w:pos="5580"/>
        </w:tabs>
        <w:jc w:val="center"/>
        <w:rPr>
          <w:sz w:val="8"/>
          <w:szCs w:val="8"/>
        </w:rPr>
      </w:pPr>
    </w:p>
    <w:p w:rsidR="00D51072" w:rsidRDefault="00D51072" w:rsidP="00D51072">
      <w:pPr>
        <w:tabs>
          <w:tab w:val="center" w:pos="5580"/>
        </w:tabs>
        <w:jc w:val="center"/>
        <w:rPr>
          <w:sz w:val="8"/>
          <w:szCs w:val="8"/>
        </w:rPr>
      </w:pPr>
    </w:p>
    <w:p w:rsidR="00D51072" w:rsidRDefault="00D51072" w:rsidP="00D51072">
      <w:pPr>
        <w:tabs>
          <w:tab w:val="center" w:pos="5580"/>
        </w:tabs>
        <w:jc w:val="center"/>
        <w:rPr>
          <w:sz w:val="8"/>
          <w:szCs w:val="8"/>
        </w:rPr>
      </w:pPr>
    </w:p>
    <w:p w:rsidR="00D51072" w:rsidRDefault="00D51072" w:rsidP="00080904">
      <w:pPr>
        <w:tabs>
          <w:tab w:val="center" w:pos="5580"/>
        </w:tabs>
        <w:rPr>
          <w:sz w:val="8"/>
          <w:szCs w:val="8"/>
        </w:rPr>
      </w:pPr>
    </w:p>
    <w:p w:rsidR="00D51072" w:rsidRDefault="00D51072" w:rsidP="00D51072">
      <w:pPr>
        <w:tabs>
          <w:tab w:val="center" w:pos="5580"/>
        </w:tabs>
        <w:jc w:val="center"/>
        <w:rPr>
          <w:sz w:val="8"/>
          <w:szCs w:val="8"/>
        </w:rPr>
      </w:pPr>
    </w:p>
    <w:p w:rsidR="000A7F25" w:rsidRDefault="000A7F25" w:rsidP="000A7F25">
      <w:pPr>
        <w:jc w:val="center"/>
      </w:pPr>
    </w:p>
    <w:p w:rsidR="0050392B" w:rsidRDefault="0050392B" w:rsidP="005E02D5">
      <w:pPr>
        <w:spacing w:before="120" w:after="120"/>
        <w:jc w:val="center"/>
        <w:rPr>
          <w:rFonts w:ascii="Cambria" w:hAnsi="Cambria"/>
          <w:b/>
          <w:sz w:val="40"/>
          <w:szCs w:val="40"/>
        </w:rPr>
      </w:pPr>
    </w:p>
    <w:p w:rsidR="004D03C2" w:rsidRDefault="004D03C2" w:rsidP="005E02D5">
      <w:pPr>
        <w:spacing w:before="120" w:after="120"/>
        <w:jc w:val="center"/>
        <w:rPr>
          <w:rFonts w:ascii="Cambria" w:hAnsi="Cambria"/>
          <w:b/>
          <w:sz w:val="40"/>
          <w:szCs w:val="40"/>
        </w:rPr>
      </w:pPr>
      <w:r w:rsidRPr="00773FF5">
        <w:rPr>
          <w:rFonts w:ascii="Cambria" w:hAnsi="Cambria"/>
          <w:b/>
          <w:sz w:val="40"/>
          <w:szCs w:val="40"/>
        </w:rPr>
        <w:t>INDICE</w:t>
      </w:r>
    </w:p>
    <w:p w:rsidR="0050392B" w:rsidRPr="00773FF5" w:rsidRDefault="0050392B" w:rsidP="005E02D5">
      <w:pPr>
        <w:spacing w:before="120" w:after="120"/>
        <w:jc w:val="center"/>
        <w:rPr>
          <w:rFonts w:ascii="Cambria" w:hAnsi="Cambria"/>
          <w:b/>
          <w:sz w:val="40"/>
          <w:szCs w:val="40"/>
        </w:rPr>
      </w:pPr>
    </w:p>
    <w:bookmarkStart w:id="0" w:name="_GoBack"/>
    <w:bookmarkEnd w:id="0"/>
    <w:p w:rsidR="00117108" w:rsidRDefault="008C6B97">
      <w:pPr>
        <w:pStyle w:val="Sommario1"/>
        <w:rPr>
          <w:rFonts w:asciiTheme="minorHAnsi" w:eastAsiaTheme="minorEastAsia" w:hAnsiTheme="minorHAnsi" w:cstheme="minorBidi"/>
          <w:noProof/>
          <w:sz w:val="22"/>
          <w:szCs w:val="22"/>
        </w:rPr>
      </w:pPr>
      <w:r>
        <w:fldChar w:fldCharType="begin"/>
      </w:r>
      <w:r w:rsidR="004D03C2">
        <w:instrText xml:space="preserve"> TOC \o "1-3" \h \z \u </w:instrText>
      </w:r>
      <w:r>
        <w:fldChar w:fldCharType="separate"/>
      </w:r>
      <w:hyperlink w:anchor="_Toc131401945" w:history="1">
        <w:r w:rsidR="00117108" w:rsidRPr="00733267">
          <w:rPr>
            <w:rStyle w:val="Collegamentoipertestuale"/>
            <w:noProof/>
          </w:rPr>
          <w:t>PARTE PRIMA</w:t>
        </w:r>
        <w:r w:rsidR="00117108">
          <w:rPr>
            <w:noProof/>
            <w:webHidden/>
          </w:rPr>
          <w:tab/>
        </w:r>
        <w:r w:rsidR="00117108">
          <w:rPr>
            <w:noProof/>
            <w:webHidden/>
          </w:rPr>
          <w:fldChar w:fldCharType="begin"/>
        </w:r>
        <w:r w:rsidR="00117108">
          <w:rPr>
            <w:noProof/>
            <w:webHidden/>
          </w:rPr>
          <w:instrText xml:space="preserve"> PAGEREF _Toc131401945 \h </w:instrText>
        </w:r>
        <w:r w:rsidR="00117108">
          <w:rPr>
            <w:noProof/>
            <w:webHidden/>
          </w:rPr>
        </w:r>
        <w:r w:rsidR="00117108">
          <w:rPr>
            <w:noProof/>
            <w:webHidden/>
          </w:rPr>
          <w:fldChar w:fldCharType="separate"/>
        </w:r>
        <w:r w:rsidR="00117108">
          <w:rPr>
            <w:noProof/>
            <w:webHidden/>
          </w:rPr>
          <w:t>4</w:t>
        </w:r>
        <w:r w:rsidR="00117108">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46" w:history="1">
        <w:r w:rsidRPr="00733267">
          <w:rPr>
            <w:rStyle w:val="Collegamentoipertestuale"/>
            <w:noProof/>
          </w:rPr>
          <w:t>PRESENTAZIONE DELL’INDIRIZZO DI STUDIO</w:t>
        </w:r>
        <w:r>
          <w:rPr>
            <w:noProof/>
            <w:webHidden/>
          </w:rPr>
          <w:tab/>
        </w:r>
        <w:r>
          <w:rPr>
            <w:noProof/>
            <w:webHidden/>
          </w:rPr>
          <w:fldChar w:fldCharType="begin"/>
        </w:r>
        <w:r>
          <w:rPr>
            <w:noProof/>
            <w:webHidden/>
          </w:rPr>
          <w:instrText xml:space="preserve"> PAGEREF _Toc131401946 \h </w:instrText>
        </w:r>
        <w:r>
          <w:rPr>
            <w:noProof/>
            <w:webHidden/>
          </w:rPr>
        </w:r>
        <w:r>
          <w:rPr>
            <w:noProof/>
            <w:webHidden/>
          </w:rPr>
          <w:fldChar w:fldCharType="separate"/>
        </w:r>
        <w:r>
          <w:rPr>
            <w:noProof/>
            <w:webHidden/>
          </w:rPr>
          <w:t>4</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47" w:history="1">
        <w:r w:rsidRPr="00733267">
          <w:rPr>
            <w:rStyle w:val="Collegamentoipertestuale"/>
            <w:noProof/>
          </w:rPr>
          <w:t>QUADRO ORARIO</w:t>
        </w:r>
        <w:r>
          <w:rPr>
            <w:noProof/>
            <w:webHidden/>
          </w:rPr>
          <w:tab/>
        </w:r>
        <w:r>
          <w:rPr>
            <w:noProof/>
            <w:webHidden/>
          </w:rPr>
          <w:fldChar w:fldCharType="begin"/>
        </w:r>
        <w:r>
          <w:rPr>
            <w:noProof/>
            <w:webHidden/>
          </w:rPr>
          <w:instrText xml:space="preserve"> PAGEREF _Toc131401947 \h </w:instrText>
        </w:r>
        <w:r>
          <w:rPr>
            <w:noProof/>
            <w:webHidden/>
          </w:rPr>
        </w:r>
        <w:r>
          <w:rPr>
            <w:noProof/>
            <w:webHidden/>
          </w:rPr>
          <w:fldChar w:fldCharType="separate"/>
        </w:r>
        <w:r>
          <w:rPr>
            <w:noProof/>
            <w:webHidden/>
          </w:rPr>
          <w:t>5</w:t>
        </w:r>
        <w:r>
          <w:rPr>
            <w:noProof/>
            <w:webHidden/>
          </w:rPr>
          <w:fldChar w:fldCharType="end"/>
        </w:r>
      </w:hyperlink>
    </w:p>
    <w:p w:rsidR="00117108" w:rsidRDefault="00117108">
      <w:pPr>
        <w:pStyle w:val="Sommario1"/>
        <w:rPr>
          <w:rFonts w:asciiTheme="minorHAnsi" w:eastAsiaTheme="minorEastAsia" w:hAnsiTheme="minorHAnsi" w:cstheme="minorBidi"/>
          <w:noProof/>
          <w:sz w:val="22"/>
          <w:szCs w:val="22"/>
        </w:rPr>
      </w:pPr>
      <w:hyperlink w:anchor="_Toc131401948" w:history="1">
        <w:r w:rsidRPr="00733267">
          <w:rPr>
            <w:rStyle w:val="Collegamentoipertestuale"/>
            <w:noProof/>
          </w:rPr>
          <w:t>PARTE SECONDA</w:t>
        </w:r>
        <w:r>
          <w:rPr>
            <w:noProof/>
            <w:webHidden/>
          </w:rPr>
          <w:tab/>
        </w:r>
        <w:r>
          <w:rPr>
            <w:noProof/>
            <w:webHidden/>
          </w:rPr>
          <w:fldChar w:fldCharType="begin"/>
        </w:r>
        <w:r>
          <w:rPr>
            <w:noProof/>
            <w:webHidden/>
          </w:rPr>
          <w:instrText xml:space="preserve"> PAGEREF _Toc131401948 \h </w:instrText>
        </w:r>
        <w:r>
          <w:rPr>
            <w:noProof/>
            <w:webHidden/>
          </w:rPr>
        </w:r>
        <w:r>
          <w:rPr>
            <w:noProof/>
            <w:webHidden/>
          </w:rPr>
          <w:fldChar w:fldCharType="separate"/>
        </w:r>
        <w:r>
          <w:rPr>
            <w:noProof/>
            <w:webHidden/>
          </w:rPr>
          <w:t>6</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49" w:history="1">
        <w:r w:rsidRPr="00733267">
          <w:rPr>
            <w:rStyle w:val="Collegamentoipertestuale"/>
            <w:noProof/>
          </w:rPr>
          <w:t>COMPOSIZIONE DEL CONSIGLIO DI CLASSE E CONTINUITÀ DIDATTICA</w:t>
        </w:r>
        <w:r>
          <w:rPr>
            <w:noProof/>
            <w:webHidden/>
          </w:rPr>
          <w:tab/>
        </w:r>
        <w:r>
          <w:rPr>
            <w:noProof/>
            <w:webHidden/>
          </w:rPr>
          <w:fldChar w:fldCharType="begin"/>
        </w:r>
        <w:r>
          <w:rPr>
            <w:noProof/>
            <w:webHidden/>
          </w:rPr>
          <w:instrText xml:space="preserve"> PAGEREF _Toc131401949 \h </w:instrText>
        </w:r>
        <w:r>
          <w:rPr>
            <w:noProof/>
            <w:webHidden/>
          </w:rPr>
        </w:r>
        <w:r>
          <w:rPr>
            <w:noProof/>
            <w:webHidden/>
          </w:rPr>
          <w:fldChar w:fldCharType="separate"/>
        </w:r>
        <w:r>
          <w:rPr>
            <w:noProof/>
            <w:webHidden/>
          </w:rPr>
          <w:t>6</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0" w:history="1">
        <w:r w:rsidRPr="00733267">
          <w:rPr>
            <w:rStyle w:val="Collegamentoipertestuale"/>
            <w:noProof/>
          </w:rPr>
          <w:t>EVOLUZIONE E COMPOSIZIONE DELLA CLASSE</w:t>
        </w:r>
        <w:r>
          <w:rPr>
            <w:noProof/>
            <w:webHidden/>
          </w:rPr>
          <w:tab/>
        </w:r>
        <w:r>
          <w:rPr>
            <w:noProof/>
            <w:webHidden/>
          </w:rPr>
          <w:fldChar w:fldCharType="begin"/>
        </w:r>
        <w:r>
          <w:rPr>
            <w:noProof/>
            <w:webHidden/>
          </w:rPr>
          <w:instrText xml:space="preserve"> PAGEREF _Toc131401950 \h </w:instrText>
        </w:r>
        <w:r>
          <w:rPr>
            <w:noProof/>
            <w:webHidden/>
          </w:rPr>
        </w:r>
        <w:r>
          <w:rPr>
            <w:noProof/>
            <w:webHidden/>
          </w:rPr>
          <w:fldChar w:fldCharType="separate"/>
        </w:r>
        <w:r>
          <w:rPr>
            <w:noProof/>
            <w:webHidden/>
          </w:rPr>
          <w:t>6</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1" w:history="1">
        <w:r w:rsidRPr="00733267">
          <w:rPr>
            <w:rStyle w:val="Collegamentoipertestuale"/>
            <w:noProof/>
          </w:rPr>
          <w:t>ATTIVITÀ DI RECUPERO E/O POTENZIAMENTO EFFETTUATE NELL’ULTIMO ANNO SCOLASTICO</w:t>
        </w:r>
        <w:r>
          <w:rPr>
            <w:noProof/>
            <w:webHidden/>
          </w:rPr>
          <w:tab/>
        </w:r>
        <w:r>
          <w:rPr>
            <w:noProof/>
            <w:webHidden/>
          </w:rPr>
          <w:fldChar w:fldCharType="begin"/>
        </w:r>
        <w:r>
          <w:rPr>
            <w:noProof/>
            <w:webHidden/>
          </w:rPr>
          <w:instrText xml:space="preserve"> PAGEREF _Toc131401951 \h </w:instrText>
        </w:r>
        <w:r>
          <w:rPr>
            <w:noProof/>
            <w:webHidden/>
          </w:rPr>
        </w:r>
        <w:r>
          <w:rPr>
            <w:noProof/>
            <w:webHidden/>
          </w:rPr>
          <w:fldChar w:fldCharType="separate"/>
        </w:r>
        <w:r>
          <w:rPr>
            <w:noProof/>
            <w:webHidden/>
          </w:rPr>
          <w:t>7</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2" w:history="1">
        <w:r w:rsidRPr="00733267">
          <w:rPr>
            <w:rStyle w:val="Collegamentoipertestuale"/>
            <w:noProof/>
          </w:rPr>
          <w:t>ATTIVITÀ EXTRACURRICOLARI DELL’ULTIMO ANNO SCOLASTICO</w:t>
        </w:r>
        <w:r>
          <w:rPr>
            <w:noProof/>
            <w:webHidden/>
          </w:rPr>
          <w:tab/>
        </w:r>
        <w:r>
          <w:rPr>
            <w:noProof/>
            <w:webHidden/>
          </w:rPr>
          <w:fldChar w:fldCharType="begin"/>
        </w:r>
        <w:r>
          <w:rPr>
            <w:noProof/>
            <w:webHidden/>
          </w:rPr>
          <w:instrText xml:space="preserve"> PAGEREF _Toc131401952 \h </w:instrText>
        </w:r>
        <w:r>
          <w:rPr>
            <w:noProof/>
            <w:webHidden/>
          </w:rPr>
        </w:r>
        <w:r>
          <w:rPr>
            <w:noProof/>
            <w:webHidden/>
          </w:rPr>
          <w:fldChar w:fldCharType="separate"/>
        </w:r>
        <w:r>
          <w:rPr>
            <w:noProof/>
            <w:webHidden/>
          </w:rPr>
          <w:t>7</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3" w:history="1">
        <w:r w:rsidRPr="00733267">
          <w:rPr>
            <w:rStyle w:val="Collegamentoipertestuale"/>
            <w:noProof/>
          </w:rPr>
          <w:t>EDUCAZIONE CIVICA  aa. ss. 2020/21 - 2021/22 - 2022/23</w:t>
        </w:r>
        <w:r>
          <w:rPr>
            <w:noProof/>
            <w:webHidden/>
          </w:rPr>
          <w:tab/>
        </w:r>
        <w:r>
          <w:rPr>
            <w:noProof/>
            <w:webHidden/>
          </w:rPr>
          <w:fldChar w:fldCharType="begin"/>
        </w:r>
        <w:r>
          <w:rPr>
            <w:noProof/>
            <w:webHidden/>
          </w:rPr>
          <w:instrText xml:space="preserve"> PAGEREF _Toc131401953 \h </w:instrText>
        </w:r>
        <w:r>
          <w:rPr>
            <w:noProof/>
            <w:webHidden/>
          </w:rPr>
        </w:r>
        <w:r>
          <w:rPr>
            <w:noProof/>
            <w:webHidden/>
          </w:rPr>
          <w:fldChar w:fldCharType="separate"/>
        </w:r>
        <w:r>
          <w:rPr>
            <w:noProof/>
            <w:webHidden/>
          </w:rPr>
          <w:t>7</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4" w:history="1">
        <w:r w:rsidRPr="00733267">
          <w:rPr>
            <w:rStyle w:val="Collegamentoipertestuale"/>
            <w:noProof/>
          </w:rPr>
          <w:t>ESPERIENZA CLIL PROPOSTA ALLA CLASSE</w:t>
        </w:r>
        <w:r>
          <w:rPr>
            <w:noProof/>
            <w:webHidden/>
          </w:rPr>
          <w:tab/>
        </w:r>
        <w:r>
          <w:rPr>
            <w:noProof/>
            <w:webHidden/>
          </w:rPr>
          <w:fldChar w:fldCharType="begin"/>
        </w:r>
        <w:r>
          <w:rPr>
            <w:noProof/>
            <w:webHidden/>
          </w:rPr>
          <w:instrText xml:space="preserve"> PAGEREF _Toc131401954 \h </w:instrText>
        </w:r>
        <w:r>
          <w:rPr>
            <w:noProof/>
            <w:webHidden/>
          </w:rPr>
        </w:r>
        <w:r>
          <w:rPr>
            <w:noProof/>
            <w:webHidden/>
          </w:rPr>
          <w:fldChar w:fldCharType="separate"/>
        </w:r>
        <w:r>
          <w:rPr>
            <w:noProof/>
            <w:webHidden/>
          </w:rPr>
          <w:t>8</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5" w:history="1">
        <w:r w:rsidRPr="00733267">
          <w:rPr>
            <w:rStyle w:val="Collegamentoipertestuale"/>
            <w:noProof/>
          </w:rPr>
          <w:t>PROVE INVALSI</w:t>
        </w:r>
        <w:r>
          <w:rPr>
            <w:noProof/>
            <w:webHidden/>
          </w:rPr>
          <w:tab/>
        </w:r>
        <w:r>
          <w:rPr>
            <w:noProof/>
            <w:webHidden/>
          </w:rPr>
          <w:fldChar w:fldCharType="begin"/>
        </w:r>
        <w:r>
          <w:rPr>
            <w:noProof/>
            <w:webHidden/>
          </w:rPr>
          <w:instrText xml:space="preserve"> PAGEREF _Toc131401955 \h </w:instrText>
        </w:r>
        <w:r>
          <w:rPr>
            <w:noProof/>
            <w:webHidden/>
          </w:rPr>
        </w:r>
        <w:r>
          <w:rPr>
            <w:noProof/>
            <w:webHidden/>
          </w:rPr>
          <w:fldChar w:fldCharType="separate"/>
        </w:r>
        <w:r>
          <w:rPr>
            <w:noProof/>
            <w:webHidden/>
          </w:rPr>
          <w:t>9</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6" w:history="1">
        <w:r w:rsidRPr="00733267">
          <w:rPr>
            <w:rStyle w:val="Collegamentoipertestuale"/>
            <w:noProof/>
          </w:rPr>
          <w:t>QUADRO COMPLESSIVO DEI PERCORSI PER LE COMPETENZE TRASVERSALI E PER L’ORIENTAMENTO (PCTO)</w:t>
        </w:r>
        <w:r>
          <w:rPr>
            <w:noProof/>
            <w:webHidden/>
          </w:rPr>
          <w:tab/>
        </w:r>
        <w:r>
          <w:rPr>
            <w:noProof/>
            <w:webHidden/>
          </w:rPr>
          <w:fldChar w:fldCharType="begin"/>
        </w:r>
        <w:r>
          <w:rPr>
            <w:noProof/>
            <w:webHidden/>
          </w:rPr>
          <w:instrText xml:space="preserve"> PAGEREF _Toc131401956 \h </w:instrText>
        </w:r>
        <w:r>
          <w:rPr>
            <w:noProof/>
            <w:webHidden/>
          </w:rPr>
        </w:r>
        <w:r>
          <w:rPr>
            <w:noProof/>
            <w:webHidden/>
          </w:rPr>
          <w:fldChar w:fldCharType="separate"/>
        </w:r>
        <w:r>
          <w:rPr>
            <w:noProof/>
            <w:webHidden/>
          </w:rPr>
          <w:t>9</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7" w:history="1">
        <w:r w:rsidRPr="00733267">
          <w:rPr>
            <w:rStyle w:val="Collegamentoipertestuale"/>
            <w:noProof/>
          </w:rPr>
          <w:t>ATTIVITÀ IN PREPARAZIONE ALL'ESAME DI STATO</w:t>
        </w:r>
        <w:r>
          <w:rPr>
            <w:noProof/>
            <w:webHidden/>
          </w:rPr>
          <w:tab/>
        </w:r>
        <w:r>
          <w:rPr>
            <w:noProof/>
            <w:webHidden/>
          </w:rPr>
          <w:fldChar w:fldCharType="begin"/>
        </w:r>
        <w:r>
          <w:rPr>
            <w:noProof/>
            <w:webHidden/>
          </w:rPr>
          <w:instrText xml:space="preserve"> PAGEREF _Toc131401957 \h </w:instrText>
        </w:r>
        <w:r>
          <w:rPr>
            <w:noProof/>
            <w:webHidden/>
          </w:rPr>
        </w:r>
        <w:r>
          <w:rPr>
            <w:noProof/>
            <w:webHidden/>
          </w:rPr>
          <w:fldChar w:fldCharType="separate"/>
        </w:r>
        <w:r>
          <w:rPr>
            <w:noProof/>
            <w:webHidden/>
          </w:rPr>
          <w:t>10</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58" w:history="1">
        <w:r w:rsidRPr="00733267">
          <w:rPr>
            <w:rStyle w:val="Collegamentoipertestuale"/>
            <w:noProof/>
          </w:rPr>
          <w:t>PROFILO DELLA CLASSE</w:t>
        </w:r>
        <w:r>
          <w:rPr>
            <w:noProof/>
            <w:webHidden/>
          </w:rPr>
          <w:tab/>
        </w:r>
        <w:r>
          <w:rPr>
            <w:noProof/>
            <w:webHidden/>
          </w:rPr>
          <w:fldChar w:fldCharType="begin"/>
        </w:r>
        <w:r>
          <w:rPr>
            <w:noProof/>
            <w:webHidden/>
          </w:rPr>
          <w:instrText xml:space="preserve"> PAGEREF _Toc131401958 \h </w:instrText>
        </w:r>
        <w:r>
          <w:rPr>
            <w:noProof/>
            <w:webHidden/>
          </w:rPr>
        </w:r>
        <w:r>
          <w:rPr>
            <w:noProof/>
            <w:webHidden/>
          </w:rPr>
          <w:fldChar w:fldCharType="separate"/>
        </w:r>
        <w:r>
          <w:rPr>
            <w:noProof/>
            <w:webHidden/>
          </w:rPr>
          <w:t>10</w:t>
        </w:r>
        <w:r>
          <w:rPr>
            <w:noProof/>
            <w:webHidden/>
          </w:rPr>
          <w:fldChar w:fldCharType="end"/>
        </w:r>
      </w:hyperlink>
    </w:p>
    <w:p w:rsidR="00117108" w:rsidRDefault="00117108">
      <w:pPr>
        <w:pStyle w:val="Sommario1"/>
        <w:rPr>
          <w:rFonts w:asciiTheme="minorHAnsi" w:eastAsiaTheme="minorEastAsia" w:hAnsiTheme="minorHAnsi" w:cstheme="minorBidi"/>
          <w:noProof/>
          <w:sz w:val="22"/>
          <w:szCs w:val="22"/>
        </w:rPr>
      </w:pPr>
      <w:hyperlink w:anchor="_Toc131401959" w:history="1">
        <w:r w:rsidRPr="00733267">
          <w:rPr>
            <w:rStyle w:val="Collegamentoipertestuale"/>
            <w:noProof/>
          </w:rPr>
          <w:t>PARTE TERZA</w:t>
        </w:r>
        <w:r>
          <w:rPr>
            <w:noProof/>
            <w:webHidden/>
          </w:rPr>
          <w:tab/>
        </w:r>
        <w:r>
          <w:rPr>
            <w:noProof/>
            <w:webHidden/>
          </w:rPr>
          <w:fldChar w:fldCharType="begin"/>
        </w:r>
        <w:r>
          <w:rPr>
            <w:noProof/>
            <w:webHidden/>
          </w:rPr>
          <w:instrText xml:space="preserve"> PAGEREF _Toc131401959 \h </w:instrText>
        </w:r>
        <w:r>
          <w:rPr>
            <w:noProof/>
            <w:webHidden/>
          </w:rPr>
        </w:r>
        <w:r>
          <w:rPr>
            <w:noProof/>
            <w:webHidden/>
          </w:rPr>
          <w:fldChar w:fldCharType="separate"/>
        </w:r>
        <w:r>
          <w:rPr>
            <w:noProof/>
            <w:webHidden/>
          </w:rPr>
          <w:t>11</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0" w:history="1">
        <w:r w:rsidRPr="00733267">
          <w:rPr>
            <w:rStyle w:val="Collegamentoipertestuale"/>
            <w:noProof/>
          </w:rPr>
          <w:t>AREE DISCIPLINARI</w:t>
        </w:r>
        <w:r>
          <w:rPr>
            <w:noProof/>
            <w:webHidden/>
          </w:rPr>
          <w:tab/>
        </w:r>
        <w:r>
          <w:rPr>
            <w:noProof/>
            <w:webHidden/>
          </w:rPr>
          <w:fldChar w:fldCharType="begin"/>
        </w:r>
        <w:r>
          <w:rPr>
            <w:noProof/>
            <w:webHidden/>
          </w:rPr>
          <w:instrText xml:space="preserve"> PAGEREF _Toc131401960 \h </w:instrText>
        </w:r>
        <w:r>
          <w:rPr>
            <w:noProof/>
            <w:webHidden/>
          </w:rPr>
        </w:r>
        <w:r>
          <w:rPr>
            <w:noProof/>
            <w:webHidden/>
          </w:rPr>
          <w:fldChar w:fldCharType="separate"/>
        </w:r>
        <w:r>
          <w:rPr>
            <w:noProof/>
            <w:webHidden/>
          </w:rPr>
          <w:t>11</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1" w:history="1">
        <w:r w:rsidRPr="00733267">
          <w:rPr>
            <w:rStyle w:val="Collegamentoipertestuale"/>
            <w:noProof/>
          </w:rPr>
          <w:t>PRIMA PROVA SCRITTA DELL'ESAME DI STATO</w:t>
        </w:r>
        <w:r>
          <w:rPr>
            <w:noProof/>
            <w:webHidden/>
          </w:rPr>
          <w:tab/>
        </w:r>
        <w:r>
          <w:rPr>
            <w:noProof/>
            <w:webHidden/>
          </w:rPr>
          <w:fldChar w:fldCharType="begin"/>
        </w:r>
        <w:r>
          <w:rPr>
            <w:noProof/>
            <w:webHidden/>
          </w:rPr>
          <w:instrText xml:space="preserve"> PAGEREF _Toc131401961 \h </w:instrText>
        </w:r>
        <w:r>
          <w:rPr>
            <w:noProof/>
            <w:webHidden/>
          </w:rPr>
        </w:r>
        <w:r>
          <w:rPr>
            <w:noProof/>
            <w:webHidden/>
          </w:rPr>
          <w:fldChar w:fldCharType="separate"/>
        </w:r>
        <w:r>
          <w:rPr>
            <w:noProof/>
            <w:webHidden/>
          </w:rPr>
          <w:t>11</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2" w:history="1">
        <w:r w:rsidRPr="00733267">
          <w:rPr>
            <w:rStyle w:val="Collegamentoipertestuale"/>
            <w:noProof/>
          </w:rPr>
          <w:t>SECONDA PROVA SCRITTA DELL'ESAME DI STATO</w:t>
        </w:r>
        <w:r>
          <w:rPr>
            <w:noProof/>
            <w:webHidden/>
          </w:rPr>
          <w:tab/>
        </w:r>
        <w:r>
          <w:rPr>
            <w:noProof/>
            <w:webHidden/>
          </w:rPr>
          <w:fldChar w:fldCharType="begin"/>
        </w:r>
        <w:r>
          <w:rPr>
            <w:noProof/>
            <w:webHidden/>
          </w:rPr>
          <w:instrText xml:space="preserve"> PAGEREF _Toc131401962 \h </w:instrText>
        </w:r>
        <w:r>
          <w:rPr>
            <w:noProof/>
            <w:webHidden/>
          </w:rPr>
        </w:r>
        <w:r>
          <w:rPr>
            <w:noProof/>
            <w:webHidden/>
          </w:rPr>
          <w:fldChar w:fldCharType="separate"/>
        </w:r>
        <w:r>
          <w:rPr>
            <w:noProof/>
            <w:webHidden/>
          </w:rPr>
          <w:t>13</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3" w:history="1">
        <w:r w:rsidRPr="00733267">
          <w:rPr>
            <w:rStyle w:val="Collegamentoipertestuale"/>
            <w:noProof/>
          </w:rPr>
          <w:t>COLLOQUIO</w:t>
        </w:r>
        <w:r>
          <w:rPr>
            <w:noProof/>
            <w:webHidden/>
          </w:rPr>
          <w:tab/>
        </w:r>
        <w:r>
          <w:rPr>
            <w:noProof/>
            <w:webHidden/>
          </w:rPr>
          <w:fldChar w:fldCharType="begin"/>
        </w:r>
        <w:r>
          <w:rPr>
            <w:noProof/>
            <w:webHidden/>
          </w:rPr>
          <w:instrText xml:space="preserve"> PAGEREF _Toc131401963 \h </w:instrText>
        </w:r>
        <w:r>
          <w:rPr>
            <w:noProof/>
            <w:webHidden/>
          </w:rPr>
        </w:r>
        <w:r>
          <w:rPr>
            <w:noProof/>
            <w:webHidden/>
          </w:rPr>
          <w:fldChar w:fldCharType="separate"/>
        </w:r>
        <w:r>
          <w:rPr>
            <w:noProof/>
            <w:webHidden/>
          </w:rPr>
          <w:t>14</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4" w:history="1">
        <w:r w:rsidRPr="00733267">
          <w:rPr>
            <w:rStyle w:val="Collegamentoipertestuale"/>
            <w:noProof/>
          </w:rPr>
          <w:t>CRITERI E STRUMENTI DI VALUTAZIONE</w:t>
        </w:r>
        <w:r>
          <w:rPr>
            <w:noProof/>
            <w:webHidden/>
          </w:rPr>
          <w:tab/>
        </w:r>
        <w:r>
          <w:rPr>
            <w:noProof/>
            <w:webHidden/>
          </w:rPr>
          <w:fldChar w:fldCharType="begin"/>
        </w:r>
        <w:r>
          <w:rPr>
            <w:noProof/>
            <w:webHidden/>
          </w:rPr>
          <w:instrText xml:space="preserve"> PAGEREF _Toc131401964 \h </w:instrText>
        </w:r>
        <w:r>
          <w:rPr>
            <w:noProof/>
            <w:webHidden/>
          </w:rPr>
        </w:r>
        <w:r>
          <w:rPr>
            <w:noProof/>
            <w:webHidden/>
          </w:rPr>
          <w:fldChar w:fldCharType="separate"/>
        </w:r>
        <w:r>
          <w:rPr>
            <w:noProof/>
            <w:webHidden/>
          </w:rPr>
          <w:t>15</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5" w:history="1">
        <w:r w:rsidRPr="00733267">
          <w:rPr>
            <w:rStyle w:val="Collegamentoipertestuale"/>
            <w:rFonts w:eastAsia="Calibri"/>
            <w:noProof/>
          </w:rPr>
          <w:t>RUBRICA DI VALUTAZIONE PER L’ATTIVITÀ DI EDUCAZIONE CIVICA</w:t>
        </w:r>
        <w:r>
          <w:rPr>
            <w:noProof/>
            <w:webHidden/>
          </w:rPr>
          <w:tab/>
        </w:r>
        <w:r>
          <w:rPr>
            <w:noProof/>
            <w:webHidden/>
          </w:rPr>
          <w:fldChar w:fldCharType="begin"/>
        </w:r>
        <w:r>
          <w:rPr>
            <w:noProof/>
            <w:webHidden/>
          </w:rPr>
          <w:instrText xml:space="preserve"> PAGEREF _Toc131401965 \h </w:instrText>
        </w:r>
        <w:r>
          <w:rPr>
            <w:noProof/>
            <w:webHidden/>
          </w:rPr>
        </w:r>
        <w:r>
          <w:rPr>
            <w:noProof/>
            <w:webHidden/>
          </w:rPr>
          <w:fldChar w:fldCharType="separate"/>
        </w:r>
        <w:r>
          <w:rPr>
            <w:noProof/>
            <w:webHidden/>
          </w:rPr>
          <w:t>17</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6" w:history="1">
        <w:r w:rsidRPr="00733267">
          <w:rPr>
            <w:rStyle w:val="Collegamentoipertestuale"/>
            <w:noProof/>
          </w:rPr>
          <w:t>CRITERI PER L’ATTRIBUZIONE DEL VOTO DI COMPORTAMENTO</w:t>
        </w:r>
        <w:r>
          <w:rPr>
            <w:noProof/>
            <w:webHidden/>
          </w:rPr>
          <w:tab/>
        </w:r>
        <w:r>
          <w:rPr>
            <w:noProof/>
            <w:webHidden/>
          </w:rPr>
          <w:fldChar w:fldCharType="begin"/>
        </w:r>
        <w:r>
          <w:rPr>
            <w:noProof/>
            <w:webHidden/>
          </w:rPr>
          <w:instrText xml:space="preserve"> PAGEREF _Toc131401966 \h </w:instrText>
        </w:r>
        <w:r>
          <w:rPr>
            <w:noProof/>
            <w:webHidden/>
          </w:rPr>
        </w:r>
        <w:r>
          <w:rPr>
            <w:noProof/>
            <w:webHidden/>
          </w:rPr>
          <w:fldChar w:fldCharType="separate"/>
        </w:r>
        <w:r>
          <w:rPr>
            <w:noProof/>
            <w:webHidden/>
          </w:rPr>
          <w:t>19</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7" w:history="1">
        <w:r w:rsidRPr="00733267">
          <w:rPr>
            <w:rStyle w:val="Collegamentoipertestuale"/>
            <w:noProof/>
          </w:rPr>
          <w:t>GRIGLIA DI VALUTAZIONE DEL COMPORTAMENTO DEGLI STUDENTI</w:t>
        </w:r>
        <w:r>
          <w:rPr>
            <w:noProof/>
            <w:webHidden/>
          </w:rPr>
          <w:tab/>
        </w:r>
        <w:r>
          <w:rPr>
            <w:noProof/>
            <w:webHidden/>
          </w:rPr>
          <w:fldChar w:fldCharType="begin"/>
        </w:r>
        <w:r>
          <w:rPr>
            <w:noProof/>
            <w:webHidden/>
          </w:rPr>
          <w:instrText xml:space="preserve"> PAGEREF _Toc131401967 \h </w:instrText>
        </w:r>
        <w:r>
          <w:rPr>
            <w:noProof/>
            <w:webHidden/>
          </w:rPr>
        </w:r>
        <w:r>
          <w:rPr>
            <w:noProof/>
            <w:webHidden/>
          </w:rPr>
          <w:fldChar w:fldCharType="separate"/>
        </w:r>
        <w:r>
          <w:rPr>
            <w:noProof/>
            <w:webHidden/>
          </w:rPr>
          <w:t>20</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8" w:history="1">
        <w:r w:rsidRPr="00733267">
          <w:rPr>
            <w:rStyle w:val="Collegamentoipertestuale"/>
            <w:noProof/>
          </w:rPr>
          <w:t>CREDITO SCOLASTICO</w:t>
        </w:r>
        <w:r>
          <w:rPr>
            <w:noProof/>
            <w:webHidden/>
          </w:rPr>
          <w:tab/>
        </w:r>
        <w:r>
          <w:rPr>
            <w:noProof/>
            <w:webHidden/>
          </w:rPr>
          <w:fldChar w:fldCharType="begin"/>
        </w:r>
        <w:r>
          <w:rPr>
            <w:noProof/>
            <w:webHidden/>
          </w:rPr>
          <w:instrText xml:space="preserve"> PAGEREF _Toc131401968 \h </w:instrText>
        </w:r>
        <w:r>
          <w:rPr>
            <w:noProof/>
            <w:webHidden/>
          </w:rPr>
        </w:r>
        <w:r>
          <w:rPr>
            <w:noProof/>
            <w:webHidden/>
          </w:rPr>
          <w:fldChar w:fldCharType="separate"/>
        </w:r>
        <w:r>
          <w:rPr>
            <w:noProof/>
            <w:webHidden/>
          </w:rPr>
          <w:t>20</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69" w:history="1">
        <w:r w:rsidRPr="00733267">
          <w:rPr>
            <w:rStyle w:val="Collegamentoipertestuale"/>
            <w:noProof/>
          </w:rPr>
          <w:t>CRITERI PER LA VALUTAZIONE DEI CREDITI  SCOLASTICI</w:t>
        </w:r>
        <w:r>
          <w:rPr>
            <w:noProof/>
            <w:webHidden/>
          </w:rPr>
          <w:tab/>
        </w:r>
        <w:r>
          <w:rPr>
            <w:noProof/>
            <w:webHidden/>
          </w:rPr>
          <w:fldChar w:fldCharType="begin"/>
        </w:r>
        <w:r>
          <w:rPr>
            <w:noProof/>
            <w:webHidden/>
          </w:rPr>
          <w:instrText xml:space="preserve"> PAGEREF _Toc131401969 \h </w:instrText>
        </w:r>
        <w:r>
          <w:rPr>
            <w:noProof/>
            <w:webHidden/>
          </w:rPr>
        </w:r>
        <w:r>
          <w:rPr>
            <w:noProof/>
            <w:webHidden/>
          </w:rPr>
          <w:fldChar w:fldCharType="separate"/>
        </w:r>
        <w:r>
          <w:rPr>
            <w:noProof/>
            <w:webHidden/>
          </w:rPr>
          <w:t>21</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70" w:history="1">
        <w:r w:rsidRPr="00733267">
          <w:rPr>
            <w:rStyle w:val="Collegamentoipertestuale"/>
            <w:noProof/>
          </w:rPr>
          <w:t>GRIGLIA DI VALUTAZIONE  DELLA PRIMA PROVA</w:t>
        </w:r>
        <w:r>
          <w:rPr>
            <w:noProof/>
            <w:webHidden/>
          </w:rPr>
          <w:tab/>
        </w:r>
        <w:r>
          <w:rPr>
            <w:noProof/>
            <w:webHidden/>
          </w:rPr>
          <w:fldChar w:fldCharType="begin"/>
        </w:r>
        <w:r>
          <w:rPr>
            <w:noProof/>
            <w:webHidden/>
          </w:rPr>
          <w:instrText xml:space="preserve"> PAGEREF _Toc131401970 \h </w:instrText>
        </w:r>
        <w:r>
          <w:rPr>
            <w:noProof/>
            <w:webHidden/>
          </w:rPr>
        </w:r>
        <w:r>
          <w:rPr>
            <w:noProof/>
            <w:webHidden/>
          </w:rPr>
          <w:fldChar w:fldCharType="separate"/>
        </w:r>
        <w:r>
          <w:rPr>
            <w:noProof/>
            <w:webHidden/>
          </w:rPr>
          <w:t>21</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71" w:history="1">
        <w:r w:rsidRPr="00733267">
          <w:rPr>
            <w:rStyle w:val="Collegamentoipertestuale"/>
            <w:noProof/>
          </w:rPr>
          <w:t>GRIGLIA DI VALUTAZIONE  DELLA SECONDA PROVA</w:t>
        </w:r>
        <w:r>
          <w:rPr>
            <w:noProof/>
            <w:webHidden/>
          </w:rPr>
          <w:tab/>
        </w:r>
        <w:r>
          <w:rPr>
            <w:noProof/>
            <w:webHidden/>
          </w:rPr>
          <w:fldChar w:fldCharType="begin"/>
        </w:r>
        <w:r>
          <w:rPr>
            <w:noProof/>
            <w:webHidden/>
          </w:rPr>
          <w:instrText xml:space="preserve"> PAGEREF _Toc131401971 \h </w:instrText>
        </w:r>
        <w:r>
          <w:rPr>
            <w:noProof/>
            <w:webHidden/>
          </w:rPr>
        </w:r>
        <w:r>
          <w:rPr>
            <w:noProof/>
            <w:webHidden/>
          </w:rPr>
          <w:fldChar w:fldCharType="separate"/>
        </w:r>
        <w:r>
          <w:rPr>
            <w:noProof/>
            <w:webHidden/>
          </w:rPr>
          <w:t>23</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72" w:history="1">
        <w:r w:rsidRPr="00733267">
          <w:rPr>
            <w:rStyle w:val="Collegamentoipertestuale"/>
            <w:noProof/>
          </w:rPr>
          <w:t>GRIGLIA DI VALUTAZIONE DEL COLLOQUIO</w:t>
        </w:r>
        <w:r>
          <w:rPr>
            <w:noProof/>
            <w:webHidden/>
          </w:rPr>
          <w:tab/>
        </w:r>
        <w:r>
          <w:rPr>
            <w:noProof/>
            <w:webHidden/>
          </w:rPr>
          <w:fldChar w:fldCharType="begin"/>
        </w:r>
        <w:r>
          <w:rPr>
            <w:noProof/>
            <w:webHidden/>
          </w:rPr>
          <w:instrText xml:space="preserve"> PAGEREF _Toc131401972 \h </w:instrText>
        </w:r>
        <w:r>
          <w:rPr>
            <w:noProof/>
            <w:webHidden/>
          </w:rPr>
        </w:r>
        <w:r>
          <w:rPr>
            <w:noProof/>
            <w:webHidden/>
          </w:rPr>
          <w:fldChar w:fldCharType="separate"/>
        </w:r>
        <w:r>
          <w:rPr>
            <w:noProof/>
            <w:webHidden/>
          </w:rPr>
          <w:t>23</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73" w:history="1">
        <w:r w:rsidRPr="00733267">
          <w:rPr>
            <w:rStyle w:val="Collegamentoipertestuale"/>
            <w:rFonts w:eastAsia="SimSun"/>
            <w:noProof/>
          </w:rPr>
          <w:t>SIMULAZIONI DELLE PROVE D’ESAME:  GRIGLIE DI VALUTAZIONE UTILIZZATE DURANTE LE CORREZIONI - RISULTATI</w:t>
        </w:r>
        <w:r>
          <w:rPr>
            <w:noProof/>
            <w:webHidden/>
          </w:rPr>
          <w:tab/>
        </w:r>
        <w:r>
          <w:rPr>
            <w:noProof/>
            <w:webHidden/>
          </w:rPr>
          <w:fldChar w:fldCharType="begin"/>
        </w:r>
        <w:r>
          <w:rPr>
            <w:noProof/>
            <w:webHidden/>
          </w:rPr>
          <w:instrText xml:space="preserve"> PAGEREF _Toc131401973 \h </w:instrText>
        </w:r>
        <w:r>
          <w:rPr>
            <w:noProof/>
            <w:webHidden/>
          </w:rPr>
        </w:r>
        <w:r>
          <w:rPr>
            <w:noProof/>
            <w:webHidden/>
          </w:rPr>
          <w:fldChar w:fldCharType="separate"/>
        </w:r>
        <w:r>
          <w:rPr>
            <w:noProof/>
            <w:webHidden/>
          </w:rPr>
          <w:t>25</w:t>
        </w:r>
        <w:r>
          <w:rPr>
            <w:noProof/>
            <w:webHidden/>
          </w:rPr>
          <w:fldChar w:fldCharType="end"/>
        </w:r>
      </w:hyperlink>
    </w:p>
    <w:p w:rsidR="00117108" w:rsidRDefault="00117108">
      <w:pPr>
        <w:pStyle w:val="Sommario1"/>
        <w:rPr>
          <w:rFonts w:asciiTheme="minorHAnsi" w:eastAsiaTheme="minorEastAsia" w:hAnsiTheme="minorHAnsi" w:cstheme="minorBidi"/>
          <w:noProof/>
          <w:sz w:val="22"/>
          <w:szCs w:val="22"/>
        </w:rPr>
      </w:pPr>
      <w:hyperlink w:anchor="_Toc131401974" w:history="1">
        <w:r w:rsidRPr="00733267">
          <w:rPr>
            <w:rStyle w:val="Collegamentoipertestuale"/>
            <w:noProof/>
          </w:rPr>
          <w:t>PARTE QUARTA</w:t>
        </w:r>
        <w:r>
          <w:rPr>
            <w:noProof/>
            <w:webHidden/>
          </w:rPr>
          <w:tab/>
        </w:r>
        <w:r>
          <w:rPr>
            <w:noProof/>
            <w:webHidden/>
          </w:rPr>
          <w:fldChar w:fldCharType="begin"/>
        </w:r>
        <w:r>
          <w:rPr>
            <w:noProof/>
            <w:webHidden/>
          </w:rPr>
          <w:instrText xml:space="preserve"> PAGEREF _Toc131401974 \h </w:instrText>
        </w:r>
        <w:r>
          <w:rPr>
            <w:noProof/>
            <w:webHidden/>
          </w:rPr>
        </w:r>
        <w:r>
          <w:rPr>
            <w:noProof/>
            <w:webHidden/>
          </w:rPr>
          <w:fldChar w:fldCharType="separate"/>
        </w:r>
        <w:r>
          <w:rPr>
            <w:noProof/>
            <w:webHidden/>
          </w:rPr>
          <w:t>31</w:t>
        </w:r>
        <w:r>
          <w:rPr>
            <w:noProof/>
            <w:webHidden/>
          </w:rPr>
          <w:fldChar w:fldCharType="end"/>
        </w:r>
      </w:hyperlink>
    </w:p>
    <w:p w:rsidR="00117108" w:rsidRDefault="00117108">
      <w:pPr>
        <w:pStyle w:val="Sommario2"/>
        <w:rPr>
          <w:rFonts w:asciiTheme="minorHAnsi" w:eastAsiaTheme="minorEastAsia" w:hAnsiTheme="minorHAnsi" w:cstheme="minorBidi"/>
          <w:noProof/>
          <w:lang w:eastAsia="it-IT"/>
        </w:rPr>
      </w:pPr>
      <w:hyperlink w:anchor="_Toc131401975" w:history="1">
        <w:r w:rsidRPr="00733267">
          <w:rPr>
            <w:rStyle w:val="Collegamentoipertestuale"/>
            <w:noProof/>
          </w:rPr>
          <w:t>PROGRAMMAZIONE INDIVIDUALE DELLE SINGOLE DISCIPLINE</w:t>
        </w:r>
        <w:r>
          <w:rPr>
            <w:noProof/>
            <w:webHidden/>
          </w:rPr>
          <w:tab/>
        </w:r>
        <w:r>
          <w:rPr>
            <w:noProof/>
            <w:webHidden/>
          </w:rPr>
          <w:fldChar w:fldCharType="begin"/>
        </w:r>
        <w:r>
          <w:rPr>
            <w:noProof/>
            <w:webHidden/>
          </w:rPr>
          <w:instrText xml:space="preserve"> PAGEREF _Toc131401975 \h </w:instrText>
        </w:r>
        <w:r>
          <w:rPr>
            <w:noProof/>
            <w:webHidden/>
          </w:rPr>
        </w:r>
        <w:r>
          <w:rPr>
            <w:noProof/>
            <w:webHidden/>
          </w:rPr>
          <w:fldChar w:fldCharType="separate"/>
        </w:r>
        <w:r>
          <w:rPr>
            <w:noProof/>
            <w:webHidden/>
          </w:rPr>
          <w:t>31</w:t>
        </w:r>
        <w:r>
          <w:rPr>
            <w:noProof/>
            <w:webHidden/>
          </w:rPr>
          <w:fldChar w:fldCharType="end"/>
        </w:r>
      </w:hyperlink>
    </w:p>
    <w:p w:rsidR="004D03C2" w:rsidRPr="009F0F36" w:rsidRDefault="008C6B97" w:rsidP="00A617F2">
      <w:pPr>
        <w:rPr>
          <w:sz w:val="8"/>
          <w:szCs w:val="8"/>
        </w:rPr>
      </w:pPr>
      <w:r>
        <w:fldChar w:fldCharType="end"/>
      </w:r>
    </w:p>
    <w:p w:rsidR="0050392B" w:rsidRDefault="0050392B">
      <w:pPr>
        <w:rPr>
          <w:rFonts w:ascii="Cambria" w:hAnsi="Cambria"/>
          <w:caps/>
          <w:sz w:val="32"/>
          <w:szCs w:val="32"/>
        </w:rPr>
      </w:pPr>
      <w:r>
        <w:rPr>
          <w:rFonts w:ascii="Cambria" w:hAnsi="Cambria"/>
          <w:caps/>
          <w:sz w:val="32"/>
          <w:szCs w:val="32"/>
        </w:rPr>
        <w:br w:type="page"/>
      </w:r>
    </w:p>
    <w:p w:rsidR="0050392B" w:rsidRDefault="0050392B" w:rsidP="00966A27">
      <w:pPr>
        <w:pStyle w:val="Testocommento"/>
        <w:spacing w:before="120"/>
        <w:jc w:val="center"/>
        <w:rPr>
          <w:rFonts w:ascii="Cambria" w:hAnsi="Cambria"/>
          <w:caps/>
          <w:sz w:val="32"/>
          <w:szCs w:val="32"/>
        </w:rPr>
      </w:pPr>
    </w:p>
    <w:p w:rsidR="00966A27" w:rsidRDefault="00966A27" w:rsidP="00966A27">
      <w:pPr>
        <w:pStyle w:val="Testocommento"/>
        <w:spacing w:before="120"/>
        <w:jc w:val="center"/>
        <w:rPr>
          <w:rFonts w:ascii="Cambria" w:hAnsi="Cambria"/>
          <w:caps/>
          <w:sz w:val="32"/>
          <w:szCs w:val="32"/>
        </w:rPr>
      </w:pPr>
      <w:r w:rsidRPr="004003FE">
        <w:rPr>
          <w:rFonts w:ascii="Cambria" w:hAnsi="Cambria"/>
          <w:caps/>
          <w:sz w:val="32"/>
          <w:szCs w:val="32"/>
        </w:rPr>
        <w:t>allegati</w:t>
      </w:r>
    </w:p>
    <w:p w:rsidR="0050392B" w:rsidRDefault="0050392B" w:rsidP="00966A27">
      <w:pPr>
        <w:pStyle w:val="Testocommento"/>
        <w:spacing w:before="120"/>
        <w:jc w:val="center"/>
        <w:rPr>
          <w:rFonts w:ascii="Cambria" w:hAnsi="Cambria"/>
          <w:caps/>
          <w:sz w:val="32"/>
          <w:szCs w:val="32"/>
        </w:rPr>
      </w:pPr>
    </w:p>
    <w:p w:rsidR="00966A27" w:rsidRPr="006D6779" w:rsidRDefault="00966A27" w:rsidP="00966A27">
      <w:pPr>
        <w:pStyle w:val="Testocommento"/>
        <w:jc w:val="center"/>
        <w:rPr>
          <w:rFonts w:ascii="Cambria" w:hAnsi="Cambria"/>
          <w:caps/>
          <w:sz w:val="12"/>
          <w:szCs w:val="12"/>
        </w:rPr>
      </w:pPr>
    </w:p>
    <w:p w:rsidR="00966A27" w:rsidRPr="000F44E0" w:rsidRDefault="00966A27" w:rsidP="00196DFC">
      <w:pPr>
        <w:pStyle w:val="Testocommento"/>
        <w:numPr>
          <w:ilvl w:val="0"/>
          <w:numId w:val="5"/>
        </w:numPr>
        <w:ind w:left="470" w:hanging="357"/>
        <w:rPr>
          <w:rFonts w:ascii="Cambria" w:hAnsi="Cambria"/>
          <w:caps/>
          <w:sz w:val="22"/>
          <w:szCs w:val="22"/>
        </w:rPr>
      </w:pPr>
      <w:r w:rsidRPr="000F44E0">
        <w:rPr>
          <w:rFonts w:ascii="Cambria" w:hAnsi="Cambria"/>
          <w:caps/>
          <w:sz w:val="22"/>
          <w:szCs w:val="22"/>
        </w:rPr>
        <w:t xml:space="preserve">PROGRAMMI EFFETTIVAMENTE SVOLTI </w:t>
      </w:r>
      <w:r w:rsidRPr="000F44E0">
        <w:rPr>
          <w:rFonts w:ascii="Cambria" w:hAnsi="Cambria"/>
          <w:i/>
          <w:caps/>
          <w:sz w:val="22"/>
          <w:szCs w:val="22"/>
        </w:rPr>
        <w:t>(</w:t>
      </w:r>
      <w:r w:rsidRPr="000F44E0">
        <w:rPr>
          <w:rFonts w:ascii="Cambria" w:hAnsi="Cambria"/>
          <w:i/>
          <w:sz w:val="22"/>
          <w:szCs w:val="22"/>
        </w:rPr>
        <w:t>disponibili dopo il termine delle lezioni)</w:t>
      </w:r>
    </w:p>
    <w:p w:rsidR="00966A27" w:rsidRPr="000F44E0" w:rsidRDefault="00966A27" w:rsidP="00196DFC">
      <w:pPr>
        <w:pStyle w:val="Testocommento2"/>
        <w:numPr>
          <w:ilvl w:val="0"/>
          <w:numId w:val="5"/>
        </w:numPr>
        <w:ind w:left="470" w:hanging="357"/>
        <w:rPr>
          <w:rFonts w:ascii="Cambria" w:hAnsi="Cambria" w:cs="Arial"/>
          <w:b/>
          <w:strike/>
          <w:sz w:val="22"/>
          <w:szCs w:val="22"/>
        </w:rPr>
      </w:pPr>
      <w:r w:rsidRPr="000F44E0">
        <w:rPr>
          <w:rFonts w:ascii="Cambria" w:hAnsi="Cambria" w:cs="Arial"/>
          <w:bCs/>
          <w:caps/>
          <w:sz w:val="22"/>
          <w:szCs w:val="22"/>
        </w:rPr>
        <w:t xml:space="preserve">Programmazione del consiglio di Classe </w:t>
      </w:r>
      <w:r w:rsidRPr="000F44E0">
        <w:rPr>
          <w:rFonts w:ascii="Cambria" w:eastAsia="ial, +㿌幕" w:hAnsi="Cambria" w:cs="ial, +㿌幕"/>
          <w:bCs/>
          <w:i/>
          <w:iCs/>
          <w:color w:val="000000"/>
          <w:kern w:val="3"/>
          <w:sz w:val="22"/>
          <w:szCs w:val="22"/>
          <w:lang w:eastAsia="zh-CN" w:bidi="hi-IN"/>
        </w:rPr>
        <w:t>(per la Commissione d’esame)</w:t>
      </w:r>
    </w:p>
    <w:p w:rsidR="00B75087" w:rsidRPr="000F44E0" w:rsidRDefault="00B75087" w:rsidP="00196DFC">
      <w:pPr>
        <w:pStyle w:val="Paragrafoelenco"/>
        <w:numPr>
          <w:ilvl w:val="0"/>
          <w:numId w:val="5"/>
        </w:numPr>
        <w:ind w:left="470" w:hanging="357"/>
        <w:rPr>
          <w:rFonts w:ascii="Cambria" w:eastAsia="Cambria" w:hAnsi="Cambria" w:cs="Arial"/>
          <w:i/>
          <w:strike/>
          <w:sz w:val="22"/>
          <w:szCs w:val="22"/>
          <w:lang w:eastAsia="ar-SA"/>
        </w:rPr>
      </w:pPr>
      <w:r w:rsidRPr="000F44E0">
        <w:rPr>
          <w:rFonts w:ascii="Cambria" w:eastAsia="Cambria" w:hAnsi="Cambria" w:cs="Arial"/>
          <w:bCs/>
          <w:caps/>
          <w:sz w:val="22"/>
          <w:szCs w:val="22"/>
          <w:lang w:eastAsia="ar-SA"/>
        </w:rPr>
        <w:t>TESTI SIMULAZIONI PRIMA E SECONDA PROVA D’ESAME</w:t>
      </w:r>
      <w:r w:rsidRPr="000F44E0">
        <w:rPr>
          <w:rFonts w:ascii="Cambria" w:eastAsia="Cambria" w:hAnsi="Cambria" w:cs="Arial"/>
          <w:b/>
          <w:sz w:val="22"/>
          <w:szCs w:val="22"/>
          <w:lang w:eastAsia="ar-SA"/>
        </w:rPr>
        <w:t xml:space="preserve">  </w:t>
      </w:r>
      <w:r w:rsidRPr="000F44E0">
        <w:rPr>
          <w:rFonts w:ascii="Cambria" w:eastAsia="Cambria" w:hAnsi="Cambria" w:cs="Arial"/>
          <w:i/>
          <w:sz w:val="22"/>
          <w:szCs w:val="22"/>
          <w:lang w:eastAsia="ar-SA"/>
        </w:rPr>
        <w:t>(per la Commissione d’esame</w:t>
      </w:r>
      <w:r w:rsidRPr="000F44E0">
        <w:rPr>
          <w:rFonts w:ascii="Cambria" w:eastAsia="Cambria" w:hAnsi="Cambria" w:cs="Arial"/>
          <w:i/>
          <w:strike/>
          <w:sz w:val="22"/>
          <w:szCs w:val="22"/>
          <w:lang w:eastAsia="ar-SA"/>
        </w:rPr>
        <w:t>)</w:t>
      </w:r>
    </w:p>
    <w:p w:rsidR="00196DFC" w:rsidRPr="003A5DC1" w:rsidRDefault="00196DFC" w:rsidP="00196DFC">
      <w:pPr>
        <w:pStyle w:val="Testocommento2"/>
        <w:numPr>
          <w:ilvl w:val="0"/>
          <w:numId w:val="5"/>
        </w:numPr>
        <w:spacing w:before="60"/>
        <w:ind w:left="470" w:hanging="357"/>
        <w:jc w:val="both"/>
        <w:rPr>
          <w:rFonts w:ascii="Cambria" w:hAnsi="Cambria" w:cs="Arial"/>
          <w:caps/>
          <w:sz w:val="22"/>
          <w:szCs w:val="22"/>
        </w:rPr>
      </w:pPr>
      <w:r w:rsidRPr="003A5DC1">
        <w:rPr>
          <w:rFonts w:ascii="Cambria" w:hAnsi="Cambria" w:cs="Arial"/>
          <w:caps/>
          <w:sz w:val="22"/>
          <w:szCs w:val="22"/>
        </w:rPr>
        <w:t>D</w:t>
      </w:r>
      <w:r w:rsidRPr="003A5DC1">
        <w:rPr>
          <w:rFonts w:ascii="Cambria" w:hAnsi="Cambria" w:cs="Arial"/>
          <w:sz w:val="22"/>
          <w:szCs w:val="22"/>
        </w:rPr>
        <w:t>escrizione</w:t>
      </w:r>
      <w:r w:rsidRPr="003A5DC1">
        <w:rPr>
          <w:rFonts w:ascii="Cambria" w:hAnsi="Cambria" w:cs="Arial"/>
          <w:caps/>
          <w:sz w:val="22"/>
          <w:szCs w:val="22"/>
        </w:rPr>
        <w:t xml:space="preserve"> </w:t>
      </w:r>
      <w:r w:rsidRPr="003A5DC1">
        <w:rPr>
          <w:rFonts w:ascii="Cambria" w:hAnsi="Cambria" w:cs="Arial"/>
          <w:sz w:val="22"/>
          <w:szCs w:val="22"/>
        </w:rPr>
        <w:t>di</w:t>
      </w:r>
      <w:r w:rsidRPr="003A5DC1">
        <w:rPr>
          <w:rFonts w:ascii="Cambria" w:hAnsi="Cambria" w:cs="Arial"/>
          <w:caps/>
          <w:sz w:val="22"/>
          <w:szCs w:val="22"/>
        </w:rPr>
        <w:t xml:space="preserve"> </w:t>
      </w:r>
      <w:r w:rsidRPr="003A5DC1">
        <w:rPr>
          <w:rFonts w:ascii="Cambria" w:hAnsi="Cambria" w:cs="Arial"/>
          <w:sz w:val="22"/>
          <w:szCs w:val="22"/>
        </w:rPr>
        <w:t>dettaglio</w:t>
      </w:r>
      <w:r w:rsidRPr="003A5DC1">
        <w:rPr>
          <w:rFonts w:ascii="Cambria" w:hAnsi="Cambria" w:cs="Arial"/>
          <w:caps/>
          <w:sz w:val="22"/>
          <w:szCs w:val="22"/>
        </w:rPr>
        <w:t xml:space="preserve"> </w:t>
      </w:r>
      <w:r w:rsidRPr="003A5DC1">
        <w:rPr>
          <w:rFonts w:ascii="Cambria" w:hAnsi="Cambria" w:cs="Arial"/>
          <w:sz w:val="22"/>
          <w:szCs w:val="22"/>
        </w:rPr>
        <w:t>dei</w:t>
      </w:r>
      <w:r w:rsidRPr="003A5DC1">
        <w:rPr>
          <w:rFonts w:ascii="Cambria" w:hAnsi="Cambria" w:cs="Arial"/>
          <w:caps/>
          <w:sz w:val="22"/>
          <w:szCs w:val="22"/>
        </w:rPr>
        <w:t xml:space="preserve"> PERCORSI PER LE COMPETENZE TRASVERSALI E PER L’ORIENTAMENTO </w:t>
      </w:r>
      <w:r w:rsidRPr="003A5DC1">
        <w:rPr>
          <w:rFonts w:ascii="Cambria" w:hAnsi="Cambria" w:cs="Arial"/>
          <w:sz w:val="22"/>
          <w:szCs w:val="22"/>
        </w:rPr>
        <w:t xml:space="preserve">per ogni studente: </w:t>
      </w:r>
      <w:r w:rsidRPr="003A5DC1">
        <w:rPr>
          <w:rFonts w:ascii="Calibri" w:eastAsia="Calibri" w:hAnsi="Calibri" w:cs="Calibri"/>
          <w:b/>
          <w:bCs/>
          <w:kern w:val="1"/>
        </w:rPr>
        <w:t xml:space="preserve"> File Excel Esportazione Sommario attività da piattaforma </w:t>
      </w:r>
      <w:r w:rsidRPr="003A5DC1">
        <w:rPr>
          <w:rFonts w:ascii="Calibri" w:hAnsi="Calibri" w:cs="Calibri"/>
        </w:rPr>
        <w:t xml:space="preserve">e </w:t>
      </w:r>
      <w:r w:rsidRPr="003A5DC1">
        <w:rPr>
          <w:rFonts w:ascii="Calibri" w:hAnsi="Calibri" w:cs="Calibri"/>
          <w:b/>
          <w:bCs/>
        </w:rPr>
        <w:t xml:space="preserve">Valutazioni esportate da piattaforma </w:t>
      </w:r>
      <w:r w:rsidRPr="00D01A5E">
        <w:rPr>
          <w:rFonts w:ascii="Calibri" w:hAnsi="Calibri" w:cs="Calibri"/>
          <w:bCs/>
        </w:rPr>
        <w:t>(</w:t>
      </w:r>
      <w:r w:rsidRPr="003A5DC1">
        <w:rPr>
          <w:rFonts w:ascii="Calibri" w:hAnsi="Calibri" w:cs="Calibri"/>
        </w:rPr>
        <w:t xml:space="preserve">in alternativa </w:t>
      </w:r>
      <w:r w:rsidRPr="003A5DC1">
        <w:rPr>
          <w:rFonts w:ascii="Calibri" w:hAnsi="Calibri" w:cs="Calibri"/>
          <w:b/>
          <w:bCs/>
        </w:rPr>
        <w:t>MOD 07.11</w:t>
      </w:r>
      <w:r w:rsidRPr="003A5DC1">
        <w:rPr>
          <w:rFonts w:ascii="Calibri" w:hAnsi="Calibri" w:cs="Calibri"/>
        </w:rPr>
        <w:t xml:space="preserve"> Griglia riassuntiva valutazione PCTO)</w:t>
      </w:r>
      <w:r>
        <w:rPr>
          <w:rFonts w:ascii="Calibri" w:hAnsi="Calibri" w:cs="Calibri"/>
        </w:rPr>
        <w:t xml:space="preserve">  </w:t>
      </w:r>
    </w:p>
    <w:p w:rsidR="00196DFC" w:rsidRPr="003A5DC1" w:rsidRDefault="00196DFC" w:rsidP="00196DFC">
      <w:pPr>
        <w:pStyle w:val="Testocommento2"/>
        <w:ind w:left="471"/>
        <w:jc w:val="both"/>
        <w:rPr>
          <w:rFonts w:ascii="Cambria" w:hAnsi="Cambria" w:cs="Arial"/>
          <w:caps/>
          <w:sz w:val="22"/>
          <w:szCs w:val="22"/>
        </w:rPr>
      </w:pPr>
      <w:r w:rsidRPr="003A5DC1">
        <w:rPr>
          <w:rFonts w:ascii="Cambria" w:eastAsia="ial, +㿌幕" w:hAnsi="Cambria" w:cs="ial, +㿌幕"/>
          <w:bCs/>
          <w:i/>
          <w:iCs/>
          <w:color w:val="000000"/>
          <w:kern w:val="3"/>
          <w:sz w:val="22"/>
          <w:szCs w:val="22"/>
          <w:lang w:eastAsia="zh-CN" w:bidi="hi-IN"/>
        </w:rPr>
        <w:t xml:space="preserve"> (per la Commissione d’esame</w:t>
      </w:r>
      <w:r w:rsidRPr="003A5DC1">
        <w:rPr>
          <w:rFonts w:ascii="Cambria" w:eastAsia="ial, +㿌幕" w:hAnsi="Cambria" w:cs="Arial"/>
          <w:bCs/>
          <w:i/>
          <w:iCs/>
          <w:caps/>
          <w:color w:val="000000"/>
          <w:kern w:val="3"/>
          <w:sz w:val="22"/>
          <w:szCs w:val="22"/>
          <w:lang w:eastAsia="zh-CN" w:bidi="hi-IN"/>
        </w:rPr>
        <w:t>)</w:t>
      </w:r>
      <w:r w:rsidRPr="003A5DC1">
        <w:rPr>
          <w:rFonts w:ascii="Cambria" w:hAnsi="Cambria" w:cs="Arial"/>
          <w:caps/>
          <w:sz w:val="22"/>
          <w:szCs w:val="22"/>
        </w:rPr>
        <w:t xml:space="preserve"> </w:t>
      </w:r>
    </w:p>
    <w:p w:rsidR="0062466D" w:rsidRPr="00FF517A" w:rsidRDefault="0062466D" w:rsidP="0062466D">
      <w:pPr>
        <w:pStyle w:val="Paragrafoelenco"/>
        <w:numPr>
          <w:ilvl w:val="0"/>
          <w:numId w:val="6"/>
        </w:numPr>
        <w:suppressAutoHyphens/>
        <w:spacing w:before="60"/>
        <w:ind w:left="470" w:hanging="357"/>
        <w:jc w:val="both"/>
        <w:rPr>
          <w:rFonts w:ascii="Cambria" w:eastAsia="Cambria" w:hAnsi="Cambria" w:cs="Arial"/>
          <w:b/>
          <w:caps/>
          <w:sz w:val="22"/>
          <w:szCs w:val="22"/>
          <w:lang w:eastAsia="ar-SA"/>
        </w:rPr>
      </w:pPr>
      <w:r w:rsidRPr="00FF517A">
        <w:rPr>
          <w:rFonts w:ascii="Cambria" w:eastAsia="ial, +㿌幕" w:hAnsi="Cambria" w:cs="ial, +㿌幕"/>
          <w:bCs/>
          <w:iCs/>
          <w:color w:val="000000"/>
          <w:kern w:val="3"/>
          <w:sz w:val="22"/>
          <w:szCs w:val="22"/>
          <w:lang w:eastAsia="zh-CN" w:bidi="hi-IN"/>
        </w:rPr>
        <w:t xml:space="preserve">ALLEGATI RISERVATI AL DOCUMENTO DEL 15 MAGGIO  per studente/i </w:t>
      </w:r>
      <w:r w:rsidRPr="00FF517A">
        <w:rPr>
          <w:rFonts w:ascii="Cambria" w:eastAsia="ial, +㿌幕" w:hAnsi="Cambria" w:cs="ial, +㿌幕"/>
          <w:color w:val="000000"/>
          <w:kern w:val="3"/>
          <w:sz w:val="22"/>
          <w:szCs w:val="22"/>
          <w:lang w:eastAsia="zh-CN" w:bidi="hi-IN"/>
        </w:rPr>
        <w:t xml:space="preserve">con Bisogni Educativi Speciali </w:t>
      </w:r>
      <w:r w:rsidRPr="00FF517A">
        <w:rPr>
          <w:rFonts w:ascii="Cambria" w:eastAsia="ial, +㿌幕" w:hAnsi="Cambria" w:cs="ial, +㿌幕"/>
          <w:bCs/>
          <w:iCs/>
          <w:color w:val="000000"/>
          <w:kern w:val="3"/>
          <w:sz w:val="22"/>
          <w:szCs w:val="22"/>
          <w:lang w:eastAsia="zh-CN" w:bidi="hi-IN"/>
        </w:rPr>
        <w:t>Mod.</w:t>
      </w:r>
      <w:r>
        <w:rPr>
          <w:rFonts w:ascii="Cambria" w:eastAsia="ial, +㿌幕" w:hAnsi="Cambria" w:cs="ial, +㿌幕"/>
          <w:bCs/>
          <w:iCs/>
          <w:color w:val="000000"/>
          <w:kern w:val="3"/>
          <w:sz w:val="22"/>
          <w:szCs w:val="22"/>
          <w:lang w:eastAsia="zh-CN" w:bidi="hi-IN"/>
        </w:rPr>
        <w:t xml:space="preserve"> </w:t>
      </w:r>
      <w:r w:rsidRPr="00FF517A">
        <w:rPr>
          <w:rFonts w:ascii="Cambria" w:eastAsia="ial, +㿌幕" w:hAnsi="Cambria" w:cs="ial, +㿌幕"/>
          <w:bCs/>
          <w:iCs/>
          <w:color w:val="000000"/>
          <w:kern w:val="3"/>
          <w:sz w:val="22"/>
          <w:szCs w:val="22"/>
          <w:lang w:eastAsia="zh-CN" w:bidi="hi-IN"/>
        </w:rPr>
        <w:t xml:space="preserve">05.02 </w:t>
      </w:r>
      <w:r>
        <w:rPr>
          <w:rFonts w:ascii="Cambria" w:eastAsia="ial, +㿌幕" w:hAnsi="Cambria" w:cs="ial, +㿌幕"/>
          <w:bCs/>
          <w:iCs/>
          <w:color w:val="000000"/>
          <w:kern w:val="3"/>
          <w:sz w:val="22"/>
          <w:szCs w:val="22"/>
          <w:lang w:eastAsia="zh-CN" w:bidi="hi-IN"/>
        </w:rPr>
        <w:t>e</w:t>
      </w:r>
      <w:r w:rsidR="00B7620E">
        <w:rPr>
          <w:rFonts w:ascii="Cambria" w:eastAsia="ial, +㿌幕" w:hAnsi="Cambria" w:cs="ial, +㿌幕"/>
          <w:bCs/>
          <w:iCs/>
          <w:color w:val="000000"/>
          <w:kern w:val="3"/>
          <w:sz w:val="22"/>
          <w:szCs w:val="22"/>
          <w:lang w:eastAsia="zh-CN" w:bidi="hi-IN"/>
        </w:rPr>
        <w:t>/o</w:t>
      </w:r>
      <w:r>
        <w:rPr>
          <w:rFonts w:ascii="Cambria" w:eastAsia="ial, +㿌幕" w:hAnsi="Cambria" w:cs="ial, +㿌幕"/>
          <w:bCs/>
          <w:iCs/>
          <w:color w:val="000000"/>
          <w:kern w:val="3"/>
          <w:sz w:val="22"/>
          <w:szCs w:val="22"/>
          <w:lang w:eastAsia="zh-CN" w:bidi="hi-IN"/>
        </w:rPr>
        <w:t xml:space="preserve"> Mod. 05.03 </w:t>
      </w:r>
      <w:r w:rsidRPr="00FF517A">
        <w:rPr>
          <w:rFonts w:ascii="Cambria" w:eastAsia="ial, +㿌幕" w:hAnsi="Cambria" w:cs="ial, +㿌幕"/>
          <w:bCs/>
          <w:i/>
          <w:iCs/>
          <w:color w:val="000000"/>
          <w:kern w:val="3"/>
          <w:sz w:val="22"/>
          <w:szCs w:val="22"/>
          <w:lang w:eastAsia="zh-CN" w:bidi="hi-IN"/>
        </w:rPr>
        <w:t>(per la Commissione d’esame</w:t>
      </w:r>
      <w:r w:rsidRPr="00FF517A">
        <w:rPr>
          <w:rFonts w:ascii="Cambria" w:eastAsia="ial, +㿌幕" w:hAnsi="Cambria" w:cs="Arial"/>
          <w:bCs/>
          <w:i/>
          <w:iCs/>
          <w:caps/>
          <w:color w:val="000000"/>
          <w:kern w:val="3"/>
          <w:sz w:val="22"/>
          <w:szCs w:val="22"/>
          <w:lang w:eastAsia="zh-CN" w:bidi="hi-IN"/>
        </w:rPr>
        <w:t>)</w:t>
      </w:r>
    </w:p>
    <w:p w:rsidR="00966A27" w:rsidRPr="00676ADB" w:rsidRDefault="00966A27" w:rsidP="009563D6">
      <w:pPr>
        <w:rPr>
          <w:rFonts w:ascii="Cambria" w:hAnsi="Cambria"/>
          <w:sz w:val="12"/>
          <w:szCs w:val="12"/>
        </w:rPr>
      </w:pPr>
    </w:p>
    <w:p w:rsidR="0050392B" w:rsidRDefault="0050392B" w:rsidP="00966A27">
      <w:pPr>
        <w:spacing w:before="60"/>
        <w:rPr>
          <w:rFonts w:ascii="Cambria" w:hAnsi="Cambria"/>
        </w:rPr>
      </w:pPr>
    </w:p>
    <w:p w:rsidR="00966A27" w:rsidRPr="000F44E0" w:rsidRDefault="00966A27" w:rsidP="00966A27">
      <w:pPr>
        <w:spacing w:before="60"/>
        <w:rPr>
          <w:rFonts w:ascii="Cambria" w:hAnsi="Cambria"/>
          <w:sz w:val="6"/>
          <w:szCs w:val="6"/>
        </w:rPr>
      </w:pPr>
      <w:r w:rsidRPr="00676ADB">
        <w:rPr>
          <w:rFonts w:ascii="Cambria" w:hAnsi="Cambria"/>
        </w:rPr>
        <w:t>Brescia, 15 maggio 202</w:t>
      </w:r>
      <w:r w:rsidR="00E93BDE" w:rsidRPr="00676ADB">
        <w:rPr>
          <w:rFonts w:ascii="Cambria" w:hAnsi="Cambria"/>
        </w:rPr>
        <w:t>3</w:t>
      </w:r>
      <w:r w:rsidRPr="000F44E0">
        <w:rPr>
          <w:rFonts w:ascii="Cambria" w:hAnsi="Cambria"/>
        </w:rPr>
        <w:t xml:space="preserve"> </w:t>
      </w:r>
    </w:p>
    <w:p w:rsidR="0050392B" w:rsidRDefault="00966A27" w:rsidP="00966A27">
      <w:pPr>
        <w:ind w:left="5672" w:firstLine="709"/>
        <w:rPr>
          <w:rFonts w:ascii="Cambria" w:hAnsi="Cambria"/>
        </w:rPr>
      </w:pPr>
      <w:r w:rsidRPr="000F44E0">
        <w:rPr>
          <w:rFonts w:ascii="Cambria" w:hAnsi="Cambria"/>
        </w:rPr>
        <w:t xml:space="preserve">  </w:t>
      </w:r>
    </w:p>
    <w:p w:rsidR="00966A27" w:rsidRDefault="00966A27" w:rsidP="00966A27">
      <w:pPr>
        <w:ind w:left="5672" w:firstLine="709"/>
        <w:rPr>
          <w:rFonts w:ascii="Cambria" w:hAnsi="Cambria"/>
        </w:rPr>
      </w:pPr>
      <w:r w:rsidRPr="000F44E0">
        <w:rPr>
          <w:rFonts w:ascii="Cambria" w:hAnsi="Cambria"/>
        </w:rPr>
        <w:t xml:space="preserve">   Il Dirigente Scolastico</w:t>
      </w:r>
    </w:p>
    <w:p w:rsidR="00966A27" w:rsidRDefault="00966A27" w:rsidP="00966A27">
      <w:pPr>
        <w:ind w:left="6381" w:firstLine="709"/>
        <w:rPr>
          <w:rFonts w:ascii="Cambria" w:hAnsi="Cambria"/>
        </w:rPr>
      </w:pPr>
      <w:r>
        <w:rPr>
          <w:rFonts w:ascii="Cambria" w:hAnsi="Cambria"/>
        </w:rPr>
        <w:t>Laura Bonomini</w:t>
      </w:r>
    </w:p>
    <w:p w:rsidR="0050392B" w:rsidRDefault="0050392B">
      <w:pPr>
        <w:rPr>
          <w:rFonts w:ascii="Cambria" w:hAnsi="Cambria"/>
        </w:rPr>
      </w:pPr>
      <w:r>
        <w:rPr>
          <w:rFonts w:ascii="Cambria" w:hAnsi="Cambria"/>
        </w:rPr>
        <w:br w:type="page"/>
      </w:r>
    </w:p>
    <w:p w:rsidR="0050392B" w:rsidRPr="00A96828" w:rsidRDefault="0050392B" w:rsidP="00966A27">
      <w:pPr>
        <w:ind w:left="6381" w:firstLine="709"/>
        <w:rPr>
          <w:rFonts w:ascii="Cambria" w:hAnsi="Cambria"/>
          <w:i/>
          <w:iCs/>
        </w:rPr>
      </w:pPr>
    </w:p>
    <w:p w:rsidR="000A7F25" w:rsidRDefault="000A7F25" w:rsidP="00544AFC">
      <w:pPr>
        <w:ind w:left="5672" w:firstLine="709"/>
      </w:pPr>
    </w:p>
    <w:p w:rsidR="008974A9" w:rsidRPr="00945E76" w:rsidRDefault="008974A9" w:rsidP="00773FF5">
      <w:pPr>
        <w:pStyle w:val="Titolo1"/>
        <w:shd w:val="clear" w:color="auto" w:fill="F2F2F2"/>
      </w:pPr>
      <w:bookmarkStart w:id="1" w:name="_Toc413091452"/>
      <w:bookmarkStart w:id="2" w:name="_Toc413091904"/>
      <w:bookmarkStart w:id="3" w:name="_Toc482215815"/>
      <w:bookmarkStart w:id="4" w:name="_Toc131401945"/>
      <w:r w:rsidRPr="00945E76">
        <w:t>PARTE PRIMA</w:t>
      </w:r>
      <w:bookmarkEnd w:id="1"/>
      <w:bookmarkEnd w:id="2"/>
      <w:bookmarkEnd w:id="3"/>
      <w:bookmarkEnd w:id="4"/>
    </w:p>
    <w:p w:rsidR="0031589B" w:rsidRPr="0077153E" w:rsidRDefault="009B4B9A" w:rsidP="00A96828">
      <w:pPr>
        <w:pStyle w:val="Sottotitolo"/>
        <w:spacing w:before="360"/>
        <w:rPr>
          <w:sz w:val="28"/>
          <w:szCs w:val="28"/>
        </w:rPr>
      </w:pPr>
      <w:bookmarkStart w:id="5" w:name="_Toc413091453"/>
      <w:bookmarkStart w:id="6" w:name="_Toc413091905"/>
      <w:bookmarkStart w:id="7" w:name="_Toc482215816"/>
      <w:bookmarkStart w:id="8" w:name="_Toc131401946"/>
      <w:r w:rsidRPr="0077153E">
        <w:rPr>
          <w:sz w:val="28"/>
          <w:szCs w:val="28"/>
        </w:rPr>
        <w:t>PRESENTAZIONE DELL’INDIRIZZO DI STUDIO</w:t>
      </w:r>
      <w:bookmarkEnd w:id="5"/>
      <w:bookmarkEnd w:id="6"/>
      <w:bookmarkEnd w:id="7"/>
      <w:bookmarkEnd w:id="8"/>
    </w:p>
    <w:p w:rsidR="00CF15DD" w:rsidRPr="0077153E" w:rsidRDefault="00CF15DD" w:rsidP="009B4B9A">
      <w:pPr>
        <w:autoSpaceDE w:val="0"/>
        <w:autoSpaceDN w:val="0"/>
        <w:adjustRightInd w:val="0"/>
        <w:spacing w:before="360"/>
        <w:ind w:right="40"/>
        <w:jc w:val="center"/>
        <w:rPr>
          <w:rFonts w:ascii="Cambria" w:hAnsi="Cambria" w:cs="Cambria"/>
          <w:b/>
          <w:bCs/>
          <w:color w:val="000000"/>
          <w:sz w:val="28"/>
          <w:szCs w:val="28"/>
        </w:rPr>
      </w:pPr>
      <w:r w:rsidRPr="0077153E">
        <w:rPr>
          <w:rFonts w:ascii="Cambria" w:hAnsi="Cambria" w:cs="Cambria"/>
          <w:b/>
          <w:bCs/>
          <w:color w:val="000000"/>
          <w:sz w:val="28"/>
          <w:szCs w:val="28"/>
        </w:rPr>
        <w:t xml:space="preserve">Istituto Tecnico – Settore Tecnologico – </w:t>
      </w:r>
    </w:p>
    <w:p w:rsidR="006B519E" w:rsidRPr="0077153E" w:rsidRDefault="00CF15DD" w:rsidP="006B519E">
      <w:pPr>
        <w:autoSpaceDE w:val="0"/>
        <w:autoSpaceDN w:val="0"/>
        <w:adjustRightInd w:val="0"/>
        <w:ind w:right="40"/>
        <w:jc w:val="center"/>
        <w:rPr>
          <w:rFonts w:ascii="Cambria" w:hAnsi="Cambria" w:cs="Cambria"/>
          <w:b/>
          <w:bCs/>
          <w:color w:val="000000"/>
          <w:sz w:val="28"/>
          <w:szCs w:val="28"/>
        </w:rPr>
      </w:pPr>
      <w:r w:rsidRPr="0077153E">
        <w:rPr>
          <w:rFonts w:ascii="Cambria" w:hAnsi="Cambria" w:cs="Cambria"/>
          <w:b/>
          <w:bCs/>
          <w:color w:val="000000"/>
          <w:sz w:val="28"/>
          <w:szCs w:val="28"/>
        </w:rPr>
        <w:t>Indirizzo “Costruzioni, Ambiente e Territorio”</w:t>
      </w:r>
      <w:r w:rsidR="006B519E" w:rsidRPr="0077153E">
        <w:rPr>
          <w:rFonts w:ascii="Cambria" w:hAnsi="Cambria" w:cs="Cambria"/>
          <w:b/>
          <w:bCs/>
          <w:color w:val="000000"/>
          <w:sz w:val="28"/>
          <w:szCs w:val="28"/>
        </w:rPr>
        <w:t xml:space="preserve"> </w:t>
      </w:r>
    </w:p>
    <w:p w:rsidR="00CF15DD" w:rsidRPr="0077153E" w:rsidRDefault="006B519E" w:rsidP="00A96828">
      <w:pPr>
        <w:autoSpaceDE w:val="0"/>
        <w:autoSpaceDN w:val="0"/>
        <w:adjustRightInd w:val="0"/>
        <w:spacing w:after="120"/>
        <w:ind w:right="40"/>
        <w:jc w:val="center"/>
        <w:rPr>
          <w:rFonts w:ascii="Cambria" w:hAnsi="Cambria" w:cs="Cambria"/>
          <w:b/>
          <w:bCs/>
          <w:color w:val="000000"/>
          <w:sz w:val="28"/>
          <w:szCs w:val="28"/>
        </w:rPr>
      </w:pPr>
      <w:r w:rsidRPr="0077153E">
        <w:rPr>
          <w:rFonts w:ascii="Cambria" w:hAnsi="Cambria" w:cs="Cambria"/>
          <w:b/>
          <w:bCs/>
          <w:color w:val="000000"/>
          <w:sz w:val="28"/>
          <w:szCs w:val="28"/>
        </w:rPr>
        <w:t>Opzione "Tecnologie del legno nelle costruzioni"</w:t>
      </w:r>
    </w:p>
    <w:p w:rsidR="009B4B9A" w:rsidRDefault="009B4B9A" w:rsidP="002E6488">
      <w:pPr>
        <w:tabs>
          <w:tab w:val="left" w:pos="540"/>
        </w:tabs>
        <w:suppressAutoHyphens/>
        <w:ind w:left="540"/>
        <w:jc w:val="both"/>
        <w:rPr>
          <w:rFonts w:ascii="Cambria" w:hAnsi="Cambria" w:cs="Arial"/>
          <w:sz w:val="22"/>
          <w:szCs w:val="22"/>
        </w:rPr>
      </w:pPr>
    </w:p>
    <w:p w:rsidR="00703FAC" w:rsidRPr="00703FAC" w:rsidRDefault="00703FAC" w:rsidP="00703FAC">
      <w:pPr>
        <w:jc w:val="both"/>
        <w:rPr>
          <w:rFonts w:ascii="Cambria" w:hAnsi="Cambria"/>
          <w:sz w:val="22"/>
          <w:szCs w:val="22"/>
        </w:rPr>
      </w:pPr>
      <w:r w:rsidRPr="00703FAC">
        <w:rPr>
          <w:rFonts w:ascii="Cambria" w:hAnsi="Cambria"/>
          <w:sz w:val="22"/>
          <w:szCs w:val="22"/>
        </w:rPr>
        <w:t>Il Diplomato dell’Istituto Tecnico – Settore Tecnologico - Indirizzo “Costruzioni, Ambiente e Territorio” Opzione "Tecnologie del legno nelle costruzioni" alla fine del percorso di studi è in grado di:</w:t>
      </w:r>
    </w:p>
    <w:p w:rsidR="00703FAC" w:rsidRPr="00703FAC" w:rsidRDefault="00703FAC" w:rsidP="00703FAC">
      <w:pPr>
        <w:jc w:val="both"/>
        <w:rPr>
          <w:rFonts w:ascii="Cambria" w:hAnsi="Cambria"/>
          <w:sz w:val="22"/>
          <w:szCs w:val="22"/>
        </w:rPr>
      </w:pPr>
    </w:p>
    <w:p w:rsidR="00703FAC" w:rsidRDefault="00703FAC" w:rsidP="00703FAC">
      <w:pPr>
        <w:jc w:val="both"/>
        <w:rPr>
          <w:rFonts w:ascii="Cambria" w:hAnsi="Cambria"/>
          <w:b/>
          <w:sz w:val="22"/>
          <w:szCs w:val="22"/>
        </w:rPr>
      </w:pPr>
      <w:r w:rsidRPr="00703FAC">
        <w:rPr>
          <w:rFonts w:ascii="Cambria" w:hAnsi="Cambria"/>
          <w:b/>
          <w:sz w:val="22"/>
          <w:szCs w:val="22"/>
        </w:rPr>
        <w:t>Competenze comuni a tutti i percorsi di istruzione tecnica</w:t>
      </w:r>
    </w:p>
    <w:p w:rsidR="00703FAC" w:rsidRPr="00703FAC" w:rsidRDefault="00703FAC" w:rsidP="00703FAC">
      <w:pPr>
        <w:jc w:val="both"/>
        <w:rPr>
          <w:rFonts w:ascii="Cambria" w:hAnsi="Cambria"/>
          <w:b/>
          <w:sz w:val="22"/>
          <w:szCs w:val="22"/>
        </w:rPr>
      </w:pP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utilizzare il patrimonio lessicale ed espressivo della lingua italiana secondo le esigenze comunicative nei vari contesti: sociali, culturali, scientifici, economici, tecnologici;</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stabilire collegamenti tra le tradizioni culturali locali, nazionali ed internazionali, sia in prospettiva interculturale sia ai fini della mobilità di studio e di lavoro;</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utilizzare gli strumenti culturali e metodologici per porsi con atteggiamento razionale, critico e responsabile di fronte alla realtà, ai suoi fenomeni, ai suoi problemi, anche ai fini dell’apprendimento permanente;</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utilizzare e produrre strumenti di comunicazione visiva e multimediale, anche con riferimento alle strategie espressive e agli strumenti tecnici della comunicazione in rete;</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padroneggiare la lingua inglese e, ove prevista, un’altra lingua comunitaria per scopi comunicativi e utilizzare i linguaggi settoriali relativi ai percorsi di studio, per interagire in diversi ambiti e contesti professionali, al livello B2 del quadro comune europeo di riferimento per le lingue (QCER);</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utilizzare il linguaggio e i metodi propri della matematica per organizzare e valutare adeguatamente informazioni qualitative e quantitative;</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identificare e applicare le metodologie e le tecniche della gestione per progetti;</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redigere relazioni tecniche e documentare le attività individuali e di gruppo relative a situazioni professionali;</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6F0523">
        <w:rPr>
          <w:rFonts w:ascii="Cambria" w:hAnsi="Cambria"/>
          <w:sz w:val="22"/>
          <w:szCs w:val="22"/>
        </w:rPr>
        <w:t xml:space="preserve">individuare e utilizzare gli strumenti di comunicazione e di </w:t>
      </w:r>
      <w:r w:rsidRPr="006F0523">
        <w:rPr>
          <w:rFonts w:ascii="Cambria" w:hAnsi="Cambria"/>
          <w:i/>
          <w:sz w:val="22"/>
          <w:szCs w:val="22"/>
        </w:rPr>
        <w:t>team</w:t>
      </w:r>
      <w:r w:rsidRPr="006F0523">
        <w:rPr>
          <w:rFonts w:ascii="Cambria" w:hAnsi="Cambria"/>
          <w:sz w:val="22"/>
          <w:szCs w:val="22"/>
        </w:rPr>
        <w:t xml:space="preserve"> </w:t>
      </w:r>
      <w:r w:rsidRPr="006F0523">
        <w:rPr>
          <w:rFonts w:ascii="Cambria" w:hAnsi="Cambria"/>
          <w:i/>
          <w:sz w:val="22"/>
          <w:szCs w:val="22"/>
        </w:rPr>
        <w:t>working</w:t>
      </w:r>
      <w:r w:rsidRPr="006F0523">
        <w:rPr>
          <w:rFonts w:ascii="Cambria" w:hAnsi="Cambria"/>
          <w:sz w:val="22"/>
          <w:szCs w:val="22"/>
        </w:rPr>
        <w:t xml:space="preserve"> più appropriati per</w:t>
      </w:r>
      <w:r w:rsidRPr="00703FAC">
        <w:rPr>
          <w:rFonts w:ascii="Cambria" w:hAnsi="Cambria"/>
          <w:sz w:val="22"/>
          <w:szCs w:val="22"/>
        </w:rPr>
        <w:t xml:space="preserve"> intervenire nei contesti organizzativi e professionali di riferimento.</w:t>
      </w:r>
    </w:p>
    <w:p w:rsidR="00703FAC" w:rsidRPr="00703FAC" w:rsidRDefault="00703FAC" w:rsidP="00703FAC">
      <w:pPr>
        <w:tabs>
          <w:tab w:val="left" w:pos="540"/>
        </w:tabs>
        <w:suppressAutoHyphens/>
        <w:ind w:left="540"/>
        <w:jc w:val="both"/>
        <w:rPr>
          <w:rFonts w:ascii="Cambria" w:hAnsi="Cambria"/>
          <w:sz w:val="22"/>
          <w:szCs w:val="22"/>
        </w:rPr>
      </w:pPr>
    </w:p>
    <w:p w:rsidR="00703FAC" w:rsidRDefault="00703FAC" w:rsidP="006B519E">
      <w:pPr>
        <w:jc w:val="both"/>
        <w:rPr>
          <w:rFonts w:ascii="Cambria" w:hAnsi="Cambria"/>
          <w:b/>
          <w:sz w:val="22"/>
          <w:szCs w:val="22"/>
        </w:rPr>
      </w:pPr>
      <w:r w:rsidRPr="006B519E">
        <w:rPr>
          <w:rFonts w:ascii="Cambria" w:hAnsi="Cambria"/>
          <w:b/>
          <w:sz w:val="22"/>
          <w:szCs w:val="22"/>
        </w:rPr>
        <w:t>Competenze specifiche di indirizzo</w:t>
      </w:r>
    </w:p>
    <w:p w:rsidR="006B519E" w:rsidRPr="006B519E" w:rsidRDefault="006B519E" w:rsidP="006B519E">
      <w:pPr>
        <w:jc w:val="both"/>
        <w:rPr>
          <w:rFonts w:ascii="Cambria" w:hAnsi="Cambria"/>
          <w:b/>
          <w:sz w:val="22"/>
          <w:szCs w:val="22"/>
        </w:rPr>
      </w:pP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selezionare i materiali da costruzione in rapporto al loro impiego e alle modalità di lavorazione;</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rilevare il territorio, le aree libere e i manufatti, scegliendo le metodologie e le strumentazioni più adeguate ed elaborare i dati ottenuti;</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applicare le metodologie della progettazione, valutazione e realizzazione di costruzioni e manufatti di modeste entità improntati all’uso di pietra e legno, e con tecniche di bioarchitettura, in zone non sismiche, intervenendo anche nelle problematiche connesse al risparmio energetico nell’edilizia;</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utilizzare gli strumenti idonei per la restituzione grafica di progetti e di rilievi;</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tutelare, salvaguardare e valorizzare le risorse del territorio e dell'ambiente;</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compiere operazioni di estimo in ambito privato e pubblico, limitatamente all’edilizia e al territorio;</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gestire la manutenzione ordinaria e l’esercizio di organismi edilizi;</w:t>
      </w:r>
    </w:p>
    <w:p w:rsidR="00703FAC" w:rsidRPr="00703FAC" w:rsidRDefault="00703FAC" w:rsidP="006226CE">
      <w:pPr>
        <w:pStyle w:val="Paragrafoelenco"/>
        <w:numPr>
          <w:ilvl w:val="0"/>
          <w:numId w:val="1"/>
        </w:numPr>
        <w:tabs>
          <w:tab w:val="left" w:pos="540"/>
        </w:tabs>
        <w:suppressAutoHyphens/>
        <w:ind w:left="357" w:hanging="357"/>
        <w:jc w:val="both"/>
        <w:rPr>
          <w:rFonts w:ascii="Cambria" w:hAnsi="Cambria"/>
          <w:sz w:val="22"/>
          <w:szCs w:val="22"/>
        </w:rPr>
      </w:pPr>
      <w:r w:rsidRPr="00703FAC">
        <w:rPr>
          <w:rFonts w:ascii="Cambria" w:hAnsi="Cambria"/>
          <w:sz w:val="22"/>
          <w:szCs w:val="22"/>
        </w:rPr>
        <w:t xml:space="preserve">organizzare e condurre i cantieri mobili nel rispetto delle normative sulla sicurezza. </w:t>
      </w:r>
    </w:p>
    <w:p w:rsidR="00703FAC" w:rsidRPr="00AE705A" w:rsidRDefault="00703FAC" w:rsidP="00703FAC">
      <w:pPr>
        <w:jc w:val="both"/>
        <w:rPr>
          <w:rFonts w:ascii="Cambria" w:hAnsi="Cambria"/>
          <w:sz w:val="12"/>
          <w:szCs w:val="12"/>
        </w:rPr>
      </w:pPr>
    </w:p>
    <w:p w:rsidR="00703FAC" w:rsidRPr="00703FAC" w:rsidRDefault="00703FAC" w:rsidP="00703FAC">
      <w:pPr>
        <w:jc w:val="both"/>
        <w:rPr>
          <w:rFonts w:ascii="Cambria" w:hAnsi="Cambria"/>
          <w:sz w:val="22"/>
          <w:szCs w:val="22"/>
        </w:rPr>
      </w:pPr>
      <w:r w:rsidRPr="00703FAC">
        <w:rPr>
          <w:rFonts w:ascii="Cambria" w:hAnsi="Cambria"/>
          <w:sz w:val="22"/>
          <w:szCs w:val="22"/>
        </w:rPr>
        <w:lastRenderedPageBreak/>
        <w:t xml:space="preserve">Il diplomato ha competenze nel campo dei materiali utilizzati nelle costruzioni in pietra, legno e con tecniche di bioarchitettura; delle macchine e dei dispositivi utilizzati nelle industrie del legno e dei centri di taglio a controllo numerico impiegati nelle realizzazioni di carpenteria in legno; nell’impiego </w:t>
      </w:r>
      <w:r w:rsidRPr="006F0523">
        <w:rPr>
          <w:rFonts w:ascii="Cambria" w:hAnsi="Cambria"/>
          <w:sz w:val="22"/>
          <w:szCs w:val="22"/>
        </w:rPr>
        <w:t xml:space="preserve">degli strumenti di rilievo; nell’impiego dei principali </w:t>
      </w:r>
      <w:r w:rsidRPr="006F0523">
        <w:rPr>
          <w:rFonts w:ascii="Cambria" w:hAnsi="Cambria"/>
          <w:i/>
          <w:sz w:val="22"/>
          <w:szCs w:val="22"/>
        </w:rPr>
        <w:t>software</w:t>
      </w:r>
      <w:r w:rsidRPr="006F0523">
        <w:rPr>
          <w:rFonts w:ascii="Cambria" w:hAnsi="Cambria"/>
          <w:sz w:val="22"/>
          <w:szCs w:val="22"/>
        </w:rPr>
        <w:t xml:space="preserve"> per la progettazione esecutiva e il</w:t>
      </w:r>
      <w:r w:rsidRPr="00703FAC">
        <w:rPr>
          <w:rFonts w:ascii="Cambria" w:hAnsi="Cambria"/>
          <w:sz w:val="22"/>
          <w:szCs w:val="22"/>
        </w:rPr>
        <w:t xml:space="preserve"> trasferimento dati ai centri a controllo numerico impiegati nelle realizzazioni delle carpenterie in legno; nella stima di terreni, fabbricati, aree boscate e delle altre componenti del territorio, nonché dei diritti reali che li riguardano, e allo svolgimento di operazioni catastali. </w:t>
      </w:r>
    </w:p>
    <w:p w:rsidR="00A96828" w:rsidRPr="00703FAC" w:rsidRDefault="00A96828" w:rsidP="002E6488">
      <w:pPr>
        <w:tabs>
          <w:tab w:val="left" w:pos="540"/>
        </w:tabs>
        <w:suppressAutoHyphens/>
        <w:ind w:left="540"/>
        <w:jc w:val="both"/>
        <w:rPr>
          <w:rFonts w:ascii="Cambria" w:hAnsi="Cambria"/>
          <w:sz w:val="22"/>
          <w:szCs w:val="22"/>
        </w:rPr>
      </w:pPr>
    </w:p>
    <w:p w:rsidR="00281B44" w:rsidRPr="00666753" w:rsidRDefault="009B4B9A" w:rsidP="00B64AA5">
      <w:pPr>
        <w:pStyle w:val="Sottotitolo"/>
        <w:rPr>
          <w:sz w:val="28"/>
          <w:szCs w:val="28"/>
        </w:rPr>
      </w:pPr>
      <w:bookmarkStart w:id="9" w:name="_Toc413091906"/>
      <w:bookmarkStart w:id="10" w:name="_Toc482215817"/>
      <w:bookmarkStart w:id="11" w:name="_Toc131401947"/>
      <w:r w:rsidRPr="00666753">
        <w:rPr>
          <w:sz w:val="28"/>
          <w:szCs w:val="28"/>
        </w:rPr>
        <w:t>QUADRO ORARIO</w:t>
      </w:r>
      <w:bookmarkEnd w:id="9"/>
      <w:bookmarkEnd w:id="10"/>
      <w:bookmarkEnd w:id="11"/>
    </w:p>
    <w:p w:rsidR="00B145EC" w:rsidRPr="00AE705A" w:rsidRDefault="00B145EC" w:rsidP="00B145EC">
      <w:pPr>
        <w:rPr>
          <w:sz w:val="12"/>
          <w:szCs w:val="12"/>
        </w:rPr>
      </w:pPr>
    </w:p>
    <w:p w:rsidR="00AE705A" w:rsidRDefault="00B145EC" w:rsidP="00B145EC">
      <w:pPr>
        <w:jc w:val="center"/>
        <w:rPr>
          <w:rFonts w:ascii="Century Gothic" w:hAnsi="Century Gothic" w:cs="Arial"/>
          <w:sz w:val="22"/>
          <w:szCs w:val="22"/>
        </w:rPr>
      </w:pPr>
      <w:r w:rsidRPr="0040532E">
        <w:rPr>
          <w:rFonts w:ascii="Century Gothic" w:hAnsi="Century Gothic" w:cs="Arial"/>
          <w:b/>
          <w:sz w:val="22"/>
          <w:szCs w:val="22"/>
        </w:rPr>
        <w:t>TECNOLOGIE DEL LEGNO NELLE COSTRUZIONI</w:t>
      </w:r>
      <w:r w:rsidRPr="0040532E">
        <w:rPr>
          <w:rFonts w:ascii="Century Gothic" w:hAnsi="Century Gothic" w:cs="Arial"/>
          <w:sz w:val="22"/>
          <w:szCs w:val="22"/>
        </w:rPr>
        <w:t xml:space="preserve"> </w:t>
      </w:r>
    </w:p>
    <w:p w:rsidR="00AE705A" w:rsidRPr="00AE705A" w:rsidRDefault="00AE705A" w:rsidP="00B145EC">
      <w:pPr>
        <w:jc w:val="center"/>
        <w:rPr>
          <w:rFonts w:ascii="Century Gothic" w:hAnsi="Century Gothic" w:cs="Arial"/>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8"/>
        <w:gridCol w:w="721"/>
        <w:gridCol w:w="721"/>
        <w:gridCol w:w="725"/>
        <w:gridCol w:w="690"/>
        <w:gridCol w:w="34"/>
        <w:gridCol w:w="658"/>
        <w:gridCol w:w="1267"/>
      </w:tblGrid>
      <w:tr w:rsidR="00AE705A" w:rsidRPr="00AE705A" w:rsidTr="00AE705A">
        <w:trPr>
          <w:trHeight w:val="493"/>
        </w:trPr>
        <w:tc>
          <w:tcPr>
            <w:tcW w:w="2556" w:type="pct"/>
            <w:vMerge w:val="restart"/>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DISCIPLINE</w:t>
            </w:r>
          </w:p>
        </w:tc>
        <w:tc>
          <w:tcPr>
            <w:tcW w:w="366" w:type="pct"/>
            <w:vMerge w:val="restart"/>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Cl.</w:t>
            </w:r>
          </w:p>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b/>
                <w:color w:val="000000"/>
                <w:sz w:val="18"/>
                <w:szCs w:val="18"/>
              </w:rPr>
              <w:t>conc.</w:t>
            </w:r>
          </w:p>
        </w:tc>
        <w:tc>
          <w:tcPr>
            <w:tcW w:w="734" w:type="pct"/>
            <w:gridSpan w:val="2"/>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1° biennio</w:t>
            </w:r>
          </w:p>
        </w:tc>
        <w:tc>
          <w:tcPr>
            <w:tcW w:w="701" w:type="pct"/>
            <w:gridSpan w:val="3"/>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2° biennio</w:t>
            </w:r>
          </w:p>
        </w:tc>
        <w:tc>
          <w:tcPr>
            <w:tcW w:w="643" w:type="pct"/>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5° anno</w:t>
            </w:r>
          </w:p>
        </w:tc>
      </w:tr>
      <w:tr w:rsidR="00AE705A" w:rsidRPr="00AE705A" w:rsidTr="00AE705A">
        <w:trPr>
          <w:trHeight w:val="143"/>
        </w:trPr>
        <w:tc>
          <w:tcPr>
            <w:tcW w:w="2556" w:type="pct"/>
            <w:vMerge/>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spacing w:line="276" w:lineRule="auto"/>
              <w:rPr>
                <w:rFonts w:ascii="Helvetica" w:eastAsia="Helvetica Neue" w:hAnsi="Helvetica" w:cs="Helvetica Neue"/>
                <w:color w:val="000000"/>
                <w:sz w:val="18"/>
                <w:szCs w:val="18"/>
              </w:rPr>
            </w:pPr>
          </w:p>
        </w:tc>
        <w:tc>
          <w:tcPr>
            <w:tcW w:w="366" w:type="pct"/>
            <w:vMerge/>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spacing w:line="276" w:lineRule="auto"/>
              <w:rPr>
                <w:rFonts w:ascii="Helvetica" w:eastAsia="Helvetica Neue" w:hAnsi="Helvetica" w:cs="Helvetica Neue"/>
                <w:color w:val="000000"/>
                <w:sz w:val="18"/>
                <w:szCs w:val="18"/>
              </w:rPr>
            </w:pPr>
          </w:p>
        </w:tc>
        <w:tc>
          <w:tcPr>
            <w:tcW w:w="366" w:type="pct"/>
            <w:tcBorders>
              <w:left w:val="single" w:sz="12" w:space="0" w:color="000000"/>
              <w:bottom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I</w:t>
            </w:r>
          </w:p>
        </w:tc>
        <w:tc>
          <w:tcPr>
            <w:tcW w:w="368" w:type="pct"/>
            <w:tcBorders>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II</w:t>
            </w:r>
          </w:p>
        </w:tc>
        <w:tc>
          <w:tcPr>
            <w:tcW w:w="367" w:type="pct"/>
            <w:gridSpan w:val="2"/>
            <w:tcBorders>
              <w:left w:val="single" w:sz="12" w:space="0" w:color="000000"/>
              <w:bottom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III</w:t>
            </w:r>
          </w:p>
        </w:tc>
        <w:tc>
          <w:tcPr>
            <w:tcW w:w="334" w:type="pct"/>
            <w:tcBorders>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tabs>
                <w:tab w:val="center" w:pos="247"/>
              </w:tabs>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IV</w:t>
            </w:r>
          </w:p>
        </w:tc>
        <w:tc>
          <w:tcPr>
            <w:tcW w:w="643" w:type="pct"/>
            <w:tcBorders>
              <w:left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V</w:t>
            </w:r>
          </w:p>
        </w:tc>
      </w:tr>
      <w:tr w:rsidR="00AE705A" w:rsidRPr="00AE705A" w:rsidTr="00AE705A">
        <w:trPr>
          <w:trHeight w:val="284"/>
        </w:trPr>
        <w:tc>
          <w:tcPr>
            <w:tcW w:w="2556" w:type="pct"/>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Lingua e letteratura italiana </w:t>
            </w:r>
          </w:p>
        </w:tc>
        <w:tc>
          <w:tcPr>
            <w:tcW w:w="366" w:type="pct"/>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A012</w:t>
            </w:r>
          </w:p>
        </w:tc>
        <w:tc>
          <w:tcPr>
            <w:tcW w:w="366" w:type="pct"/>
            <w:tcBorders>
              <w:top w:val="single" w:sz="12" w:space="0" w:color="000000"/>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4</w:t>
            </w:r>
          </w:p>
        </w:tc>
        <w:tc>
          <w:tcPr>
            <w:tcW w:w="368" w:type="pct"/>
            <w:tcBorders>
              <w:top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4</w:t>
            </w:r>
          </w:p>
        </w:tc>
        <w:tc>
          <w:tcPr>
            <w:tcW w:w="367" w:type="pct"/>
            <w:gridSpan w:val="2"/>
            <w:tcBorders>
              <w:top w:val="single" w:sz="12" w:space="0" w:color="000000"/>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4</w:t>
            </w:r>
          </w:p>
        </w:tc>
        <w:tc>
          <w:tcPr>
            <w:tcW w:w="334" w:type="pct"/>
            <w:tcBorders>
              <w:top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4</w:t>
            </w:r>
          </w:p>
        </w:tc>
        <w:tc>
          <w:tcPr>
            <w:tcW w:w="643" w:type="pct"/>
            <w:tcBorders>
              <w:top w:val="single" w:sz="12" w:space="0" w:color="000000"/>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4</w:t>
            </w:r>
          </w:p>
        </w:tc>
      </w:tr>
      <w:tr w:rsidR="00AE705A" w:rsidRPr="00AE705A" w:rsidTr="00AE705A">
        <w:trPr>
          <w:trHeight w:val="284"/>
        </w:trPr>
        <w:tc>
          <w:tcPr>
            <w:tcW w:w="255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Lingua inglese </w:t>
            </w:r>
          </w:p>
        </w:tc>
        <w:tc>
          <w:tcPr>
            <w:tcW w:w="36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AB24</w:t>
            </w:r>
          </w:p>
        </w:tc>
        <w:tc>
          <w:tcPr>
            <w:tcW w:w="366" w:type="pct"/>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368"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r>
      <w:tr w:rsidR="00AE705A" w:rsidRPr="00AE705A" w:rsidTr="00AE705A">
        <w:trPr>
          <w:trHeight w:val="284"/>
        </w:trPr>
        <w:tc>
          <w:tcPr>
            <w:tcW w:w="255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Storia</w:t>
            </w:r>
          </w:p>
        </w:tc>
        <w:tc>
          <w:tcPr>
            <w:tcW w:w="36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A012</w:t>
            </w:r>
          </w:p>
        </w:tc>
        <w:tc>
          <w:tcPr>
            <w:tcW w:w="366" w:type="pct"/>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8"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r>
      <w:tr w:rsidR="00AE705A" w:rsidRPr="00AE705A" w:rsidTr="00AE705A">
        <w:trPr>
          <w:trHeight w:val="284"/>
        </w:trPr>
        <w:tc>
          <w:tcPr>
            <w:tcW w:w="255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Geografia generale ed economica </w:t>
            </w:r>
          </w:p>
        </w:tc>
        <w:tc>
          <w:tcPr>
            <w:tcW w:w="36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A050</w:t>
            </w:r>
          </w:p>
        </w:tc>
        <w:tc>
          <w:tcPr>
            <w:tcW w:w="366" w:type="pct"/>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c>
          <w:tcPr>
            <w:tcW w:w="368"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Matematica </w:t>
            </w:r>
          </w:p>
        </w:tc>
        <w:tc>
          <w:tcPr>
            <w:tcW w:w="36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A026</w:t>
            </w:r>
          </w:p>
        </w:tc>
        <w:tc>
          <w:tcPr>
            <w:tcW w:w="366" w:type="pct"/>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4</w:t>
            </w:r>
          </w:p>
        </w:tc>
        <w:tc>
          <w:tcPr>
            <w:tcW w:w="368"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4</w:t>
            </w: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Diritto ed economia</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A046</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Scienze integrate (Scienze della Terra e Biologia)</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A050</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Scienze motorie e sportive</w:t>
            </w:r>
          </w:p>
        </w:tc>
        <w:tc>
          <w:tcPr>
            <w:tcW w:w="36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A048</w:t>
            </w:r>
          </w:p>
        </w:tc>
        <w:tc>
          <w:tcPr>
            <w:tcW w:w="366" w:type="pct"/>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8"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r>
      <w:tr w:rsidR="00AE705A" w:rsidRPr="00AE705A" w:rsidTr="00AE705A">
        <w:trPr>
          <w:trHeight w:val="284"/>
        </w:trPr>
        <w:tc>
          <w:tcPr>
            <w:tcW w:w="255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Religione cattolica o attività alternative</w:t>
            </w:r>
          </w:p>
        </w:tc>
        <w:tc>
          <w:tcPr>
            <w:tcW w:w="36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p>
        </w:tc>
        <w:tc>
          <w:tcPr>
            <w:tcW w:w="366" w:type="pct"/>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c>
          <w:tcPr>
            <w:tcW w:w="368"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Scienze integrate: Fisica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A020</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1</w:t>
            </w: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1</w:t>
            </w: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color w:val="000000"/>
                <w:sz w:val="16"/>
                <w:szCs w:val="16"/>
              </w:rPr>
              <w:t xml:space="preserve">                                                                                           ITP</w:t>
            </w:r>
            <w:r w:rsidRPr="00AE705A">
              <w:rPr>
                <w:rFonts w:ascii="Helvetica" w:eastAsia="Helvetica Neue" w:hAnsi="Helvetica" w:cs="Helvetica Neue"/>
                <w:i/>
                <w:color w:val="000000"/>
                <w:sz w:val="18"/>
                <w:szCs w:val="18"/>
              </w:rPr>
              <w:t xml:space="preserve">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B003</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39"/>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Scienze integrate: Chimica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A034</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1</w:t>
            </w: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1</w:t>
            </w: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r>
      <w:tr w:rsidR="00AE705A" w:rsidRPr="00AE705A" w:rsidTr="00AE705A">
        <w:trPr>
          <w:trHeight w:val="239"/>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color w:val="000000"/>
                <w:sz w:val="16"/>
                <w:szCs w:val="16"/>
              </w:rPr>
              <w:t xml:space="preserve">                                                                                           ITP</w:t>
            </w:r>
            <w:r w:rsidRPr="00AE705A">
              <w:rPr>
                <w:rFonts w:ascii="Helvetica" w:eastAsia="Helvetica Neue" w:hAnsi="Helvetica" w:cs="Helvetica Neue"/>
                <w:i/>
                <w:color w:val="000000"/>
                <w:sz w:val="18"/>
                <w:szCs w:val="18"/>
              </w:rPr>
              <w:t xml:space="preserve">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B012</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Tecnologie e tecniche di rappresentazione grafica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A037</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1</w:t>
            </w: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3</w:t>
            </w:r>
            <w:r w:rsidRPr="00AE705A">
              <w:rPr>
                <w:rFonts w:ascii="Helvetica" w:eastAsia="Helvetica Neue" w:hAnsi="Helvetica" w:cs="Helvetica Neue"/>
                <w:b/>
                <w:color w:val="000000"/>
              </w:rPr>
              <w:t xml:space="preserve"> </w:t>
            </w:r>
            <w:r w:rsidRPr="00AE705A">
              <w:rPr>
                <w:rFonts w:ascii="Helvetica" w:eastAsia="Helvetica Neue" w:hAnsi="Helvetica" w:cs="Helvetica Neue"/>
                <w:b/>
                <w:color w:val="000000"/>
                <w:vertAlign w:val="superscript"/>
              </w:rPr>
              <w:t>1</w:t>
            </w: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color w:val="000000"/>
                <w:sz w:val="16"/>
                <w:szCs w:val="16"/>
              </w:rPr>
              <w:t xml:space="preserve">                                                                                           ITP</w:t>
            </w:r>
            <w:r w:rsidRPr="00AE705A">
              <w:rPr>
                <w:rFonts w:ascii="Helvetica" w:eastAsia="Helvetica Neue" w:hAnsi="Helvetica" w:cs="Helvetica Neue"/>
                <w:i/>
                <w:color w:val="000000"/>
                <w:sz w:val="18"/>
                <w:szCs w:val="18"/>
              </w:rPr>
              <w:t xml:space="preserve">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B017</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Tecnologie informatiche</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A041</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3</w:t>
            </w:r>
            <w:r w:rsidRPr="00AE705A">
              <w:rPr>
                <w:rFonts w:ascii="Helvetica" w:eastAsia="Helvetica Neue" w:hAnsi="Helvetica" w:cs="Helvetica Neue"/>
                <w:b/>
                <w:color w:val="000000"/>
              </w:rPr>
              <w:t xml:space="preserve"> </w:t>
            </w:r>
            <w:r w:rsidRPr="00AE705A">
              <w:rPr>
                <w:rFonts w:ascii="Helvetica" w:eastAsia="Helvetica Neue" w:hAnsi="Helvetica" w:cs="Helvetica Neue"/>
                <w:b/>
                <w:color w:val="000000"/>
                <w:vertAlign w:val="superscript"/>
              </w:rPr>
              <w:t>2</w:t>
            </w: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color w:val="000000"/>
                <w:sz w:val="16"/>
                <w:szCs w:val="16"/>
              </w:rPr>
              <w:t xml:space="preserve">                                                                                           ITP</w:t>
            </w:r>
            <w:r w:rsidRPr="00AE705A">
              <w:rPr>
                <w:rFonts w:ascii="Helvetica" w:eastAsia="Helvetica Neue" w:hAnsi="Helvetica" w:cs="Helvetica Neue"/>
                <w:i/>
                <w:color w:val="000000"/>
                <w:sz w:val="18"/>
                <w:szCs w:val="18"/>
              </w:rPr>
              <w:t xml:space="preserve">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B016</w:t>
            </w:r>
          </w:p>
        </w:tc>
        <w:tc>
          <w:tcPr>
            <w:tcW w:w="366" w:type="pct"/>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Scienze e tecnologie applicate</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A037</w:t>
            </w:r>
          </w:p>
        </w:tc>
        <w:tc>
          <w:tcPr>
            <w:tcW w:w="366" w:type="pct"/>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8"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367" w:type="pct"/>
            <w:gridSpan w:val="2"/>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34"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643" w:type="pct"/>
            <w:tcBorders>
              <w:left w:val="single" w:sz="12" w:space="0" w:color="000000"/>
              <w:bottom w:val="single" w:sz="4"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Complementi di matematica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A026</w:t>
            </w:r>
          </w:p>
        </w:tc>
        <w:tc>
          <w:tcPr>
            <w:tcW w:w="366" w:type="pct"/>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7" w:type="pct"/>
            <w:gridSpan w:val="2"/>
            <w:tcBorders>
              <w:lef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c>
          <w:tcPr>
            <w:tcW w:w="334" w:type="pct"/>
            <w:tcBorders>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w:t>
            </w:r>
          </w:p>
        </w:tc>
        <w:tc>
          <w:tcPr>
            <w:tcW w:w="643" w:type="pct"/>
            <w:tcBorders>
              <w:left w:val="single" w:sz="12"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Gestione del cantiere e Sicurezza dell’ambiente di lavoro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A037</w:t>
            </w:r>
          </w:p>
        </w:tc>
        <w:tc>
          <w:tcPr>
            <w:tcW w:w="366" w:type="pct"/>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2</w:t>
            </w: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Progettazione, Costruzion</w:t>
            </w:r>
            <w:r w:rsidRPr="00AE705A">
              <w:rPr>
                <w:rFonts w:ascii="Helvetica" w:eastAsia="Helvetica Neue" w:hAnsi="Helvetica" w:cs="Helvetica Neue"/>
                <w:b/>
                <w:sz w:val="18"/>
                <w:szCs w:val="18"/>
              </w:rPr>
              <w:t>i</w:t>
            </w:r>
            <w:r w:rsidRPr="00AE705A">
              <w:rPr>
                <w:rFonts w:ascii="Helvetica" w:eastAsia="Helvetica Neue" w:hAnsi="Helvetica" w:cs="Helvetica Neue"/>
                <w:b/>
                <w:color w:val="000000"/>
                <w:sz w:val="18"/>
                <w:szCs w:val="18"/>
              </w:rPr>
              <w:t xml:space="preserve"> e Impianti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A037</w:t>
            </w:r>
          </w:p>
        </w:tc>
        <w:tc>
          <w:tcPr>
            <w:tcW w:w="366" w:type="pct"/>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4 </w:t>
            </w:r>
            <w:r w:rsidRPr="00AE705A">
              <w:rPr>
                <w:rFonts w:ascii="Helvetica" w:eastAsia="Helvetica Neue" w:hAnsi="Helvetica" w:cs="Helvetica Neue"/>
                <w:b/>
                <w:color w:val="000000"/>
                <w:vertAlign w:val="superscript"/>
              </w:rPr>
              <w:t>3</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3</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4 </w:t>
            </w:r>
            <w:r w:rsidRPr="00AE705A">
              <w:rPr>
                <w:rFonts w:ascii="Helvetica" w:eastAsia="Helvetica Neue" w:hAnsi="Helvetica" w:cs="Helvetica Neue"/>
                <w:b/>
                <w:color w:val="000000"/>
                <w:vertAlign w:val="superscript"/>
              </w:rPr>
              <w:t>4</w:t>
            </w: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color w:val="000000"/>
                <w:sz w:val="16"/>
                <w:szCs w:val="16"/>
              </w:rPr>
              <w:t xml:space="preserve">                                                                                           ITP</w:t>
            </w:r>
            <w:r w:rsidRPr="00AE705A">
              <w:rPr>
                <w:rFonts w:ascii="Helvetica" w:eastAsia="Helvetica Neue" w:hAnsi="Helvetica" w:cs="Helvetica Neue"/>
                <w:i/>
                <w:color w:val="000000"/>
                <w:sz w:val="18"/>
                <w:szCs w:val="18"/>
              </w:rPr>
              <w:t xml:space="preserve">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B014</w:t>
            </w:r>
          </w:p>
        </w:tc>
        <w:tc>
          <w:tcPr>
            <w:tcW w:w="366" w:type="pct"/>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Geopedologia, Economia e Estimo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A051</w:t>
            </w:r>
          </w:p>
        </w:tc>
        <w:tc>
          <w:tcPr>
            <w:tcW w:w="366" w:type="pct"/>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3</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 xml:space="preserve">Topografia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A037</w:t>
            </w:r>
          </w:p>
        </w:tc>
        <w:tc>
          <w:tcPr>
            <w:tcW w:w="366" w:type="pct"/>
            <w:tcBorders>
              <w:lef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lef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2</w:t>
            </w:r>
          </w:p>
        </w:tc>
        <w:tc>
          <w:tcPr>
            <w:tcW w:w="334" w:type="pct"/>
            <w:tcBorders>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 xml:space="preserve">4 </w:t>
            </w:r>
            <w:r w:rsidRPr="00AE705A">
              <w:rPr>
                <w:rFonts w:ascii="Helvetica" w:eastAsia="Helvetica Neue" w:hAnsi="Helvetica" w:cs="Helvetica Neue"/>
                <w:b/>
                <w:color w:val="000000"/>
                <w:vertAlign w:val="superscript"/>
              </w:rPr>
              <w:t>3</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 xml:space="preserve">3 </w:t>
            </w:r>
            <w:r w:rsidRPr="00AE705A">
              <w:rPr>
                <w:rFonts w:ascii="Helvetica" w:eastAsia="Helvetica Neue" w:hAnsi="Helvetica" w:cs="Helvetica Neue"/>
                <w:b/>
                <w:color w:val="000000"/>
                <w:vertAlign w:val="superscript"/>
              </w:rPr>
              <w:t>2</w:t>
            </w: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color w:val="000000"/>
                <w:sz w:val="16"/>
                <w:szCs w:val="16"/>
              </w:rPr>
              <w:t xml:space="preserve">                                                                                           ITP</w:t>
            </w:r>
            <w:r w:rsidRPr="00AE705A">
              <w:rPr>
                <w:rFonts w:ascii="Helvetica" w:eastAsia="Helvetica Neue" w:hAnsi="Helvetica" w:cs="Helvetica Neue"/>
                <w:i/>
                <w:color w:val="000000"/>
                <w:sz w:val="18"/>
                <w:szCs w:val="18"/>
              </w:rPr>
              <w:t xml:space="preserve">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B014</w:t>
            </w:r>
          </w:p>
        </w:tc>
        <w:tc>
          <w:tcPr>
            <w:tcW w:w="366" w:type="pct"/>
            <w:tcBorders>
              <w:left w:val="single" w:sz="12" w:space="0" w:color="000000"/>
              <w:bottom w:val="single" w:sz="4"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bottom w:val="single" w:sz="4"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left w:val="single" w:sz="12" w:space="0" w:color="000000"/>
              <w:bottom w:val="single" w:sz="4"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bottom w:val="single" w:sz="4"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Tecnologi</w:t>
            </w:r>
            <w:r w:rsidRPr="00AE705A">
              <w:rPr>
                <w:rFonts w:ascii="Helvetica" w:eastAsia="Helvetica Neue" w:hAnsi="Helvetica" w:cs="Helvetica Neue"/>
                <w:b/>
                <w:sz w:val="18"/>
                <w:szCs w:val="18"/>
              </w:rPr>
              <w:t>e</w:t>
            </w:r>
            <w:r w:rsidRPr="00AE705A">
              <w:rPr>
                <w:rFonts w:ascii="Helvetica" w:eastAsia="Helvetica Neue" w:hAnsi="Helvetica" w:cs="Helvetica Neue"/>
                <w:b/>
                <w:color w:val="000000"/>
                <w:sz w:val="18"/>
                <w:szCs w:val="18"/>
              </w:rPr>
              <w:t xml:space="preserve"> del legno nelle costruzioni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A037</w:t>
            </w:r>
          </w:p>
        </w:tc>
        <w:tc>
          <w:tcPr>
            <w:tcW w:w="366" w:type="pct"/>
            <w:tcBorders>
              <w:top w:val="single" w:sz="4" w:space="0" w:color="000000"/>
              <w:left w:val="single" w:sz="12" w:space="0" w:color="000000"/>
              <w:bottom w:val="single" w:sz="4" w:space="0" w:color="000000"/>
              <w:right w:val="single" w:sz="4"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top w:val="single" w:sz="4" w:space="0" w:color="000000"/>
              <w:left w:val="single" w:sz="4" w:space="0" w:color="000000"/>
              <w:bottom w:val="single" w:sz="4"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top w:val="single" w:sz="4" w:space="0" w:color="000000"/>
              <w:left w:val="single" w:sz="12" w:space="0" w:color="000000"/>
              <w:bottom w:val="single" w:sz="4" w:space="0" w:color="000000"/>
              <w:right w:val="single" w:sz="4"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 xml:space="preserve">4 </w:t>
            </w:r>
            <w:r w:rsidRPr="00AE705A">
              <w:rPr>
                <w:rFonts w:ascii="Helvetica" w:eastAsia="Helvetica Neue" w:hAnsi="Helvetica" w:cs="Helvetica Neue"/>
                <w:b/>
                <w:color w:val="000000"/>
                <w:vertAlign w:val="superscript"/>
              </w:rPr>
              <w:t>3</w:t>
            </w:r>
          </w:p>
        </w:tc>
        <w:tc>
          <w:tcPr>
            <w:tcW w:w="334" w:type="pct"/>
            <w:tcBorders>
              <w:top w:val="single" w:sz="4" w:space="0" w:color="000000"/>
              <w:left w:val="single" w:sz="4" w:space="0" w:color="000000"/>
              <w:bottom w:val="single" w:sz="4"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 xml:space="preserve">4 </w:t>
            </w:r>
            <w:r w:rsidRPr="00AE705A">
              <w:rPr>
                <w:rFonts w:ascii="Helvetica" w:eastAsia="Helvetica Neue" w:hAnsi="Helvetica" w:cs="Helvetica Neue"/>
                <w:b/>
                <w:color w:val="000000"/>
                <w:vertAlign w:val="superscript"/>
              </w:rPr>
              <w:t>3</w:t>
            </w: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vertAlign w:val="superscript"/>
              </w:rPr>
            </w:pPr>
            <w:r w:rsidRPr="00AE705A">
              <w:rPr>
                <w:rFonts w:ascii="Helvetica" w:eastAsia="Helvetica Neue" w:hAnsi="Helvetica" w:cs="Helvetica Neue"/>
                <w:b/>
                <w:color w:val="000000"/>
                <w:sz w:val="20"/>
                <w:szCs w:val="20"/>
              </w:rPr>
              <w:t>5</w:t>
            </w:r>
            <w:r w:rsidRPr="00AE705A">
              <w:rPr>
                <w:rFonts w:ascii="Helvetica" w:eastAsia="Helvetica Neue" w:hAnsi="Helvetica" w:cs="Helvetica Neue"/>
                <w:b/>
                <w:color w:val="000000"/>
                <w:sz w:val="20"/>
                <w:szCs w:val="20"/>
                <w:vertAlign w:val="superscript"/>
              </w:rPr>
              <w:t xml:space="preserve"> </w:t>
            </w:r>
            <w:r w:rsidRPr="00AE705A">
              <w:rPr>
                <w:rFonts w:ascii="Helvetica" w:eastAsia="Helvetica Neue" w:hAnsi="Helvetica" w:cs="Helvetica Neue"/>
                <w:b/>
                <w:color w:val="000000"/>
                <w:vertAlign w:val="superscript"/>
              </w:rPr>
              <w:t>4</w:t>
            </w:r>
          </w:p>
        </w:tc>
      </w:tr>
      <w:tr w:rsidR="00AE705A" w:rsidRPr="00AE705A" w:rsidTr="00AE705A">
        <w:trPr>
          <w:trHeight w:val="284"/>
        </w:trPr>
        <w:tc>
          <w:tcPr>
            <w:tcW w:w="255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color w:val="000000"/>
                <w:sz w:val="16"/>
                <w:szCs w:val="16"/>
              </w:rPr>
              <w:t xml:space="preserve">                                                                                           ITP</w:t>
            </w:r>
            <w:r w:rsidRPr="00AE705A">
              <w:rPr>
                <w:rFonts w:ascii="Helvetica" w:eastAsia="Helvetica Neue" w:hAnsi="Helvetica" w:cs="Helvetica Neue"/>
                <w:i/>
                <w:color w:val="000000"/>
                <w:sz w:val="18"/>
                <w:szCs w:val="18"/>
              </w:rPr>
              <w:t xml:space="preserve"> </w:t>
            </w:r>
          </w:p>
        </w:tc>
        <w:tc>
          <w:tcPr>
            <w:tcW w:w="366" w:type="pct"/>
            <w:tcBorders>
              <w:left w:val="single" w:sz="12" w:space="0" w:color="000000"/>
              <w:right w:val="single" w:sz="12" w:space="0" w:color="000000"/>
            </w:tcBorders>
            <w:shd w:val="clear" w:color="auto" w:fill="auto"/>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r w:rsidRPr="00AE705A">
              <w:rPr>
                <w:rFonts w:ascii="Helvetica" w:eastAsia="Helvetica Neue" w:hAnsi="Helvetica" w:cs="Helvetica Neue"/>
                <w:color w:val="000000"/>
                <w:sz w:val="16"/>
                <w:szCs w:val="16"/>
              </w:rPr>
              <w:t>B026</w:t>
            </w:r>
          </w:p>
        </w:tc>
        <w:tc>
          <w:tcPr>
            <w:tcW w:w="366" w:type="pct"/>
            <w:tcBorders>
              <w:top w:val="single" w:sz="4" w:space="0" w:color="000000"/>
              <w:left w:val="single" w:sz="12" w:space="0" w:color="000000"/>
              <w:bottom w:val="single" w:sz="4" w:space="0" w:color="000000"/>
              <w:right w:val="single" w:sz="4"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8" w:type="pct"/>
            <w:tcBorders>
              <w:top w:val="single" w:sz="4" w:space="0" w:color="000000"/>
              <w:left w:val="single" w:sz="4" w:space="0" w:color="000000"/>
              <w:bottom w:val="single" w:sz="4" w:space="0" w:color="000000"/>
              <w:right w:val="single" w:sz="12" w:space="0" w:color="000000"/>
            </w:tcBorders>
            <w:shd w:val="clear" w:color="auto" w:fill="CCCCCC"/>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367" w:type="pct"/>
            <w:gridSpan w:val="2"/>
            <w:tcBorders>
              <w:top w:val="single" w:sz="4" w:space="0" w:color="000000"/>
              <w:left w:val="single" w:sz="12" w:space="0" w:color="000000"/>
              <w:bottom w:val="single" w:sz="4" w:space="0" w:color="000000"/>
              <w:right w:val="single" w:sz="4"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34" w:type="pct"/>
            <w:tcBorders>
              <w:top w:val="single" w:sz="4" w:space="0" w:color="000000"/>
              <w:left w:val="single" w:sz="4" w:space="0" w:color="000000"/>
              <w:bottom w:val="single" w:sz="4"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643"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r>
      <w:tr w:rsidR="00AE705A" w:rsidRPr="00AE705A" w:rsidTr="00AE705A">
        <w:trPr>
          <w:trHeight w:val="284"/>
        </w:trPr>
        <w:tc>
          <w:tcPr>
            <w:tcW w:w="255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both"/>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Educazione civica</w:t>
            </w:r>
          </w:p>
        </w:tc>
        <w:tc>
          <w:tcPr>
            <w:tcW w:w="366" w:type="pct"/>
            <w:tcBorders>
              <w:left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6"/>
                <w:szCs w:val="16"/>
              </w:rPr>
            </w:pPr>
          </w:p>
        </w:tc>
        <w:tc>
          <w:tcPr>
            <w:tcW w:w="2078" w:type="pct"/>
            <w:gridSpan w:val="6"/>
            <w:tcBorders>
              <w:top w:val="single" w:sz="4"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16"/>
                <w:szCs w:val="16"/>
              </w:rPr>
              <w:t>non meno di 33 ore per ciascun anno scolastico</w:t>
            </w:r>
          </w:p>
        </w:tc>
      </w:tr>
      <w:tr w:rsidR="00AE705A" w:rsidRPr="00AE705A" w:rsidTr="00AE705A">
        <w:trPr>
          <w:trHeight w:val="239"/>
        </w:trPr>
        <w:tc>
          <w:tcPr>
            <w:tcW w:w="2556" w:type="pct"/>
            <w:tcBorders>
              <w:top w:val="single" w:sz="12" w:space="0" w:color="000000"/>
              <w:left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b/>
                <w:i/>
                <w:color w:val="000000"/>
                <w:sz w:val="18"/>
                <w:szCs w:val="18"/>
              </w:rPr>
              <w:t>Totale ore di compresenza</w:t>
            </w:r>
          </w:p>
        </w:tc>
        <w:tc>
          <w:tcPr>
            <w:tcW w:w="366"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6"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5</w:t>
            </w:r>
          </w:p>
        </w:tc>
        <w:tc>
          <w:tcPr>
            <w:tcW w:w="368"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w:t>
            </w:r>
          </w:p>
        </w:tc>
        <w:tc>
          <w:tcPr>
            <w:tcW w:w="350" w:type="pct"/>
            <w:tcBorders>
              <w:top w:val="single" w:sz="12" w:space="0" w:color="000000"/>
              <w:left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8</w:t>
            </w:r>
          </w:p>
        </w:tc>
        <w:tc>
          <w:tcPr>
            <w:tcW w:w="351" w:type="pct"/>
            <w:gridSpan w:val="2"/>
            <w:tcBorders>
              <w:top w:val="single" w:sz="12" w:space="0" w:color="000000"/>
              <w:left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9</w:t>
            </w:r>
          </w:p>
        </w:tc>
        <w:tc>
          <w:tcPr>
            <w:tcW w:w="643"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10</w:t>
            </w:r>
          </w:p>
        </w:tc>
      </w:tr>
      <w:tr w:rsidR="00AE705A" w:rsidRPr="00AE705A" w:rsidTr="00AE705A">
        <w:trPr>
          <w:trHeight w:val="239"/>
        </w:trPr>
        <w:tc>
          <w:tcPr>
            <w:tcW w:w="2556" w:type="pct"/>
            <w:tcBorders>
              <w:top w:val="single" w:sz="12" w:space="0" w:color="000000"/>
              <w:left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b/>
                <w:i/>
                <w:color w:val="000000"/>
                <w:sz w:val="18"/>
                <w:szCs w:val="18"/>
              </w:rPr>
              <w:t xml:space="preserve">Totale </w:t>
            </w:r>
          </w:p>
        </w:tc>
        <w:tc>
          <w:tcPr>
            <w:tcW w:w="366"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p>
        </w:tc>
        <w:tc>
          <w:tcPr>
            <w:tcW w:w="734" w:type="pct"/>
            <w:gridSpan w:val="2"/>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i/>
                <w:color w:val="000000"/>
                <w:sz w:val="18"/>
                <w:szCs w:val="18"/>
              </w:rPr>
              <w:t>8</w:t>
            </w:r>
          </w:p>
        </w:tc>
        <w:tc>
          <w:tcPr>
            <w:tcW w:w="701" w:type="pct"/>
            <w:gridSpan w:val="3"/>
            <w:tcBorders>
              <w:top w:val="single" w:sz="12" w:space="0" w:color="000000"/>
              <w:left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i/>
                <w:color w:val="000000"/>
                <w:sz w:val="18"/>
                <w:szCs w:val="18"/>
              </w:rPr>
              <w:t>17</w:t>
            </w:r>
          </w:p>
        </w:tc>
        <w:tc>
          <w:tcPr>
            <w:tcW w:w="643"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18"/>
                <w:szCs w:val="18"/>
              </w:rPr>
            </w:pPr>
            <w:r w:rsidRPr="00AE705A">
              <w:rPr>
                <w:rFonts w:ascii="Helvetica" w:eastAsia="Helvetica Neue" w:hAnsi="Helvetica" w:cs="Helvetica Neue"/>
                <w:b/>
                <w:i/>
                <w:color w:val="000000"/>
                <w:sz w:val="18"/>
                <w:szCs w:val="18"/>
              </w:rPr>
              <w:t>10</w:t>
            </w:r>
          </w:p>
        </w:tc>
      </w:tr>
      <w:tr w:rsidR="00AE705A" w:rsidRPr="00AE705A" w:rsidTr="00AE705A">
        <w:trPr>
          <w:trHeight w:val="239"/>
        </w:trPr>
        <w:tc>
          <w:tcPr>
            <w:tcW w:w="2556" w:type="pct"/>
            <w:tcBorders>
              <w:top w:val="single" w:sz="12" w:space="0" w:color="000000"/>
              <w:left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right"/>
              <w:rPr>
                <w:rFonts w:ascii="Helvetica" w:eastAsia="Helvetica Neue" w:hAnsi="Helvetica" w:cs="Helvetica Neue"/>
                <w:color w:val="000000"/>
                <w:sz w:val="18"/>
                <w:szCs w:val="18"/>
              </w:rPr>
            </w:pPr>
            <w:r w:rsidRPr="00AE705A">
              <w:rPr>
                <w:rFonts w:ascii="Helvetica" w:eastAsia="Helvetica Neue" w:hAnsi="Helvetica" w:cs="Helvetica Neue"/>
                <w:b/>
                <w:color w:val="000000"/>
                <w:sz w:val="18"/>
                <w:szCs w:val="18"/>
              </w:rPr>
              <w:t>Totale ore di insegnamento</w:t>
            </w:r>
          </w:p>
        </w:tc>
        <w:tc>
          <w:tcPr>
            <w:tcW w:w="366"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p>
        </w:tc>
        <w:tc>
          <w:tcPr>
            <w:tcW w:w="366" w:type="pct"/>
            <w:tcBorders>
              <w:top w:val="single" w:sz="12" w:space="0" w:color="000000"/>
              <w:left w:val="single" w:sz="12" w:space="0" w:color="000000"/>
              <w:bottom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33</w:t>
            </w:r>
          </w:p>
        </w:tc>
        <w:tc>
          <w:tcPr>
            <w:tcW w:w="368" w:type="pct"/>
            <w:tcBorders>
              <w:top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32</w:t>
            </w:r>
          </w:p>
        </w:tc>
        <w:tc>
          <w:tcPr>
            <w:tcW w:w="367" w:type="pct"/>
            <w:gridSpan w:val="2"/>
            <w:tcBorders>
              <w:top w:val="single" w:sz="12" w:space="0" w:color="000000"/>
              <w:left w:val="single" w:sz="12" w:space="0" w:color="000000"/>
              <w:bottom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32</w:t>
            </w:r>
          </w:p>
        </w:tc>
        <w:tc>
          <w:tcPr>
            <w:tcW w:w="334" w:type="pct"/>
            <w:tcBorders>
              <w:top w:val="single" w:sz="12" w:space="0" w:color="000000"/>
              <w:bottom w:val="single" w:sz="12" w:space="0" w:color="000000"/>
              <w:right w:val="single" w:sz="12" w:space="0" w:color="000000"/>
            </w:tcBorders>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32</w:t>
            </w:r>
          </w:p>
        </w:tc>
        <w:tc>
          <w:tcPr>
            <w:tcW w:w="643" w:type="pct"/>
            <w:tcBorders>
              <w:top w:val="single" w:sz="12" w:space="0" w:color="000000"/>
              <w:left w:val="single" w:sz="12" w:space="0" w:color="000000"/>
              <w:bottom w:val="single" w:sz="12" w:space="0" w:color="000000"/>
              <w:right w:val="single" w:sz="12" w:space="0" w:color="000000"/>
            </w:tcBorders>
            <w:vAlign w:val="center"/>
          </w:tcPr>
          <w:p w:rsidR="00AE705A" w:rsidRPr="00AE705A" w:rsidRDefault="00AE705A" w:rsidP="00AE705A">
            <w:pPr>
              <w:widowControl w:val="0"/>
              <w:pBdr>
                <w:top w:val="nil"/>
                <w:left w:val="nil"/>
                <w:bottom w:val="nil"/>
                <w:right w:val="nil"/>
                <w:between w:val="nil"/>
              </w:pBdr>
              <w:ind w:hanging="2"/>
              <w:jc w:val="center"/>
              <w:rPr>
                <w:rFonts w:ascii="Helvetica" w:eastAsia="Helvetica Neue" w:hAnsi="Helvetica" w:cs="Helvetica Neue"/>
                <w:color w:val="000000"/>
                <w:sz w:val="20"/>
                <w:szCs w:val="20"/>
              </w:rPr>
            </w:pPr>
            <w:r w:rsidRPr="00AE705A">
              <w:rPr>
                <w:rFonts w:ascii="Helvetica" w:eastAsia="Helvetica Neue" w:hAnsi="Helvetica" w:cs="Helvetica Neue"/>
                <w:b/>
                <w:color w:val="000000"/>
                <w:sz w:val="20"/>
                <w:szCs w:val="20"/>
              </w:rPr>
              <w:t>32</w:t>
            </w:r>
          </w:p>
        </w:tc>
      </w:tr>
    </w:tbl>
    <w:p w:rsidR="001D7B6F" w:rsidRPr="00AB216B" w:rsidRDefault="001D7B6F" w:rsidP="00B145EC">
      <w:pPr>
        <w:jc w:val="both"/>
        <w:rPr>
          <w:rFonts w:ascii="Cambria" w:hAnsi="Cambria"/>
          <w:bCs/>
          <w:sz w:val="18"/>
          <w:szCs w:val="18"/>
        </w:rPr>
      </w:pPr>
      <w:r w:rsidRPr="00B145EC">
        <w:rPr>
          <w:rFonts w:ascii="Cambria" w:hAnsi="Cambria"/>
          <w:b/>
          <w:bCs/>
          <w:sz w:val="18"/>
          <w:szCs w:val="18"/>
        </w:rPr>
        <w:t>Nota:</w:t>
      </w:r>
      <w:r w:rsidR="00B145EC">
        <w:rPr>
          <w:rFonts w:ascii="Cambria" w:hAnsi="Cambria"/>
          <w:bCs/>
          <w:sz w:val="18"/>
          <w:szCs w:val="18"/>
        </w:rPr>
        <w:t xml:space="preserve"> </w:t>
      </w:r>
      <w:r w:rsidRPr="00AB216B">
        <w:rPr>
          <w:rFonts w:ascii="Cambria" w:hAnsi="Cambria"/>
          <w:bCs/>
          <w:sz w:val="18"/>
          <w:szCs w:val="18"/>
        </w:rPr>
        <w:t>Il numero ad esponente indica le ore settimanali di compresenza con l’Insegnante Tecnico Pratico ed assegnate alla materia per attività laboratoriali.</w:t>
      </w:r>
    </w:p>
    <w:p w:rsidR="00B145EC" w:rsidRPr="00AB216B" w:rsidRDefault="00B145EC" w:rsidP="00B145EC">
      <w:pPr>
        <w:jc w:val="both"/>
        <w:rPr>
          <w:rFonts w:ascii="Century Gothic" w:hAnsi="Century Gothic" w:cs="Arial"/>
          <w:sz w:val="18"/>
          <w:szCs w:val="18"/>
        </w:rPr>
      </w:pPr>
      <w:r w:rsidRPr="00AB216B">
        <w:rPr>
          <w:rFonts w:ascii="Cambria" w:hAnsi="Cambria"/>
          <w:bCs/>
          <w:sz w:val="18"/>
          <w:szCs w:val="18"/>
        </w:rPr>
        <w:t>L’I.T.P è un docente con competenze teorico-pratiche e si occupa prevalentemente delle attività didattiche che vengono svolte nei laboratori. Svolg</w:t>
      </w:r>
      <w:r w:rsidR="00666753" w:rsidRPr="00AB216B">
        <w:rPr>
          <w:rFonts w:ascii="Cambria" w:hAnsi="Cambria"/>
          <w:bCs/>
          <w:sz w:val="18"/>
          <w:szCs w:val="18"/>
        </w:rPr>
        <w:t>e</w:t>
      </w:r>
      <w:r w:rsidRPr="00AB216B">
        <w:rPr>
          <w:rFonts w:ascii="Cambria" w:hAnsi="Cambria"/>
          <w:bCs/>
          <w:sz w:val="18"/>
          <w:szCs w:val="18"/>
        </w:rPr>
        <w:t xml:space="preserve"> la funzione di collegamento tra l’insegnamento puramente teorico di una disciplina e l’applicazione pratica dei concetti illustrati, favorendo l’acquisizione degli stessi.</w:t>
      </w:r>
    </w:p>
    <w:p w:rsidR="006D368F" w:rsidRDefault="006D368F" w:rsidP="00387972">
      <w:pPr>
        <w:rPr>
          <w:rFonts w:ascii="Cambria" w:hAnsi="Cambria" w:cs="Arial"/>
          <w:b/>
          <w:bCs/>
          <w:iCs/>
          <w:caps/>
          <w:sz w:val="22"/>
          <w:szCs w:val="22"/>
        </w:rPr>
      </w:pPr>
    </w:p>
    <w:p w:rsidR="008D4E5B" w:rsidRDefault="008D4E5B" w:rsidP="00773FF5">
      <w:pPr>
        <w:pStyle w:val="Titolo1"/>
        <w:shd w:val="clear" w:color="auto" w:fill="F2F2F2"/>
      </w:pPr>
      <w:bookmarkStart w:id="12" w:name="_Toc413091907"/>
      <w:bookmarkStart w:id="13" w:name="_Toc482215818"/>
      <w:bookmarkStart w:id="14" w:name="_Toc131401948"/>
      <w:r>
        <w:lastRenderedPageBreak/>
        <w:t>PARTE SECONDA</w:t>
      </w:r>
      <w:bookmarkEnd w:id="12"/>
      <w:bookmarkEnd w:id="13"/>
      <w:bookmarkEnd w:id="14"/>
    </w:p>
    <w:p w:rsidR="008D4E5B" w:rsidRPr="009549C4" w:rsidRDefault="008D4E5B" w:rsidP="009617DC">
      <w:pPr>
        <w:tabs>
          <w:tab w:val="left" w:pos="7005"/>
        </w:tabs>
        <w:rPr>
          <w:rFonts w:ascii="Cambria" w:hAnsi="Cambria"/>
          <w:b/>
          <w:sz w:val="28"/>
          <w:szCs w:val="28"/>
        </w:rPr>
      </w:pPr>
    </w:p>
    <w:p w:rsidR="009B4B9A" w:rsidRPr="0077153E" w:rsidRDefault="00B64AA5" w:rsidP="00B64AA5">
      <w:pPr>
        <w:pStyle w:val="Sottotitolo"/>
        <w:rPr>
          <w:sz w:val="28"/>
          <w:szCs w:val="28"/>
        </w:rPr>
      </w:pPr>
      <w:bookmarkStart w:id="15" w:name="_Toc413091908"/>
      <w:bookmarkStart w:id="16" w:name="_Toc482215819"/>
      <w:bookmarkStart w:id="17" w:name="_Toc131401949"/>
      <w:r w:rsidRPr="0077153E">
        <w:rPr>
          <w:sz w:val="28"/>
          <w:szCs w:val="28"/>
        </w:rPr>
        <w:t>COMPOSIZIONE DEL CONSIGLIO DI CLASSE E CONTINUITÀ DIDATTICA</w:t>
      </w:r>
      <w:bookmarkEnd w:id="15"/>
      <w:bookmarkEnd w:id="16"/>
      <w:bookmarkEnd w:id="17"/>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119"/>
        <w:gridCol w:w="1039"/>
        <w:gridCol w:w="1039"/>
        <w:gridCol w:w="1040"/>
      </w:tblGrid>
      <w:tr w:rsidR="00441023" w:rsidRPr="00773FF5" w:rsidTr="00773FF5">
        <w:trPr>
          <w:cantSplit/>
          <w:trHeight w:val="479"/>
        </w:trPr>
        <w:tc>
          <w:tcPr>
            <w:tcW w:w="3472" w:type="dxa"/>
            <w:vMerge w:val="restart"/>
            <w:tcBorders>
              <w:top w:val="double" w:sz="6" w:space="0" w:color="auto"/>
              <w:left w:val="double" w:sz="6" w:space="0" w:color="auto"/>
              <w:bottom w:val="double" w:sz="6" w:space="0" w:color="auto"/>
              <w:right w:val="double" w:sz="6" w:space="0" w:color="auto"/>
            </w:tcBorders>
            <w:shd w:val="clear" w:color="auto" w:fill="F2F2F2"/>
            <w:vAlign w:val="center"/>
          </w:tcPr>
          <w:p w:rsidR="00441023" w:rsidRPr="00773FF5" w:rsidRDefault="00441023" w:rsidP="005650CA">
            <w:pPr>
              <w:jc w:val="center"/>
              <w:rPr>
                <w:rFonts w:ascii="Cambria" w:hAnsi="Cambria"/>
                <w:b/>
                <w:caps/>
                <w:sz w:val="22"/>
                <w:szCs w:val="23"/>
              </w:rPr>
            </w:pPr>
          </w:p>
          <w:p w:rsidR="00441023" w:rsidRPr="00773FF5" w:rsidRDefault="00441023" w:rsidP="005650CA">
            <w:pPr>
              <w:jc w:val="center"/>
              <w:rPr>
                <w:rFonts w:ascii="Cambria" w:hAnsi="Cambria"/>
                <w:b/>
                <w:caps/>
                <w:sz w:val="22"/>
                <w:szCs w:val="23"/>
              </w:rPr>
            </w:pPr>
            <w:r w:rsidRPr="00773FF5">
              <w:rPr>
                <w:rFonts w:ascii="Cambria" w:hAnsi="Cambria"/>
                <w:b/>
                <w:caps/>
                <w:sz w:val="22"/>
                <w:szCs w:val="23"/>
              </w:rPr>
              <w:t>Docente</w:t>
            </w:r>
          </w:p>
          <w:p w:rsidR="00441023" w:rsidRPr="00773FF5" w:rsidRDefault="00441023" w:rsidP="005650CA">
            <w:pPr>
              <w:jc w:val="center"/>
              <w:rPr>
                <w:rFonts w:ascii="Cambria" w:hAnsi="Cambria"/>
                <w:b/>
                <w:caps/>
                <w:sz w:val="22"/>
                <w:szCs w:val="23"/>
              </w:rPr>
            </w:pPr>
          </w:p>
        </w:tc>
        <w:tc>
          <w:tcPr>
            <w:tcW w:w="3119" w:type="dxa"/>
            <w:vMerge w:val="restart"/>
            <w:tcBorders>
              <w:top w:val="double" w:sz="6" w:space="0" w:color="auto"/>
              <w:left w:val="nil"/>
              <w:bottom w:val="double" w:sz="6" w:space="0" w:color="auto"/>
              <w:right w:val="nil"/>
            </w:tcBorders>
            <w:shd w:val="clear" w:color="auto" w:fill="F2F2F2"/>
          </w:tcPr>
          <w:p w:rsidR="00441023" w:rsidRPr="00773FF5" w:rsidRDefault="00441023" w:rsidP="005650CA">
            <w:pPr>
              <w:jc w:val="center"/>
              <w:rPr>
                <w:rFonts w:ascii="Cambria" w:hAnsi="Cambria"/>
                <w:b/>
                <w:caps/>
                <w:sz w:val="22"/>
                <w:szCs w:val="23"/>
              </w:rPr>
            </w:pPr>
          </w:p>
          <w:p w:rsidR="00441023" w:rsidRPr="00773FF5" w:rsidRDefault="00441023" w:rsidP="005650CA">
            <w:pPr>
              <w:jc w:val="center"/>
              <w:rPr>
                <w:rFonts w:ascii="Cambria" w:hAnsi="Cambria"/>
                <w:b/>
                <w:caps/>
                <w:sz w:val="22"/>
                <w:szCs w:val="23"/>
              </w:rPr>
            </w:pPr>
            <w:r w:rsidRPr="00773FF5">
              <w:rPr>
                <w:rFonts w:ascii="Cambria" w:hAnsi="Cambria"/>
                <w:b/>
                <w:caps/>
                <w:sz w:val="22"/>
                <w:szCs w:val="23"/>
              </w:rPr>
              <w:t>Disciplina insegnata</w:t>
            </w:r>
          </w:p>
        </w:tc>
        <w:tc>
          <w:tcPr>
            <w:tcW w:w="3118" w:type="dxa"/>
            <w:gridSpan w:val="3"/>
            <w:tcBorders>
              <w:top w:val="double" w:sz="6" w:space="0" w:color="auto"/>
              <w:left w:val="double" w:sz="6" w:space="0" w:color="auto"/>
              <w:bottom w:val="double" w:sz="6" w:space="0" w:color="auto"/>
              <w:right w:val="double" w:sz="6" w:space="0" w:color="auto"/>
            </w:tcBorders>
            <w:shd w:val="clear" w:color="auto" w:fill="F2F2F2"/>
            <w:vAlign w:val="center"/>
          </w:tcPr>
          <w:p w:rsidR="00441023" w:rsidRPr="00773FF5" w:rsidRDefault="00441023" w:rsidP="005650CA">
            <w:pPr>
              <w:jc w:val="center"/>
              <w:rPr>
                <w:rFonts w:ascii="Cambria" w:hAnsi="Cambria"/>
                <w:b/>
                <w:caps/>
                <w:sz w:val="23"/>
                <w:szCs w:val="23"/>
              </w:rPr>
            </w:pPr>
            <w:r w:rsidRPr="00773FF5">
              <w:rPr>
                <w:rFonts w:ascii="Cambria" w:hAnsi="Cambria"/>
                <w:b/>
                <w:caps/>
                <w:sz w:val="22"/>
                <w:szCs w:val="23"/>
              </w:rPr>
              <w:t>Continuità didattica</w:t>
            </w:r>
          </w:p>
        </w:tc>
      </w:tr>
      <w:tr w:rsidR="009549C4" w:rsidRPr="00773FF5" w:rsidTr="00773FF5">
        <w:trPr>
          <w:cantSplit/>
          <w:trHeight w:val="280"/>
        </w:trPr>
        <w:tc>
          <w:tcPr>
            <w:tcW w:w="3472" w:type="dxa"/>
            <w:vMerge/>
            <w:tcBorders>
              <w:top w:val="double" w:sz="6" w:space="0" w:color="auto"/>
              <w:left w:val="double" w:sz="6" w:space="0" w:color="auto"/>
              <w:bottom w:val="double" w:sz="6" w:space="0" w:color="auto"/>
              <w:right w:val="double" w:sz="6" w:space="0" w:color="auto"/>
            </w:tcBorders>
            <w:shd w:val="clear" w:color="auto" w:fill="F2F2F2"/>
          </w:tcPr>
          <w:p w:rsidR="009549C4" w:rsidRPr="00773FF5" w:rsidRDefault="009549C4" w:rsidP="005650CA">
            <w:pPr>
              <w:jc w:val="center"/>
              <w:rPr>
                <w:rFonts w:ascii="Cambria" w:hAnsi="Cambria"/>
                <w:b/>
                <w:caps/>
                <w:sz w:val="23"/>
                <w:szCs w:val="23"/>
              </w:rPr>
            </w:pPr>
          </w:p>
        </w:tc>
        <w:tc>
          <w:tcPr>
            <w:tcW w:w="3119" w:type="dxa"/>
            <w:vMerge/>
            <w:tcBorders>
              <w:top w:val="double" w:sz="6" w:space="0" w:color="auto"/>
              <w:left w:val="nil"/>
              <w:bottom w:val="double" w:sz="6" w:space="0" w:color="auto"/>
              <w:right w:val="nil"/>
            </w:tcBorders>
            <w:shd w:val="clear" w:color="auto" w:fill="F2F2F2"/>
          </w:tcPr>
          <w:p w:rsidR="009549C4" w:rsidRPr="00773FF5" w:rsidRDefault="009549C4" w:rsidP="005650CA">
            <w:pPr>
              <w:jc w:val="center"/>
              <w:rPr>
                <w:rFonts w:ascii="Cambria" w:hAnsi="Cambria"/>
                <w:b/>
                <w:caps/>
                <w:sz w:val="23"/>
                <w:szCs w:val="23"/>
              </w:rPr>
            </w:pPr>
          </w:p>
        </w:tc>
        <w:tc>
          <w:tcPr>
            <w:tcW w:w="1039" w:type="dxa"/>
            <w:tcBorders>
              <w:top w:val="double" w:sz="6" w:space="0" w:color="auto"/>
              <w:left w:val="double" w:sz="6" w:space="0" w:color="auto"/>
              <w:bottom w:val="double" w:sz="6" w:space="0" w:color="auto"/>
            </w:tcBorders>
            <w:shd w:val="clear" w:color="auto" w:fill="F2F2F2"/>
            <w:vAlign w:val="bottom"/>
          </w:tcPr>
          <w:p w:rsidR="009549C4" w:rsidRPr="00773FF5" w:rsidRDefault="009549C4" w:rsidP="005650CA">
            <w:pPr>
              <w:jc w:val="center"/>
              <w:rPr>
                <w:rFonts w:ascii="Cambria" w:hAnsi="Cambria"/>
                <w:b/>
                <w:caps/>
                <w:sz w:val="23"/>
                <w:szCs w:val="23"/>
              </w:rPr>
            </w:pPr>
            <w:r w:rsidRPr="00773FF5">
              <w:rPr>
                <w:rFonts w:ascii="Cambria" w:hAnsi="Cambria"/>
                <w:b/>
                <w:caps/>
                <w:sz w:val="23"/>
                <w:szCs w:val="23"/>
              </w:rPr>
              <w:t>3°</w:t>
            </w:r>
          </w:p>
        </w:tc>
        <w:tc>
          <w:tcPr>
            <w:tcW w:w="1039" w:type="dxa"/>
            <w:tcBorders>
              <w:top w:val="double" w:sz="6" w:space="0" w:color="auto"/>
              <w:bottom w:val="double" w:sz="6" w:space="0" w:color="auto"/>
            </w:tcBorders>
            <w:shd w:val="clear" w:color="auto" w:fill="F2F2F2"/>
            <w:vAlign w:val="bottom"/>
          </w:tcPr>
          <w:p w:rsidR="009549C4" w:rsidRPr="00773FF5" w:rsidRDefault="009549C4" w:rsidP="005650CA">
            <w:pPr>
              <w:jc w:val="center"/>
              <w:rPr>
                <w:rFonts w:ascii="Cambria" w:hAnsi="Cambria"/>
                <w:b/>
                <w:caps/>
                <w:sz w:val="23"/>
                <w:szCs w:val="23"/>
              </w:rPr>
            </w:pPr>
            <w:r w:rsidRPr="00773FF5">
              <w:rPr>
                <w:rFonts w:ascii="Cambria" w:hAnsi="Cambria"/>
                <w:b/>
                <w:caps/>
                <w:sz w:val="23"/>
                <w:szCs w:val="23"/>
              </w:rPr>
              <w:t>4°</w:t>
            </w:r>
          </w:p>
        </w:tc>
        <w:tc>
          <w:tcPr>
            <w:tcW w:w="1040" w:type="dxa"/>
            <w:tcBorders>
              <w:top w:val="double" w:sz="6" w:space="0" w:color="auto"/>
              <w:bottom w:val="double" w:sz="6" w:space="0" w:color="auto"/>
              <w:right w:val="double" w:sz="6" w:space="0" w:color="auto"/>
            </w:tcBorders>
            <w:shd w:val="clear" w:color="auto" w:fill="F2F2F2"/>
            <w:vAlign w:val="bottom"/>
          </w:tcPr>
          <w:p w:rsidR="009549C4" w:rsidRPr="00773FF5" w:rsidRDefault="009549C4" w:rsidP="005650CA">
            <w:pPr>
              <w:jc w:val="center"/>
              <w:rPr>
                <w:rFonts w:ascii="Cambria" w:hAnsi="Cambria"/>
                <w:b/>
                <w:caps/>
                <w:sz w:val="23"/>
                <w:szCs w:val="23"/>
              </w:rPr>
            </w:pPr>
            <w:r w:rsidRPr="00773FF5">
              <w:rPr>
                <w:rFonts w:ascii="Cambria" w:hAnsi="Cambria"/>
                <w:b/>
                <w:caps/>
                <w:sz w:val="23"/>
                <w:szCs w:val="23"/>
              </w:rPr>
              <w:t>5°</w:t>
            </w: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9510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Geopedologia, Economia e Estimo</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Gestione del cantiere e Sicurezza dell’ambiente di lavoro</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Laboratorio di Progettazione Costruzioni e Impianti</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7C3DC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7C3DC5" w:rsidRPr="00773FF5" w:rsidRDefault="007C3DC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7C3DC5" w:rsidRPr="00773FF5" w:rsidRDefault="007C3DC5" w:rsidP="0077153E">
            <w:pPr>
              <w:rPr>
                <w:rFonts w:ascii="Cambria" w:hAnsi="Cambria"/>
                <w:b/>
                <w:caps/>
                <w:sz w:val="18"/>
                <w:szCs w:val="18"/>
              </w:rPr>
            </w:pPr>
            <w:r w:rsidRPr="00773FF5">
              <w:rPr>
                <w:rFonts w:ascii="Cambria" w:hAnsi="Cambria"/>
                <w:b/>
                <w:caps/>
                <w:sz w:val="18"/>
                <w:szCs w:val="18"/>
              </w:rPr>
              <w:t xml:space="preserve">LABORATORIO DI Tecnologia del legno nelle costruzioni                             </w:t>
            </w:r>
          </w:p>
        </w:tc>
        <w:tc>
          <w:tcPr>
            <w:tcW w:w="1039" w:type="dxa"/>
            <w:tcBorders>
              <w:top w:val="double" w:sz="6" w:space="0" w:color="auto"/>
              <w:left w:val="double" w:sz="6" w:space="0" w:color="auto"/>
              <w:bottom w:val="double" w:sz="6" w:space="0" w:color="auto"/>
            </w:tcBorders>
            <w:vAlign w:val="center"/>
          </w:tcPr>
          <w:p w:rsidR="007C3DC5" w:rsidRPr="00773FF5" w:rsidRDefault="007C3DC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7C3DC5" w:rsidRPr="00773FF5" w:rsidRDefault="007C3DC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7C3DC5" w:rsidRPr="00773FF5" w:rsidRDefault="007C3DC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Laboratorio di Topografia</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Lingua e letteratura italiana</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Lingua inglese</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Matematica</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Progettazione, Costruzioni e Impianti</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Religione cattolica o attività alternative</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Scienze motorie e sportive</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Storia</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9510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entury Gothic" w:hAnsi="Century Gothic" w:cs="Arial"/>
                <w:b/>
                <w:sz w:val="18"/>
                <w:szCs w:val="18"/>
              </w:rPr>
              <w:t>T</w:t>
            </w:r>
            <w:r w:rsidRPr="00773FF5">
              <w:rPr>
                <w:rFonts w:ascii="Cambria" w:hAnsi="Cambria"/>
                <w:b/>
                <w:caps/>
                <w:sz w:val="18"/>
                <w:szCs w:val="18"/>
              </w:rPr>
              <w:t xml:space="preserve">ecnologia del legno nelle costruzioni                             </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r w:rsidR="00136225" w:rsidRPr="00773FF5" w:rsidTr="00DD5BB2">
        <w:trPr>
          <w:cantSplit/>
          <w:trHeight w:val="280"/>
        </w:trPr>
        <w:tc>
          <w:tcPr>
            <w:tcW w:w="3472" w:type="dxa"/>
            <w:tcBorders>
              <w:top w:val="double" w:sz="6" w:space="0" w:color="auto"/>
              <w:left w:val="double" w:sz="6" w:space="0" w:color="auto"/>
              <w:bottom w:val="double" w:sz="6" w:space="0" w:color="auto"/>
              <w:right w:val="double" w:sz="6" w:space="0" w:color="auto"/>
            </w:tcBorders>
            <w:vAlign w:val="center"/>
          </w:tcPr>
          <w:p w:rsidR="00136225" w:rsidRPr="00773FF5" w:rsidRDefault="00136225" w:rsidP="00B642D1">
            <w:pPr>
              <w:rPr>
                <w:rFonts w:ascii="Cambria" w:hAnsi="Cambria"/>
                <w:b/>
                <w:caps/>
                <w:sz w:val="23"/>
                <w:szCs w:val="23"/>
              </w:rPr>
            </w:pPr>
          </w:p>
        </w:tc>
        <w:tc>
          <w:tcPr>
            <w:tcW w:w="3119" w:type="dxa"/>
            <w:tcBorders>
              <w:top w:val="double" w:sz="6" w:space="0" w:color="auto"/>
              <w:left w:val="nil"/>
              <w:bottom w:val="double" w:sz="6" w:space="0" w:color="auto"/>
              <w:right w:val="nil"/>
            </w:tcBorders>
            <w:vAlign w:val="center"/>
          </w:tcPr>
          <w:p w:rsidR="00136225" w:rsidRPr="00773FF5" w:rsidRDefault="00136225" w:rsidP="0077153E">
            <w:pPr>
              <w:rPr>
                <w:rFonts w:ascii="Cambria" w:hAnsi="Cambria"/>
                <w:b/>
                <w:caps/>
                <w:sz w:val="18"/>
                <w:szCs w:val="18"/>
              </w:rPr>
            </w:pPr>
            <w:r w:rsidRPr="00773FF5">
              <w:rPr>
                <w:rFonts w:ascii="Cambria" w:hAnsi="Cambria"/>
                <w:b/>
                <w:caps/>
                <w:sz w:val="18"/>
                <w:szCs w:val="18"/>
              </w:rPr>
              <w:t>Topografia</w:t>
            </w:r>
          </w:p>
        </w:tc>
        <w:tc>
          <w:tcPr>
            <w:tcW w:w="1039" w:type="dxa"/>
            <w:tcBorders>
              <w:top w:val="double" w:sz="6" w:space="0" w:color="auto"/>
              <w:left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39" w:type="dxa"/>
            <w:tcBorders>
              <w:top w:val="double" w:sz="6" w:space="0" w:color="auto"/>
              <w:bottom w:val="double" w:sz="6" w:space="0" w:color="auto"/>
            </w:tcBorders>
            <w:vAlign w:val="center"/>
          </w:tcPr>
          <w:p w:rsidR="00136225" w:rsidRPr="00773FF5" w:rsidRDefault="00136225" w:rsidP="006505D4">
            <w:pPr>
              <w:jc w:val="center"/>
              <w:rPr>
                <w:rFonts w:ascii="Cambria" w:hAnsi="Cambria"/>
                <w:b/>
                <w:caps/>
                <w:sz w:val="23"/>
                <w:szCs w:val="23"/>
              </w:rPr>
            </w:pPr>
          </w:p>
        </w:tc>
        <w:tc>
          <w:tcPr>
            <w:tcW w:w="1040" w:type="dxa"/>
            <w:tcBorders>
              <w:top w:val="double" w:sz="6" w:space="0" w:color="auto"/>
              <w:bottom w:val="double" w:sz="6" w:space="0" w:color="auto"/>
              <w:right w:val="double" w:sz="6" w:space="0" w:color="auto"/>
            </w:tcBorders>
            <w:vAlign w:val="center"/>
          </w:tcPr>
          <w:p w:rsidR="00136225" w:rsidRPr="00773FF5" w:rsidRDefault="00136225" w:rsidP="006505D4">
            <w:pPr>
              <w:jc w:val="center"/>
              <w:rPr>
                <w:rFonts w:ascii="Cambria" w:hAnsi="Cambria"/>
                <w:b/>
                <w:caps/>
                <w:sz w:val="23"/>
                <w:szCs w:val="23"/>
              </w:rPr>
            </w:pPr>
          </w:p>
        </w:tc>
      </w:tr>
    </w:tbl>
    <w:p w:rsidR="009549C4" w:rsidRDefault="009549C4" w:rsidP="009617DC">
      <w:pPr>
        <w:tabs>
          <w:tab w:val="left" w:pos="7005"/>
        </w:tabs>
        <w:rPr>
          <w:rFonts w:ascii="Cambria" w:hAnsi="Cambria"/>
          <w:b/>
          <w:sz w:val="22"/>
          <w:szCs w:val="22"/>
        </w:rPr>
      </w:pPr>
    </w:p>
    <w:p w:rsidR="00947A9D" w:rsidRPr="00F63CEE" w:rsidRDefault="00947A9D" w:rsidP="00947A9D">
      <w:pPr>
        <w:pStyle w:val="Sottotitolo"/>
        <w:spacing w:before="120"/>
        <w:rPr>
          <w:sz w:val="28"/>
          <w:szCs w:val="28"/>
        </w:rPr>
      </w:pPr>
      <w:bookmarkStart w:id="18" w:name="_Toc482215821"/>
      <w:bookmarkStart w:id="19" w:name="_Toc413091913"/>
      <w:bookmarkStart w:id="20" w:name="_Toc131401950"/>
      <w:r w:rsidRPr="00F63CEE">
        <w:rPr>
          <w:sz w:val="28"/>
          <w:szCs w:val="28"/>
        </w:rPr>
        <w:t>EVOLUZIONE E COMPOSIZIONE DELLA CLASSE</w:t>
      </w:r>
      <w:bookmarkEnd w:id="18"/>
      <w:bookmarkEnd w:id="2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08"/>
        <w:gridCol w:w="1182"/>
        <w:gridCol w:w="1204"/>
        <w:gridCol w:w="1119"/>
      </w:tblGrid>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shd w:val="clear" w:color="auto" w:fill="F2F2F2"/>
          </w:tcPr>
          <w:p w:rsidR="004C5ED6" w:rsidRPr="00773FF5" w:rsidRDefault="004C5ED6" w:rsidP="00682E7C">
            <w:pPr>
              <w:rPr>
                <w:rFonts w:ascii="Cambria" w:hAnsi="Cambria"/>
                <w:b/>
                <w:sz w:val="22"/>
                <w:szCs w:val="22"/>
              </w:rPr>
            </w:pPr>
            <w:r w:rsidRPr="00773FF5">
              <w:rPr>
                <w:rFonts w:ascii="Cambria" w:hAnsi="Cambria"/>
                <w:b/>
                <w:sz w:val="22"/>
                <w:szCs w:val="22"/>
              </w:rPr>
              <w:t>EVOLUZIONE E COMPOSIZIONE DELLA CLASSE</w:t>
            </w:r>
          </w:p>
        </w:tc>
        <w:tc>
          <w:tcPr>
            <w:tcW w:w="600" w:type="pct"/>
            <w:tcBorders>
              <w:top w:val="single" w:sz="4" w:space="0" w:color="auto"/>
              <w:left w:val="single" w:sz="4" w:space="0" w:color="auto"/>
              <w:bottom w:val="single" w:sz="4" w:space="0" w:color="auto"/>
              <w:right w:val="single" w:sz="4" w:space="0" w:color="auto"/>
            </w:tcBorders>
            <w:shd w:val="clear" w:color="auto" w:fill="F2F2F2"/>
          </w:tcPr>
          <w:p w:rsidR="004C5ED6" w:rsidRPr="00773FF5" w:rsidRDefault="004C5ED6" w:rsidP="00F63CEE">
            <w:pPr>
              <w:jc w:val="center"/>
              <w:rPr>
                <w:rFonts w:ascii="Cambria" w:hAnsi="Cambria"/>
                <w:b/>
                <w:sz w:val="22"/>
                <w:szCs w:val="22"/>
              </w:rPr>
            </w:pPr>
            <w:r w:rsidRPr="00773FF5">
              <w:rPr>
                <w:rFonts w:ascii="Cambria" w:hAnsi="Cambria"/>
                <w:b/>
                <w:sz w:val="22"/>
                <w:szCs w:val="22"/>
              </w:rPr>
              <w:t>TERZA</w:t>
            </w:r>
          </w:p>
        </w:tc>
        <w:tc>
          <w:tcPr>
            <w:tcW w:w="611" w:type="pct"/>
            <w:tcBorders>
              <w:top w:val="single" w:sz="4" w:space="0" w:color="auto"/>
              <w:left w:val="single" w:sz="4" w:space="0" w:color="auto"/>
              <w:bottom w:val="single" w:sz="4" w:space="0" w:color="auto"/>
              <w:right w:val="single" w:sz="4" w:space="0" w:color="auto"/>
            </w:tcBorders>
            <w:shd w:val="clear" w:color="auto" w:fill="F2F2F2"/>
          </w:tcPr>
          <w:p w:rsidR="004C5ED6" w:rsidRPr="00773FF5" w:rsidRDefault="004C5ED6" w:rsidP="00F63CEE">
            <w:pPr>
              <w:jc w:val="center"/>
              <w:rPr>
                <w:rFonts w:ascii="Cambria" w:hAnsi="Cambria"/>
                <w:b/>
                <w:sz w:val="22"/>
                <w:szCs w:val="22"/>
              </w:rPr>
            </w:pPr>
            <w:r w:rsidRPr="00773FF5">
              <w:rPr>
                <w:rFonts w:ascii="Cambria" w:hAnsi="Cambria"/>
                <w:b/>
                <w:sz w:val="22"/>
                <w:szCs w:val="22"/>
              </w:rPr>
              <w:t>QUARTA</w:t>
            </w:r>
          </w:p>
        </w:tc>
        <w:tc>
          <w:tcPr>
            <w:tcW w:w="568" w:type="pct"/>
            <w:tcBorders>
              <w:top w:val="single" w:sz="4" w:space="0" w:color="auto"/>
              <w:left w:val="single" w:sz="4" w:space="0" w:color="auto"/>
              <w:bottom w:val="single" w:sz="4" w:space="0" w:color="auto"/>
              <w:right w:val="single" w:sz="4" w:space="0" w:color="auto"/>
            </w:tcBorders>
            <w:shd w:val="clear" w:color="auto" w:fill="F2F2F2"/>
          </w:tcPr>
          <w:p w:rsidR="004C5ED6" w:rsidRPr="00773FF5" w:rsidRDefault="004C5ED6" w:rsidP="00F63CEE">
            <w:pPr>
              <w:ind w:left="-142"/>
              <w:jc w:val="center"/>
              <w:rPr>
                <w:rFonts w:ascii="Cambria" w:hAnsi="Cambria"/>
                <w:b/>
                <w:sz w:val="22"/>
                <w:szCs w:val="22"/>
              </w:rPr>
            </w:pPr>
            <w:r w:rsidRPr="00773FF5">
              <w:rPr>
                <w:rFonts w:ascii="Cambria" w:hAnsi="Cambria"/>
                <w:b/>
                <w:sz w:val="22"/>
                <w:szCs w:val="22"/>
              </w:rPr>
              <w:t>QUINTA</w:t>
            </w:r>
          </w:p>
        </w:tc>
      </w:tr>
      <w:tr w:rsidR="004C5ED6" w:rsidRPr="00773FF5" w:rsidTr="00682E7C">
        <w:tc>
          <w:tcPr>
            <w:tcW w:w="1796" w:type="pct"/>
            <w:vMerge w:val="restart"/>
            <w:tcBorders>
              <w:top w:val="single" w:sz="4" w:space="0" w:color="auto"/>
              <w:left w:val="single" w:sz="4" w:space="0" w:color="auto"/>
              <w:bottom w:val="single" w:sz="4" w:space="0" w:color="auto"/>
              <w:right w:val="single" w:sz="4" w:space="0" w:color="auto"/>
            </w:tcBorders>
            <w:vAlign w:val="center"/>
          </w:tcPr>
          <w:p w:rsidR="004C5ED6" w:rsidRPr="00773FF5" w:rsidRDefault="004C5ED6" w:rsidP="00682E7C">
            <w:pPr>
              <w:jc w:val="center"/>
              <w:rPr>
                <w:rFonts w:ascii="Cambria" w:hAnsi="Cambria"/>
                <w:b/>
                <w:i/>
                <w:caps/>
              </w:rPr>
            </w:pPr>
            <w:r w:rsidRPr="00773FF5">
              <w:rPr>
                <w:b/>
                <w:i/>
                <w:sz w:val="28"/>
                <w:szCs w:val="28"/>
              </w:rPr>
              <w:t>ISCRITTI</w:t>
            </w:r>
          </w:p>
        </w:tc>
        <w:tc>
          <w:tcPr>
            <w:tcW w:w="1425"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Maschi</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682E7C">
        <w:tc>
          <w:tcPr>
            <w:tcW w:w="0" w:type="auto"/>
            <w:vMerge/>
            <w:tcBorders>
              <w:top w:val="single" w:sz="4" w:space="0" w:color="auto"/>
              <w:left w:val="single" w:sz="4" w:space="0" w:color="auto"/>
              <w:bottom w:val="single" w:sz="4" w:space="0" w:color="auto"/>
              <w:right w:val="single" w:sz="4" w:space="0" w:color="auto"/>
            </w:tcBorders>
            <w:vAlign w:val="center"/>
          </w:tcPr>
          <w:p w:rsidR="004C5ED6" w:rsidRPr="00773FF5" w:rsidRDefault="004C5ED6" w:rsidP="00682E7C">
            <w:pPr>
              <w:rPr>
                <w:rFonts w:ascii="Cambria" w:hAnsi="Cambria"/>
                <w:b/>
                <w:i/>
                <w:caps/>
              </w:rPr>
            </w:pPr>
          </w:p>
        </w:tc>
        <w:tc>
          <w:tcPr>
            <w:tcW w:w="1425"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Femmine</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682E7C">
        <w:tc>
          <w:tcPr>
            <w:tcW w:w="0" w:type="auto"/>
            <w:vMerge/>
            <w:tcBorders>
              <w:top w:val="single" w:sz="4" w:space="0" w:color="auto"/>
              <w:left w:val="single" w:sz="4" w:space="0" w:color="auto"/>
              <w:bottom w:val="single" w:sz="4" w:space="0" w:color="auto"/>
              <w:right w:val="single" w:sz="4" w:space="0" w:color="auto"/>
            </w:tcBorders>
            <w:vAlign w:val="center"/>
          </w:tcPr>
          <w:p w:rsidR="004C5ED6" w:rsidRPr="00773FF5" w:rsidRDefault="004C5ED6" w:rsidP="00682E7C">
            <w:pPr>
              <w:rPr>
                <w:rFonts w:ascii="Cambria" w:hAnsi="Cambria"/>
                <w:b/>
                <w:i/>
                <w:caps/>
              </w:rPr>
            </w:pPr>
          </w:p>
        </w:tc>
        <w:tc>
          <w:tcPr>
            <w:tcW w:w="1425"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Totale</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682E7C">
        <w:tc>
          <w:tcPr>
            <w:tcW w:w="0" w:type="auto"/>
            <w:vMerge/>
            <w:tcBorders>
              <w:top w:val="single" w:sz="4" w:space="0" w:color="auto"/>
              <w:left w:val="single" w:sz="4" w:space="0" w:color="auto"/>
              <w:bottom w:val="single" w:sz="4" w:space="0" w:color="auto"/>
              <w:right w:val="single" w:sz="4" w:space="0" w:color="auto"/>
            </w:tcBorders>
            <w:vAlign w:val="center"/>
          </w:tcPr>
          <w:p w:rsidR="004C5ED6" w:rsidRPr="00773FF5" w:rsidRDefault="004C5ED6" w:rsidP="00682E7C">
            <w:pPr>
              <w:rPr>
                <w:rFonts w:ascii="Cambria" w:hAnsi="Cambria"/>
                <w:b/>
                <w:i/>
                <w:caps/>
              </w:rPr>
            </w:pPr>
          </w:p>
        </w:tc>
        <w:tc>
          <w:tcPr>
            <w:tcW w:w="1425"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di cui DSA</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682E7C">
        <w:tc>
          <w:tcPr>
            <w:tcW w:w="0" w:type="auto"/>
            <w:vMerge/>
            <w:tcBorders>
              <w:top w:val="single" w:sz="4" w:space="0" w:color="auto"/>
              <w:left w:val="single" w:sz="4" w:space="0" w:color="auto"/>
              <w:bottom w:val="single" w:sz="4" w:space="0" w:color="auto"/>
              <w:right w:val="single" w:sz="4" w:space="0" w:color="auto"/>
            </w:tcBorders>
            <w:vAlign w:val="center"/>
          </w:tcPr>
          <w:p w:rsidR="004C5ED6" w:rsidRPr="00773FF5" w:rsidRDefault="004C5ED6" w:rsidP="00682E7C">
            <w:pPr>
              <w:rPr>
                <w:rFonts w:ascii="Cambria" w:hAnsi="Cambria"/>
                <w:b/>
                <w:i/>
                <w:caps/>
              </w:rPr>
            </w:pPr>
          </w:p>
        </w:tc>
        <w:tc>
          <w:tcPr>
            <w:tcW w:w="1425" w:type="pct"/>
            <w:tcBorders>
              <w:top w:val="single" w:sz="4" w:space="0" w:color="auto"/>
              <w:left w:val="single" w:sz="4" w:space="0" w:color="auto"/>
              <w:bottom w:val="single" w:sz="4" w:space="0" w:color="auto"/>
              <w:right w:val="single" w:sz="4" w:space="0" w:color="auto"/>
            </w:tcBorders>
          </w:tcPr>
          <w:p w:rsidR="004C5ED6" w:rsidRPr="00773FF5" w:rsidRDefault="004C5ED6" w:rsidP="00F63CEE">
            <w:pPr>
              <w:rPr>
                <w:rFonts w:ascii="Cambria" w:hAnsi="Cambria"/>
                <w:b/>
                <w:i/>
                <w:caps/>
              </w:rPr>
            </w:pPr>
            <w:r w:rsidRPr="00773FF5">
              <w:rPr>
                <w:rFonts w:ascii="Cambria" w:hAnsi="Cambria"/>
                <w:b/>
                <w:i/>
                <w:sz w:val="23"/>
                <w:szCs w:val="23"/>
              </w:rPr>
              <w:t xml:space="preserve">di cui </w:t>
            </w:r>
            <w:r w:rsidR="00F63CEE" w:rsidRPr="00773FF5">
              <w:rPr>
                <w:rFonts w:ascii="Cambria" w:hAnsi="Cambria"/>
                <w:b/>
                <w:i/>
                <w:sz w:val="23"/>
                <w:szCs w:val="23"/>
              </w:rPr>
              <w:t>con disabilità</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Provenienti da altro Istituto</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Ritirati</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 xml:space="preserve">Trasferiti </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 xml:space="preserve">Non promossi provenienti da classe precedente </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Promossi</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Con sospensione giudizio</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sz w:val="23"/>
                <w:szCs w:val="23"/>
              </w:rPr>
            </w:pPr>
            <w:r w:rsidRPr="00773FF5">
              <w:rPr>
                <w:rFonts w:ascii="Cambria" w:hAnsi="Cambria"/>
                <w:b/>
                <w:i/>
                <w:sz w:val="23"/>
                <w:szCs w:val="23"/>
              </w:rPr>
              <w:t>Non promossi</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sz w:val="23"/>
                <w:szCs w:val="23"/>
              </w:rPr>
            </w:pPr>
            <w:r w:rsidRPr="00773FF5">
              <w:rPr>
                <w:rFonts w:ascii="Cambria" w:hAnsi="Cambria"/>
                <w:b/>
                <w:i/>
                <w:sz w:val="23"/>
                <w:szCs w:val="23"/>
              </w:rPr>
              <w:t>Tot.  Promozioni   (dopo le prove di settembre)</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r w:rsidR="004C5ED6" w:rsidRPr="00773FF5" w:rsidTr="005E02D5">
        <w:tc>
          <w:tcPr>
            <w:tcW w:w="3221" w:type="pct"/>
            <w:gridSpan w:val="2"/>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r w:rsidRPr="00773FF5">
              <w:rPr>
                <w:rFonts w:ascii="Cambria" w:hAnsi="Cambria"/>
                <w:b/>
                <w:i/>
                <w:sz w:val="23"/>
                <w:szCs w:val="23"/>
              </w:rPr>
              <w:t>Tot Non promossi (dopo le prove di settembre)</w:t>
            </w:r>
          </w:p>
        </w:tc>
        <w:tc>
          <w:tcPr>
            <w:tcW w:w="600"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611"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c>
          <w:tcPr>
            <w:tcW w:w="568" w:type="pct"/>
            <w:tcBorders>
              <w:top w:val="single" w:sz="4" w:space="0" w:color="auto"/>
              <w:left w:val="single" w:sz="4" w:space="0" w:color="auto"/>
              <w:bottom w:val="single" w:sz="4" w:space="0" w:color="auto"/>
              <w:right w:val="single" w:sz="4" w:space="0" w:color="auto"/>
            </w:tcBorders>
          </w:tcPr>
          <w:p w:rsidR="004C5ED6" w:rsidRPr="00773FF5" w:rsidRDefault="004C5ED6" w:rsidP="00682E7C">
            <w:pPr>
              <w:rPr>
                <w:rFonts w:ascii="Cambria" w:hAnsi="Cambria"/>
                <w:b/>
                <w:i/>
                <w:caps/>
              </w:rPr>
            </w:pPr>
          </w:p>
        </w:tc>
      </w:tr>
    </w:tbl>
    <w:p w:rsidR="005E02D5" w:rsidRDefault="005E02D5" w:rsidP="005B4806">
      <w:pPr>
        <w:pStyle w:val="Sottotitolo"/>
        <w:rPr>
          <w:sz w:val="28"/>
          <w:szCs w:val="28"/>
        </w:rPr>
      </w:pPr>
      <w:bookmarkStart w:id="21" w:name="_Toc482215823"/>
    </w:p>
    <w:p w:rsidR="00BD74E5" w:rsidRDefault="00BD74E5" w:rsidP="005B4806">
      <w:pPr>
        <w:pStyle w:val="Sottotitolo"/>
        <w:rPr>
          <w:sz w:val="28"/>
          <w:szCs w:val="28"/>
        </w:rPr>
      </w:pPr>
    </w:p>
    <w:p w:rsidR="00947A9D" w:rsidRPr="00676ADB" w:rsidRDefault="00F53AEA" w:rsidP="005B4806">
      <w:pPr>
        <w:pStyle w:val="Sottotitolo"/>
        <w:rPr>
          <w:sz w:val="28"/>
          <w:szCs w:val="28"/>
        </w:rPr>
      </w:pPr>
      <w:bookmarkStart w:id="22" w:name="_Toc131401951"/>
      <w:r w:rsidRPr="005B4806">
        <w:rPr>
          <w:sz w:val="28"/>
          <w:szCs w:val="28"/>
        </w:rPr>
        <w:lastRenderedPageBreak/>
        <w:t>ATTIVITÀ</w:t>
      </w:r>
      <w:r w:rsidR="00947A9D" w:rsidRPr="005B4806">
        <w:rPr>
          <w:sz w:val="28"/>
          <w:szCs w:val="28"/>
        </w:rPr>
        <w:t xml:space="preserve"> DI RECUPERO E</w:t>
      </w:r>
      <w:r w:rsidR="00EB515B" w:rsidRPr="005B4806">
        <w:rPr>
          <w:sz w:val="28"/>
          <w:szCs w:val="28"/>
        </w:rPr>
        <w:t>/</w:t>
      </w:r>
      <w:r w:rsidR="00947A9D" w:rsidRPr="005B4806">
        <w:rPr>
          <w:sz w:val="28"/>
          <w:szCs w:val="28"/>
        </w:rPr>
        <w:t>O POTENZIAMENTO EFFETTUAT</w:t>
      </w:r>
      <w:r w:rsidR="0093338C">
        <w:rPr>
          <w:sz w:val="28"/>
          <w:szCs w:val="28"/>
        </w:rPr>
        <w:t>E</w:t>
      </w:r>
      <w:r w:rsidR="00947A9D" w:rsidRPr="005B4806">
        <w:rPr>
          <w:sz w:val="28"/>
          <w:szCs w:val="28"/>
        </w:rPr>
        <w:t xml:space="preserve"> NELL’ULTIMO </w:t>
      </w:r>
      <w:bookmarkEnd w:id="21"/>
      <w:r w:rsidR="00791FE9" w:rsidRPr="00676ADB">
        <w:rPr>
          <w:sz w:val="28"/>
          <w:szCs w:val="28"/>
        </w:rPr>
        <w:t>ANNO SCOLASTICO</w:t>
      </w:r>
      <w:bookmarkEnd w:id="22"/>
    </w:p>
    <w:p w:rsidR="00947A9D" w:rsidRPr="00676ADB" w:rsidRDefault="00947A9D" w:rsidP="00B64AA5">
      <w:pPr>
        <w:pStyle w:val="Sottotitolo"/>
      </w:pPr>
    </w:p>
    <w:p w:rsidR="002E09BF" w:rsidRPr="00676ADB" w:rsidRDefault="002E09BF" w:rsidP="002E09BF"/>
    <w:p w:rsidR="002E09BF" w:rsidRPr="00676ADB" w:rsidRDefault="002E09BF" w:rsidP="002E09BF"/>
    <w:p w:rsidR="002E09BF" w:rsidRPr="00676ADB" w:rsidRDefault="002E09BF" w:rsidP="002E09BF"/>
    <w:p w:rsidR="002E09BF" w:rsidRPr="003762B2" w:rsidRDefault="002E09BF" w:rsidP="002E09BF">
      <w:pPr>
        <w:pStyle w:val="Sottotitolo"/>
        <w:rPr>
          <w:sz w:val="28"/>
          <w:szCs w:val="28"/>
        </w:rPr>
      </w:pPr>
      <w:bookmarkStart w:id="23" w:name="_Toc67582178"/>
      <w:bookmarkStart w:id="24" w:name="_Toc131401952"/>
      <w:bookmarkEnd w:id="19"/>
      <w:r w:rsidRPr="00676ADB">
        <w:rPr>
          <w:sz w:val="28"/>
          <w:szCs w:val="28"/>
        </w:rPr>
        <w:t xml:space="preserve">ATTIVITÀ EXTRACURRICOLARI DELL’ULTIMO </w:t>
      </w:r>
      <w:bookmarkEnd w:id="23"/>
      <w:r w:rsidR="00791FE9" w:rsidRPr="00676ADB">
        <w:rPr>
          <w:sz w:val="28"/>
          <w:szCs w:val="28"/>
        </w:rPr>
        <w:t>ANNO SCOLASTICO</w:t>
      </w:r>
      <w:bookmarkEnd w:id="24"/>
    </w:p>
    <w:p w:rsidR="002E09BF" w:rsidRDefault="002E09BF" w:rsidP="002E09BF"/>
    <w:p w:rsidR="002E09BF" w:rsidRPr="002602B2" w:rsidRDefault="002E09BF" w:rsidP="002E09BF">
      <w:pPr>
        <w:rPr>
          <w:rFonts w:ascii="Cambria" w:hAnsi="Cambria"/>
        </w:rPr>
      </w:pPr>
    </w:p>
    <w:p w:rsidR="002E09BF" w:rsidRPr="002602B2" w:rsidRDefault="002E09BF" w:rsidP="002E09BF">
      <w:pPr>
        <w:rPr>
          <w:rFonts w:ascii="Cambria" w:hAnsi="Cambria"/>
          <w:b/>
          <w:sz w:val="12"/>
          <w:szCs w:val="1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2E09BF" w:rsidRPr="002602B2" w:rsidTr="002E09BF">
        <w:trPr>
          <w:cantSplit/>
        </w:trPr>
        <w:tc>
          <w:tcPr>
            <w:tcW w:w="2622" w:type="dxa"/>
            <w:tcBorders>
              <w:top w:val="double" w:sz="6" w:space="0" w:color="auto"/>
              <w:left w:val="double" w:sz="6" w:space="0" w:color="auto"/>
              <w:bottom w:val="double" w:sz="6" w:space="0" w:color="auto"/>
              <w:right w:val="double" w:sz="6" w:space="0" w:color="auto"/>
            </w:tcBorders>
            <w:shd w:val="clear" w:color="auto" w:fill="F2F2F2"/>
            <w:vAlign w:val="center"/>
          </w:tcPr>
          <w:p w:rsidR="002E09BF" w:rsidRPr="002602B2" w:rsidRDefault="002E09BF" w:rsidP="002E09BF">
            <w:pPr>
              <w:jc w:val="center"/>
              <w:rPr>
                <w:rFonts w:ascii="Cambria" w:hAnsi="Cambria"/>
                <w:b/>
                <w:caps/>
              </w:rPr>
            </w:pPr>
            <w:r w:rsidRPr="002602B2">
              <w:rPr>
                <w:rFonts w:ascii="Cambria" w:hAnsi="Cambria"/>
                <w:b/>
                <w:caps/>
              </w:rPr>
              <w:t>Tipologia</w:t>
            </w:r>
          </w:p>
        </w:tc>
        <w:tc>
          <w:tcPr>
            <w:tcW w:w="7087" w:type="dxa"/>
            <w:tcBorders>
              <w:top w:val="double" w:sz="6" w:space="0" w:color="auto"/>
              <w:left w:val="double" w:sz="6" w:space="0" w:color="auto"/>
              <w:bottom w:val="double" w:sz="6" w:space="0" w:color="auto"/>
              <w:right w:val="double" w:sz="6" w:space="0" w:color="auto"/>
            </w:tcBorders>
            <w:shd w:val="clear" w:color="auto" w:fill="F2F2F2"/>
          </w:tcPr>
          <w:p w:rsidR="002E09BF" w:rsidRPr="002602B2" w:rsidRDefault="002E09BF" w:rsidP="002E09BF">
            <w:pPr>
              <w:jc w:val="center"/>
              <w:rPr>
                <w:rFonts w:ascii="Cambria" w:hAnsi="Cambria"/>
                <w:b/>
                <w:caps/>
              </w:rPr>
            </w:pPr>
            <w:r w:rsidRPr="002602B2">
              <w:rPr>
                <w:rFonts w:ascii="Cambria" w:hAnsi="Cambria"/>
                <w:b/>
                <w:caps/>
              </w:rPr>
              <w:t>oggetto, luogo, argomento</w:t>
            </w:r>
          </w:p>
        </w:tc>
      </w:tr>
      <w:tr w:rsidR="002E09BF" w:rsidRPr="002602B2" w:rsidTr="002E09BF">
        <w:trPr>
          <w:cantSplit/>
        </w:trPr>
        <w:tc>
          <w:tcPr>
            <w:tcW w:w="2622" w:type="dxa"/>
            <w:tcBorders>
              <w:top w:val="double" w:sz="6" w:space="0" w:color="auto"/>
              <w:left w:val="double" w:sz="6" w:space="0" w:color="auto"/>
              <w:bottom w:val="double" w:sz="6" w:space="0" w:color="auto"/>
              <w:right w:val="double" w:sz="6" w:space="0" w:color="auto"/>
            </w:tcBorders>
            <w:vAlign w:val="center"/>
          </w:tcPr>
          <w:p w:rsidR="002E09BF" w:rsidRPr="002602B2" w:rsidRDefault="002E09BF" w:rsidP="002E09BF">
            <w:pPr>
              <w:jc w:val="center"/>
              <w:rPr>
                <w:rFonts w:ascii="Cambria" w:hAnsi="Cambria"/>
                <w:b/>
                <w:caps/>
                <w:sz w:val="22"/>
                <w:szCs w:val="22"/>
              </w:rPr>
            </w:pPr>
            <w:r w:rsidRPr="002602B2">
              <w:rPr>
                <w:rFonts w:ascii="Cambria" w:hAnsi="Cambria"/>
                <w:b/>
                <w:caps/>
                <w:sz w:val="22"/>
                <w:szCs w:val="22"/>
              </w:rPr>
              <w:t>spettacoli/ conferenze</w:t>
            </w:r>
          </w:p>
        </w:tc>
        <w:tc>
          <w:tcPr>
            <w:tcW w:w="7087" w:type="dxa"/>
            <w:tcBorders>
              <w:top w:val="double" w:sz="6" w:space="0" w:color="auto"/>
              <w:left w:val="double" w:sz="6" w:space="0" w:color="auto"/>
              <w:bottom w:val="double" w:sz="6" w:space="0" w:color="auto"/>
              <w:right w:val="double" w:sz="6" w:space="0" w:color="auto"/>
            </w:tcBorders>
          </w:tcPr>
          <w:p w:rsidR="002E09BF" w:rsidRPr="002602B2" w:rsidRDefault="002E09BF" w:rsidP="006226CE">
            <w:pPr>
              <w:numPr>
                <w:ilvl w:val="0"/>
                <w:numId w:val="8"/>
              </w:numPr>
              <w:spacing w:before="60" w:after="60"/>
              <w:contextualSpacing/>
              <w:rPr>
                <w:rFonts w:ascii="Cambria" w:hAnsi="Cambria"/>
                <w:caps/>
                <w:color w:val="FF0000"/>
              </w:rPr>
            </w:pPr>
          </w:p>
        </w:tc>
      </w:tr>
      <w:tr w:rsidR="002E09BF" w:rsidRPr="002602B2" w:rsidTr="002E09BF">
        <w:trPr>
          <w:cantSplit/>
        </w:trPr>
        <w:tc>
          <w:tcPr>
            <w:tcW w:w="2622" w:type="dxa"/>
            <w:tcBorders>
              <w:top w:val="double" w:sz="6" w:space="0" w:color="auto"/>
              <w:left w:val="double" w:sz="6" w:space="0" w:color="auto"/>
              <w:bottom w:val="double" w:sz="6" w:space="0" w:color="auto"/>
              <w:right w:val="double" w:sz="6" w:space="0" w:color="auto"/>
            </w:tcBorders>
            <w:vAlign w:val="center"/>
          </w:tcPr>
          <w:p w:rsidR="002E09BF" w:rsidRPr="00DF0B5B" w:rsidRDefault="002E09BF" w:rsidP="002E09BF">
            <w:pPr>
              <w:jc w:val="center"/>
              <w:rPr>
                <w:rFonts w:ascii="Cambria" w:hAnsi="Cambria"/>
                <w:b/>
                <w:caps/>
                <w:sz w:val="20"/>
                <w:szCs w:val="20"/>
              </w:rPr>
            </w:pPr>
            <w:r w:rsidRPr="00DF0B5B">
              <w:rPr>
                <w:rFonts w:ascii="Cambria" w:hAnsi="Cambria"/>
                <w:b/>
                <w:caps/>
                <w:sz w:val="22"/>
                <w:szCs w:val="22"/>
              </w:rPr>
              <w:t>orientamento</w:t>
            </w:r>
          </w:p>
        </w:tc>
        <w:tc>
          <w:tcPr>
            <w:tcW w:w="7087" w:type="dxa"/>
            <w:tcBorders>
              <w:top w:val="double" w:sz="6" w:space="0" w:color="auto"/>
              <w:left w:val="double" w:sz="6" w:space="0" w:color="auto"/>
              <w:bottom w:val="double" w:sz="6" w:space="0" w:color="auto"/>
              <w:right w:val="double" w:sz="6" w:space="0" w:color="auto"/>
            </w:tcBorders>
          </w:tcPr>
          <w:p w:rsidR="002E09BF" w:rsidRPr="00DF0B5B" w:rsidRDefault="002E09BF" w:rsidP="006226CE">
            <w:pPr>
              <w:numPr>
                <w:ilvl w:val="0"/>
                <w:numId w:val="7"/>
              </w:numPr>
              <w:spacing w:before="60" w:after="60"/>
              <w:contextualSpacing/>
              <w:rPr>
                <w:rFonts w:ascii="Cambria" w:hAnsi="Cambria"/>
                <w:caps/>
              </w:rPr>
            </w:pPr>
          </w:p>
        </w:tc>
      </w:tr>
      <w:tr w:rsidR="002E09BF" w:rsidRPr="002602B2" w:rsidTr="002E09BF">
        <w:trPr>
          <w:cantSplit/>
        </w:trPr>
        <w:tc>
          <w:tcPr>
            <w:tcW w:w="2622" w:type="dxa"/>
            <w:tcBorders>
              <w:top w:val="double" w:sz="6" w:space="0" w:color="auto"/>
              <w:left w:val="double" w:sz="6" w:space="0" w:color="auto"/>
              <w:bottom w:val="double" w:sz="6" w:space="0" w:color="auto"/>
              <w:right w:val="double" w:sz="6" w:space="0" w:color="auto"/>
            </w:tcBorders>
            <w:vAlign w:val="center"/>
          </w:tcPr>
          <w:p w:rsidR="002E09BF" w:rsidRPr="00CF5792" w:rsidRDefault="002E09BF" w:rsidP="002E09BF">
            <w:pPr>
              <w:jc w:val="center"/>
              <w:rPr>
                <w:rFonts w:ascii="Cambria" w:hAnsi="Cambria"/>
                <w:b/>
                <w:caps/>
                <w:sz w:val="22"/>
                <w:szCs w:val="22"/>
              </w:rPr>
            </w:pPr>
            <w:r w:rsidRPr="00CF5792">
              <w:rPr>
                <w:rFonts w:ascii="Cambria" w:hAnsi="Cambria"/>
                <w:b/>
                <w:caps/>
                <w:sz w:val="22"/>
                <w:szCs w:val="22"/>
              </w:rPr>
              <w:t>ALTRO</w:t>
            </w:r>
          </w:p>
        </w:tc>
        <w:tc>
          <w:tcPr>
            <w:tcW w:w="7087" w:type="dxa"/>
            <w:tcBorders>
              <w:top w:val="double" w:sz="6" w:space="0" w:color="auto"/>
              <w:left w:val="double" w:sz="6" w:space="0" w:color="auto"/>
              <w:bottom w:val="double" w:sz="6" w:space="0" w:color="auto"/>
              <w:right w:val="double" w:sz="6" w:space="0" w:color="auto"/>
            </w:tcBorders>
          </w:tcPr>
          <w:p w:rsidR="002E09BF" w:rsidRPr="00CF5792" w:rsidRDefault="002E09BF" w:rsidP="006226CE">
            <w:pPr>
              <w:numPr>
                <w:ilvl w:val="0"/>
                <w:numId w:val="9"/>
              </w:numPr>
              <w:spacing w:before="60" w:after="60"/>
              <w:contextualSpacing/>
              <w:rPr>
                <w:rFonts w:ascii="Cambria" w:hAnsi="Cambria"/>
              </w:rPr>
            </w:pPr>
          </w:p>
        </w:tc>
      </w:tr>
    </w:tbl>
    <w:p w:rsidR="002E09BF" w:rsidRPr="002602B2" w:rsidRDefault="002E09BF" w:rsidP="002E09BF">
      <w:pPr>
        <w:tabs>
          <w:tab w:val="left" w:pos="360"/>
        </w:tabs>
        <w:jc w:val="both"/>
        <w:rPr>
          <w:rFonts w:ascii="Cambria" w:hAnsi="Cambria"/>
          <w:i/>
          <w:szCs w:val="20"/>
        </w:rPr>
      </w:pPr>
    </w:p>
    <w:p w:rsidR="00627F77" w:rsidRDefault="00627F77" w:rsidP="009549C4">
      <w:pPr>
        <w:pStyle w:val="Corpodeltesto1"/>
        <w:rPr>
          <w:rFonts w:ascii="Cambria" w:hAnsi="Cambria"/>
          <w:i/>
        </w:rPr>
      </w:pPr>
    </w:p>
    <w:p w:rsidR="00DF1E48" w:rsidRDefault="00DF1E48" w:rsidP="00DF1E48">
      <w:pPr>
        <w:rPr>
          <w:rFonts w:ascii="Cambria" w:hAnsi="Cambria"/>
          <w:b/>
          <w:sz w:val="22"/>
          <w:szCs w:val="22"/>
          <w:highlight w:val="yellow"/>
        </w:rPr>
      </w:pPr>
      <w:bookmarkStart w:id="25" w:name="_Toc413091914"/>
    </w:p>
    <w:p w:rsidR="00DF1E48" w:rsidRPr="00A04A26" w:rsidRDefault="00DF1E48" w:rsidP="00DF1E48">
      <w:pPr>
        <w:rPr>
          <w:rFonts w:ascii="Cambria" w:hAnsi="Cambria"/>
          <w:strike/>
          <w:sz w:val="8"/>
          <w:szCs w:val="8"/>
        </w:rPr>
      </w:pPr>
    </w:p>
    <w:p w:rsidR="00DF1E48" w:rsidRPr="000F44E0" w:rsidRDefault="00DF1E48" w:rsidP="00DF1E48">
      <w:pPr>
        <w:pStyle w:val="Sottotitolo"/>
        <w:rPr>
          <w:sz w:val="28"/>
          <w:szCs w:val="28"/>
        </w:rPr>
      </w:pPr>
      <w:bookmarkStart w:id="26" w:name="_Toc99614590"/>
      <w:bookmarkStart w:id="27" w:name="_Toc131401953"/>
      <w:r w:rsidRPr="000F44E0">
        <w:rPr>
          <w:sz w:val="28"/>
          <w:szCs w:val="28"/>
        </w:rPr>
        <w:t>EDUCAZIONE CIVICA</w:t>
      </w:r>
      <w:bookmarkEnd w:id="26"/>
      <w:r w:rsidR="00D90507" w:rsidRPr="000F44E0">
        <w:rPr>
          <w:sz w:val="28"/>
          <w:szCs w:val="28"/>
        </w:rPr>
        <w:t xml:space="preserve"> </w:t>
      </w:r>
      <w:r w:rsidRPr="000F44E0">
        <w:rPr>
          <w:sz w:val="28"/>
          <w:szCs w:val="28"/>
        </w:rPr>
        <w:t xml:space="preserve"> </w:t>
      </w:r>
      <w:r w:rsidR="000C533B" w:rsidRPr="00B027EA">
        <w:rPr>
          <w:sz w:val="28"/>
          <w:szCs w:val="28"/>
        </w:rPr>
        <w:t xml:space="preserve">aa. ss. 2020/21 </w:t>
      </w:r>
      <w:r w:rsidR="000C533B">
        <w:rPr>
          <w:sz w:val="28"/>
          <w:szCs w:val="28"/>
        </w:rPr>
        <w:t xml:space="preserve">- </w:t>
      </w:r>
      <w:r w:rsidR="000C533B" w:rsidRPr="00B027EA">
        <w:rPr>
          <w:sz w:val="28"/>
          <w:szCs w:val="28"/>
        </w:rPr>
        <w:t>2021/22</w:t>
      </w:r>
      <w:r w:rsidR="000C533B">
        <w:rPr>
          <w:sz w:val="28"/>
          <w:szCs w:val="28"/>
        </w:rPr>
        <w:t xml:space="preserve"> </w:t>
      </w:r>
      <w:r w:rsidR="005E02D5">
        <w:rPr>
          <w:sz w:val="28"/>
          <w:szCs w:val="28"/>
        </w:rPr>
        <w:t>-</w:t>
      </w:r>
      <w:r w:rsidR="000C533B">
        <w:rPr>
          <w:sz w:val="28"/>
          <w:szCs w:val="28"/>
        </w:rPr>
        <w:t xml:space="preserve"> </w:t>
      </w:r>
      <w:r w:rsidR="000C533B" w:rsidRPr="00676ADB">
        <w:rPr>
          <w:sz w:val="28"/>
          <w:szCs w:val="28"/>
        </w:rPr>
        <w:t>2022/23</w:t>
      </w:r>
      <w:bookmarkEnd w:id="27"/>
    </w:p>
    <w:p w:rsidR="00DF1E48" w:rsidRPr="000F44E0" w:rsidRDefault="00DF1E48" w:rsidP="00DF1E48">
      <w:r w:rsidRPr="000F44E0">
        <w:rPr>
          <w:rFonts w:ascii="Cambria" w:hAnsi="Cambria"/>
          <w:sz w:val="22"/>
          <w:szCs w:val="22"/>
        </w:rPr>
        <w:t>Istituita dalla legge 92/2019,  a tale insegnamento sono dedicate per ciascun anno almeno 33 ore</w:t>
      </w:r>
      <w:r w:rsidRPr="000F44E0">
        <w:t xml:space="preserve">. </w:t>
      </w:r>
    </w:p>
    <w:p w:rsidR="00DF1E48" w:rsidRPr="000F44E0" w:rsidRDefault="00DF1E48" w:rsidP="00DF1E48">
      <w:pPr>
        <w:jc w:val="both"/>
      </w:pPr>
    </w:p>
    <w:p w:rsidR="00DF1E48" w:rsidRPr="000F44E0" w:rsidRDefault="00DF1E48" w:rsidP="00DF1E48">
      <w:pPr>
        <w:jc w:val="both"/>
        <w:rPr>
          <w:rFonts w:ascii="Cambria" w:hAnsi="Cambria"/>
          <w:sz w:val="22"/>
          <w:szCs w:val="22"/>
        </w:rPr>
      </w:pPr>
      <w:r w:rsidRPr="000F44E0">
        <w:rPr>
          <w:rFonts w:ascii="Cambria" w:hAnsi="Cambria"/>
          <w:sz w:val="22"/>
          <w:szCs w:val="22"/>
        </w:rPr>
        <w:t xml:space="preserve">Le attività vengono suddivise in 4 aree: </w:t>
      </w:r>
    </w:p>
    <w:p w:rsidR="00DF1E48" w:rsidRPr="000F44E0" w:rsidRDefault="00DF1E48" w:rsidP="00DF1E48">
      <w:pPr>
        <w:jc w:val="both"/>
      </w:pPr>
    </w:p>
    <w:p w:rsidR="00DF1E48" w:rsidRPr="000F44E0" w:rsidRDefault="00DF1E48" w:rsidP="00DF1E48">
      <w:pPr>
        <w:jc w:val="both"/>
        <w:rPr>
          <w:rFonts w:ascii="Cambria" w:hAnsi="Cambria"/>
          <w:sz w:val="22"/>
          <w:szCs w:val="22"/>
        </w:rPr>
      </w:pPr>
      <w:r w:rsidRPr="000F44E0">
        <w:t xml:space="preserve">1) </w:t>
      </w:r>
      <w:r w:rsidRPr="000F44E0">
        <w:rPr>
          <w:rFonts w:ascii="Cambria" w:hAnsi="Cambria"/>
          <w:sz w:val="22"/>
          <w:szCs w:val="22"/>
        </w:rPr>
        <w:t xml:space="preserve">APPROFONDIMENTI per la conoscenza dei REGOLAMENTI vari (disciplina, sicurezza, igiene , …. ) e PARTECIPAZIONE alla vita della scuola (OO.CC elezioni … ) </w:t>
      </w:r>
    </w:p>
    <w:p w:rsidR="00DF1E48" w:rsidRPr="000F44E0" w:rsidRDefault="00DF1E48" w:rsidP="00DF1E48">
      <w:pPr>
        <w:jc w:val="both"/>
        <w:rPr>
          <w:rFonts w:ascii="Cambria" w:hAnsi="Cambria"/>
          <w:sz w:val="22"/>
          <w:szCs w:val="22"/>
        </w:rPr>
      </w:pPr>
      <w:r w:rsidRPr="000F44E0">
        <w:rPr>
          <w:rFonts w:ascii="Cambria" w:hAnsi="Cambria"/>
          <w:sz w:val="22"/>
          <w:szCs w:val="22"/>
        </w:rPr>
        <w:t>Si tratta di attività che vengono svolte nell’ambito dello svolgimento delle attività ordinarie a cura dei docenti del CdC.</w:t>
      </w:r>
    </w:p>
    <w:p w:rsidR="00DF1E48" w:rsidRPr="000F44E0" w:rsidRDefault="00DF1E48" w:rsidP="00DF1E48">
      <w:pPr>
        <w:jc w:val="both"/>
      </w:pPr>
    </w:p>
    <w:p w:rsidR="00DF1E48" w:rsidRPr="000F44E0" w:rsidRDefault="00DF1E48" w:rsidP="00DF1E48">
      <w:pPr>
        <w:jc w:val="both"/>
        <w:rPr>
          <w:rFonts w:ascii="Cambria" w:hAnsi="Cambria"/>
          <w:sz w:val="22"/>
          <w:szCs w:val="22"/>
        </w:rPr>
      </w:pPr>
      <w:r w:rsidRPr="000F44E0">
        <w:t>2</w:t>
      </w:r>
      <w:r w:rsidRPr="000F44E0">
        <w:rPr>
          <w:rFonts w:ascii="Cambria" w:hAnsi="Cambria"/>
          <w:sz w:val="22"/>
          <w:szCs w:val="22"/>
        </w:rPr>
        <w:t xml:space="preserve">) PERCORSO CITTADINANZA DIGITALE </w:t>
      </w:r>
    </w:p>
    <w:p w:rsidR="00DF1E48" w:rsidRPr="000F44E0" w:rsidRDefault="00DF1E48" w:rsidP="00DF1E48">
      <w:pPr>
        <w:jc w:val="both"/>
        <w:rPr>
          <w:rFonts w:ascii="Cambria" w:hAnsi="Cambria"/>
          <w:sz w:val="22"/>
          <w:szCs w:val="22"/>
        </w:rPr>
      </w:pPr>
      <w:r w:rsidRPr="000F44E0">
        <w:rPr>
          <w:rFonts w:ascii="Cambria" w:hAnsi="Cambria"/>
          <w:sz w:val="22"/>
          <w:szCs w:val="22"/>
        </w:rPr>
        <w:t>Le attività sono attuate dai docenti del CdC in base alle competenze con il supporto sia formativo che al bisogno in classe del team digitale.</w:t>
      </w:r>
    </w:p>
    <w:p w:rsidR="00DF1E48" w:rsidRPr="000F44E0" w:rsidRDefault="00DF1E48" w:rsidP="00DF1E48">
      <w:pPr>
        <w:jc w:val="both"/>
        <w:rPr>
          <w:rFonts w:ascii="Cambria" w:hAnsi="Cambria"/>
          <w:sz w:val="22"/>
          <w:szCs w:val="22"/>
        </w:rPr>
      </w:pPr>
    </w:p>
    <w:p w:rsidR="00DF1E48" w:rsidRPr="000F44E0" w:rsidRDefault="00DF1E48" w:rsidP="00DF1E48">
      <w:pPr>
        <w:jc w:val="both"/>
        <w:rPr>
          <w:rFonts w:ascii="Cambria" w:hAnsi="Cambria"/>
          <w:sz w:val="22"/>
          <w:szCs w:val="22"/>
        </w:rPr>
      </w:pPr>
      <w:r w:rsidRPr="000F44E0">
        <w:rPr>
          <w:rFonts w:ascii="Cambria" w:hAnsi="Cambria"/>
          <w:sz w:val="22"/>
          <w:szCs w:val="22"/>
        </w:rPr>
        <w:t xml:space="preserve">3) PERCORSO SU TEMATICHE GIURIDICHE </w:t>
      </w:r>
    </w:p>
    <w:p w:rsidR="00DF1E48" w:rsidRPr="000F44E0" w:rsidRDefault="00DF1E48" w:rsidP="00DF1E48">
      <w:pPr>
        <w:jc w:val="both"/>
        <w:rPr>
          <w:rFonts w:ascii="Cambria" w:hAnsi="Cambria"/>
          <w:sz w:val="22"/>
          <w:szCs w:val="22"/>
        </w:rPr>
      </w:pPr>
      <w:r w:rsidRPr="000F44E0">
        <w:rPr>
          <w:rFonts w:ascii="Cambria" w:hAnsi="Cambria"/>
          <w:sz w:val="22"/>
          <w:szCs w:val="22"/>
        </w:rPr>
        <w:t xml:space="preserve">Le attività vengono attuate mediante risorse interne dell’organico dell’autonomia, ovvero docenti titolari della disciplina Diritto , mediante un pacchetto orario di almeno 8 ore; qualora nell’ambito di un consiglio di classe fossero presenti competenze derivanti da esperienze didattiche già condotte sui temi previsti, il docente individuato gestirà l’attività in autonomia nell’ambito dei contenuti previsti dal percorso, fornendo relativa programmazione. </w:t>
      </w:r>
    </w:p>
    <w:p w:rsidR="00DF1E48" w:rsidRPr="000F44E0" w:rsidRDefault="00DF1E48" w:rsidP="00DF1E48"/>
    <w:p w:rsidR="00DF1E48" w:rsidRPr="000F44E0" w:rsidRDefault="00DF1E48" w:rsidP="00DF1E48">
      <w:pPr>
        <w:jc w:val="both"/>
        <w:rPr>
          <w:rFonts w:ascii="Cambria" w:hAnsi="Cambria"/>
          <w:sz w:val="22"/>
          <w:szCs w:val="22"/>
        </w:rPr>
      </w:pPr>
      <w:r w:rsidRPr="000F44E0">
        <w:t>4</w:t>
      </w:r>
      <w:r w:rsidRPr="000F44E0">
        <w:rPr>
          <w:rFonts w:ascii="Cambria" w:hAnsi="Cambria"/>
          <w:sz w:val="22"/>
          <w:szCs w:val="22"/>
        </w:rPr>
        <w:t>) UNITÀ DIDATTICA TRASVERSALE SUI TEMI DELL’EDUCAZIONE AMBIENTALE, SALUTE , DIRITTI UMANI /CULTURA PARITARIA</w:t>
      </w:r>
    </w:p>
    <w:p w:rsidR="00DF1E48" w:rsidRPr="000F44E0" w:rsidRDefault="00DF1E48" w:rsidP="00DF1E48">
      <w:pPr>
        <w:jc w:val="both"/>
        <w:rPr>
          <w:rFonts w:ascii="Cambria" w:hAnsi="Cambria"/>
          <w:sz w:val="22"/>
          <w:szCs w:val="22"/>
        </w:rPr>
      </w:pPr>
      <w:r w:rsidRPr="000F44E0">
        <w:rPr>
          <w:rFonts w:ascii="Cambria" w:hAnsi="Cambria"/>
          <w:sz w:val="22"/>
          <w:szCs w:val="22"/>
        </w:rPr>
        <w:t xml:space="preserve">Tale unità viene attuata dai docenti dei Consigli di classe sulla base di una quadro di riferimento avvalendosi di materiali e consulenza offerta da docenti referenti del settore nonché con possibili interventi esperti. </w:t>
      </w:r>
    </w:p>
    <w:p w:rsidR="00DF1E48" w:rsidRPr="000F44E0" w:rsidRDefault="00DF1E48" w:rsidP="00DF1E48">
      <w:pPr>
        <w:jc w:val="both"/>
      </w:pPr>
    </w:p>
    <w:p w:rsidR="00DF1E48" w:rsidRPr="000F44E0" w:rsidRDefault="00DF1E48" w:rsidP="00DF1E48">
      <w:pPr>
        <w:jc w:val="both"/>
        <w:rPr>
          <w:rFonts w:ascii="Cambria" w:hAnsi="Cambria"/>
          <w:sz w:val="22"/>
          <w:szCs w:val="22"/>
        </w:rPr>
      </w:pPr>
      <w:r w:rsidRPr="000F44E0">
        <w:rPr>
          <w:rFonts w:ascii="Cambria" w:hAnsi="Cambria"/>
          <w:sz w:val="22"/>
          <w:szCs w:val="22"/>
        </w:rPr>
        <w:t>Per ciascuno di questi settori sono state elaborate, a cura dei rispettivi referenti, alcune proposte progettuali sintetiche tali da poter essere attuate nei pacchetti orari individuati, talvolta con indicazione di possibili ampliamenti / approfondimenti; tali percorsi si pongono lo scopo di guidare e supportare i docenti anche mediante materiali che saranno resi disponibili per lo sviluppo con le classi (testi, documenti …. )</w:t>
      </w:r>
    </w:p>
    <w:p w:rsidR="00DF1E48" w:rsidRPr="000F44E0" w:rsidRDefault="00DF1E48" w:rsidP="00DF1E48">
      <w:pPr>
        <w:jc w:val="both"/>
        <w:rPr>
          <w:rFonts w:ascii="Cambria" w:hAnsi="Cambria"/>
          <w:sz w:val="22"/>
          <w:szCs w:val="22"/>
        </w:rPr>
      </w:pPr>
    </w:p>
    <w:p w:rsidR="00DF1E48" w:rsidRPr="000F44E0" w:rsidRDefault="00DF1E48" w:rsidP="00DF1E48">
      <w:pPr>
        <w:jc w:val="both"/>
        <w:rPr>
          <w:rFonts w:ascii="Cambria" w:hAnsi="Cambria"/>
          <w:sz w:val="22"/>
          <w:szCs w:val="22"/>
        </w:rPr>
      </w:pPr>
      <w:r w:rsidRPr="000F44E0">
        <w:rPr>
          <w:rFonts w:ascii="Cambria" w:hAnsi="Cambria"/>
          <w:sz w:val="22"/>
          <w:szCs w:val="22"/>
        </w:rPr>
        <w:t xml:space="preserve">Attività/compiti/proposti dal C.d.C. per l’attuazione del </w:t>
      </w:r>
      <w:r w:rsidRPr="000F44E0">
        <w:rPr>
          <w:rFonts w:ascii="Cambria" w:hAnsi="Cambria"/>
          <w:b/>
          <w:sz w:val="22"/>
          <w:szCs w:val="22"/>
        </w:rPr>
        <w:t>PIANO DI SVILUPPO EDUCAZIONE CIVICA</w:t>
      </w:r>
      <w:r w:rsidRPr="000F44E0">
        <w:rPr>
          <w:rFonts w:ascii="Cambria" w:hAnsi="Cambria"/>
          <w:sz w:val="22"/>
          <w:szCs w:val="22"/>
        </w:rPr>
        <w:t>; (vanno inserite collaborazioni con esperti, enti o associazioni; attività mirate, disciplinari o pluridisciplinari…)</w:t>
      </w:r>
    </w:p>
    <w:p w:rsidR="00DF1E48" w:rsidRDefault="00DF1E48" w:rsidP="00DF1E48">
      <w:pPr>
        <w:jc w:val="both"/>
        <w:rPr>
          <w:rFonts w:ascii="Cambria" w:hAnsi="Cambria"/>
          <w:sz w:val="22"/>
          <w:szCs w:val="22"/>
        </w:rPr>
      </w:pPr>
    </w:p>
    <w:p w:rsidR="001C7F86" w:rsidRPr="000F44E0" w:rsidRDefault="001C7F86" w:rsidP="00DF1E48">
      <w:pPr>
        <w:jc w:val="both"/>
        <w:rPr>
          <w:rFonts w:ascii="Cambria" w:hAnsi="Cambri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84"/>
      </w:tblGrid>
      <w:tr w:rsidR="00FD5CDB" w:rsidRPr="001C7F86" w:rsidTr="00FD5CDB">
        <w:trPr>
          <w:trHeight w:val="489"/>
          <w:jc w:val="center"/>
        </w:trPr>
        <w:tc>
          <w:tcPr>
            <w:tcW w:w="5000" w:type="pct"/>
            <w:tcBorders>
              <w:top w:val="double" w:sz="6" w:space="0" w:color="auto"/>
              <w:left w:val="double" w:sz="6" w:space="0" w:color="auto"/>
              <w:bottom w:val="double" w:sz="6" w:space="0" w:color="auto"/>
              <w:right w:val="double" w:sz="6" w:space="0" w:color="auto"/>
            </w:tcBorders>
            <w:tcMar>
              <w:top w:w="0" w:type="dxa"/>
              <w:left w:w="0" w:type="dxa"/>
              <w:bottom w:w="0" w:type="dxa"/>
              <w:right w:w="0" w:type="dxa"/>
            </w:tcMar>
            <w:vAlign w:val="center"/>
            <w:hideMark/>
          </w:tcPr>
          <w:p w:rsidR="00FD5CDB" w:rsidRPr="001C7F86" w:rsidRDefault="00FD5CDB" w:rsidP="00DA44F3">
            <w:pPr>
              <w:ind w:left="57"/>
            </w:pPr>
            <w:r w:rsidRPr="000F44E0">
              <w:br w:type="page"/>
            </w:r>
            <w:r w:rsidR="00DA44F3" w:rsidRPr="001C7F86">
              <w:rPr>
                <w:rFonts w:ascii="Cambria" w:hAnsi="Cambria"/>
                <w:b/>
              </w:rPr>
              <w:t>PIANO DI SVILUPPO EDUCAZIONE CIVICA CLASSE TERZA  A.S. 2020/21</w:t>
            </w:r>
          </w:p>
        </w:tc>
      </w:tr>
    </w:tbl>
    <w:p w:rsidR="00DA44F3" w:rsidRPr="001B589E" w:rsidRDefault="00DA44F3" w:rsidP="00DA44F3">
      <w:pPr>
        <w:jc w:val="both"/>
        <w:rPr>
          <w:rFonts w:ascii="Cambria" w:hAnsi="Cambria"/>
          <w:i/>
          <w:sz w:val="22"/>
          <w:szCs w:val="22"/>
        </w:rPr>
      </w:pPr>
      <w:r w:rsidRPr="001B589E">
        <w:rPr>
          <w:rFonts w:ascii="Cambria" w:hAnsi="Cambria"/>
          <w:i/>
          <w:sz w:val="22"/>
          <w:szCs w:val="22"/>
        </w:rPr>
        <w:t xml:space="preserve">(riportare la  tabella inserita </w:t>
      </w:r>
      <w:r w:rsidR="001B589E" w:rsidRPr="001B589E">
        <w:rPr>
          <w:rFonts w:ascii="Cambria" w:hAnsi="Cambria"/>
          <w:i/>
          <w:sz w:val="22"/>
          <w:szCs w:val="22"/>
        </w:rPr>
        <w:t>nella versione finale del</w:t>
      </w:r>
      <w:r w:rsidRPr="001B589E">
        <w:rPr>
          <w:rFonts w:ascii="Cambria" w:hAnsi="Cambria"/>
          <w:i/>
          <w:sz w:val="22"/>
          <w:szCs w:val="22"/>
        </w:rPr>
        <w:t xml:space="preserve"> documento di </w:t>
      </w:r>
      <w:r w:rsidRPr="001B589E">
        <w:rPr>
          <w:rFonts w:ascii="Cambria" w:hAnsi="Cambria" w:cs="Arial"/>
          <w:bCs/>
          <w:i/>
          <w:caps/>
          <w:sz w:val="22"/>
          <w:szCs w:val="22"/>
        </w:rPr>
        <w:t xml:space="preserve">Programmazione del consiglio di Classe </w:t>
      </w:r>
      <w:r w:rsidRPr="001B589E">
        <w:rPr>
          <w:rFonts w:ascii="Cambria" w:hAnsi="Cambria" w:cs="Arial"/>
          <w:bCs/>
          <w:i/>
          <w:sz w:val="22"/>
          <w:szCs w:val="22"/>
        </w:rPr>
        <w:t>dell’anno scolastico 2020/21)</w:t>
      </w:r>
    </w:p>
    <w:p w:rsidR="00DA44F3" w:rsidRDefault="00DA44F3" w:rsidP="00FD5CDB">
      <w:pPr>
        <w:rPr>
          <w:rFonts w:ascii="Cambria" w:hAnsi="Cambria"/>
          <w:b/>
          <w:sz w:val="22"/>
          <w:szCs w:val="22"/>
        </w:rPr>
      </w:pPr>
    </w:p>
    <w:p w:rsidR="001C7F86" w:rsidRDefault="001C7F86" w:rsidP="00FD5CDB">
      <w:pPr>
        <w:rPr>
          <w:rFonts w:ascii="Cambria" w:hAnsi="Cambria"/>
          <w:b/>
          <w:sz w:val="22"/>
          <w:szCs w:val="22"/>
        </w:rPr>
      </w:pPr>
    </w:p>
    <w:p w:rsidR="001C7F86" w:rsidRDefault="001C7F86" w:rsidP="00FD5CDB">
      <w:pPr>
        <w:rPr>
          <w:rFonts w:ascii="Cambria" w:hAnsi="Cambria"/>
          <w:b/>
          <w:sz w:val="22"/>
          <w:szCs w:val="22"/>
        </w:rPr>
      </w:pPr>
    </w:p>
    <w:p w:rsidR="001C7F86" w:rsidRDefault="001C7F86" w:rsidP="00FD5CDB">
      <w:pPr>
        <w:rPr>
          <w:rFonts w:ascii="Cambria" w:hAnsi="Cambria"/>
          <w:b/>
          <w:sz w:val="22"/>
          <w:szCs w:val="22"/>
        </w:rPr>
      </w:pPr>
    </w:p>
    <w:p w:rsidR="001C7F86" w:rsidRDefault="001C7F86" w:rsidP="00FD5CDB">
      <w:pPr>
        <w:rPr>
          <w:rFonts w:ascii="Cambria" w:hAnsi="Cambria"/>
          <w:b/>
          <w:sz w:val="22"/>
          <w:szCs w:val="22"/>
        </w:rPr>
      </w:pPr>
    </w:p>
    <w:p w:rsidR="00FD5CDB" w:rsidRDefault="00FD5CDB" w:rsidP="00FD5CDB">
      <w:pPr>
        <w:rPr>
          <w:rFonts w:ascii="Cambria" w:hAnsi="Cambria"/>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4"/>
      </w:tblGrid>
      <w:tr w:rsidR="00D425AD" w:rsidRPr="001C7F86" w:rsidTr="005C1BF4">
        <w:trPr>
          <w:trHeight w:val="489"/>
          <w:jc w:val="center"/>
        </w:trPr>
        <w:tc>
          <w:tcPr>
            <w:tcW w:w="5000" w:type="pct"/>
            <w:tcBorders>
              <w:top w:val="double" w:sz="6" w:space="0" w:color="auto"/>
              <w:left w:val="double" w:sz="6" w:space="0" w:color="auto"/>
              <w:bottom w:val="double" w:sz="6" w:space="0" w:color="auto"/>
              <w:right w:val="double" w:sz="6" w:space="0" w:color="auto"/>
            </w:tcBorders>
            <w:tcMar>
              <w:left w:w="0" w:type="dxa"/>
              <w:right w:w="0" w:type="dxa"/>
            </w:tcMar>
            <w:vAlign w:val="center"/>
          </w:tcPr>
          <w:p w:rsidR="00D425AD" w:rsidRPr="001C7F86" w:rsidRDefault="00D425AD" w:rsidP="005C1BF4">
            <w:r w:rsidRPr="00B027EA">
              <w:br w:type="page"/>
            </w:r>
            <w:r>
              <w:t xml:space="preserve"> </w:t>
            </w:r>
            <w:r w:rsidRPr="001C7F86">
              <w:rPr>
                <w:rFonts w:ascii="Cambria" w:hAnsi="Cambria"/>
                <w:b/>
              </w:rPr>
              <w:t>PIANO DI SVILUPPO EDUCAZIONE CIVICA CLASSE QUARTA A.S. 2021/22</w:t>
            </w:r>
          </w:p>
        </w:tc>
      </w:tr>
    </w:tbl>
    <w:p w:rsidR="00D425AD" w:rsidRPr="001B589E" w:rsidRDefault="00D425AD" w:rsidP="00D425AD">
      <w:pPr>
        <w:jc w:val="both"/>
        <w:rPr>
          <w:rFonts w:ascii="Cambria" w:hAnsi="Cambria"/>
          <w:i/>
          <w:sz w:val="22"/>
          <w:szCs w:val="22"/>
        </w:rPr>
      </w:pPr>
      <w:r w:rsidRPr="001B589E">
        <w:rPr>
          <w:rFonts w:ascii="Cambria" w:hAnsi="Cambria"/>
          <w:i/>
          <w:sz w:val="22"/>
          <w:szCs w:val="22"/>
        </w:rPr>
        <w:t xml:space="preserve">(riportare la  tabella inserita </w:t>
      </w:r>
      <w:r w:rsidR="001B589E" w:rsidRPr="001B589E">
        <w:rPr>
          <w:rFonts w:ascii="Cambria" w:hAnsi="Cambria"/>
          <w:i/>
          <w:sz w:val="22"/>
          <w:szCs w:val="22"/>
        </w:rPr>
        <w:t xml:space="preserve">nella versione finale del </w:t>
      </w:r>
      <w:r w:rsidRPr="001B589E">
        <w:rPr>
          <w:rFonts w:ascii="Cambria" w:hAnsi="Cambria"/>
          <w:i/>
          <w:sz w:val="22"/>
          <w:szCs w:val="22"/>
        </w:rPr>
        <w:t xml:space="preserve">documento di </w:t>
      </w:r>
      <w:r w:rsidRPr="001B589E">
        <w:rPr>
          <w:rFonts w:ascii="Cambria" w:hAnsi="Cambria" w:cs="Arial"/>
          <w:bCs/>
          <w:i/>
          <w:caps/>
          <w:sz w:val="22"/>
          <w:szCs w:val="22"/>
        </w:rPr>
        <w:t xml:space="preserve">Programmazione del consiglio di Classe </w:t>
      </w:r>
      <w:r w:rsidRPr="001B589E">
        <w:rPr>
          <w:rFonts w:ascii="Cambria" w:hAnsi="Cambria" w:cs="Arial"/>
          <w:bCs/>
          <w:i/>
          <w:sz w:val="22"/>
          <w:szCs w:val="22"/>
        </w:rPr>
        <w:t>dell’anno scolastico 2021/22)</w:t>
      </w:r>
    </w:p>
    <w:p w:rsidR="00D425AD" w:rsidRDefault="00D425AD" w:rsidP="00D425AD"/>
    <w:p w:rsidR="001C7F86" w:rsidRDefault="001C7F86" w:rsidP="00D425AD"/>
    <w:p w:rsidR="001C7F86" w:rsidRDefault="001C7F86" w:rsidP="00D425AD"/>
    <w:p w:rsidR="001C7F86" w:rsidRDefault="001C7F86" w:rsidP="00D425AD"/>
    <w:p w:rsidR="002E09BF" w:rsidRDefault="002E09BF" w:rsidP="002E09BF">
      <w:pPr>
        <w:rPr>
          <w:rFonts w:ascii="Cambria" w:hAnsi="Cambri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4"/>
      </w:tblGrid>
      <w:tr w:rsidR="002B4E70" w:rsidRPr="001C7F86" w:rsidTr="005C1BF4">
        <w:trPr>
          <w:trHeight w:val="489"/>
          <w:jc w:val="center"/>
        </w:trPr>
        <w:tc>
          <w:tcPr>
            <w:tcW w:w="5000" w:type="pct"/>
            <w:tcBorders>
              <w:top w:val="double" w:sz="6" w:space="0" w:color="auto"/>
              <w:left w:val="double" w:sz="6" w:space="0" w:color="auto"/>
              <w:bottom w:val="double" w:sz="6" w:space="0" w:color="auto"/>
              <w:right w:val="double" w:sz="6" w:space="0" w:color="auto"/>
            </w:tcBorders>
            <w:tcMar>
              <w:left w:w="0" w:type="dxa"/>
              <w:right w:w="0" w:type="dxa"/>
            </w:tcMar>
            <w:vAlign w:val="center"/>
          </w:tcPr>
          <w:p w:rsidR="002B4E70" w:rsidRPr="001C7F86" w:rsidRDefault="002B4E70" w:rsidP="005C1BF4">
            <w:r w:rsidRPr="00B63F93">
              <w:br w:type="page"/>
            </w:r>
            <w:r>
              <w:t xml:space="preserve"> </w:t>
            </w:r>
            <w:r w:rsidRPr="001C7F86">
              <w:rPr>
                <w:rFonts w:ascii="Cambria" w:hAnsi="Cambria"/>
                <w:b/>
              </w:rPr>
              <w:t>PIANO DI SVILUPPO EDUCAZIONE CIVICA CLASSE QUINTA A.S. 2022/23</w:t>
            </w:r>
          </w:p>
        </w:tc>
      </w:tr>
    </w:tbl>
    <w:p w:rsidR="002B4E70" w:rsidRPr="001B589E" w:rsidRDefault="002B4E70" w:rsidP="002B4E70">
      <w:pPr>
        <w:jc w:val="both"/>
        <w:rPr>
          <w:rFonts w:ascii="Cambria" w:hAnsi="Cambria"/>
          <w:i/>
          <w:sz w:val="22"/>
          <w:szCs w:val="22"/>
        </w:rPr>
      </w:pPr>
      <w:r w:rsidRPr="001B589E">
        <w:rPr>
          <w:rFonts w:ascii="Cambria" w:hAnsi="Cambria"/>
          <w:i/>
          <w:sz w:val="22"/>
          <w:szCs w:val="22"/>
        </w:rPr>
        <w:t xml:space="preserve">(riportare la  tabella inserita </w:t>
      </w:r>
      <w:r w:rsidR="001B589E" w:rsidRPr="001B589E">
        <w:rPr>
          <w:rFonts w:ascii="Cambria" w:hAnsi="Cambria"/>
          <w:i/>
          <w:sz w:val="22"/>
          <w:szCs w:val="22"/>
        </w:rPr>
        <w:t xml:space="preserve">nella versione finale del </w:t>
      </w:r>
      <w:r w:rsidRPr="001B589E">
        <w:rPr>
          <w:rFonts w:ascii="Cambria" w:hAnsi="Cambria"/>
          <w:i/>
          <w:sz w:val="22"/>
          <w:szCs w:val="22"/>
        </w:rPr>
        <w:t xml:space="preserve">documento di </w:t>
      </w:r>
      <w:r w:rsidRPr="001B589E">
        <w:rPr>
          <w:rFonts w:ascii="Cambria" w:hAnsi="Cambria" w:cs="Arial"/>
          <w:bCs/>
          <w:i/>
          <w:caps/>
          <w:sz w:val="22"/>
          <w:szCs w:val="22"/>
        </w:rPr>
        <w:t xml:space="preserve">Programmazione del consiglio di Classe </w:t>
      </w:r>
      <w:r w:rsidRPr="001B589E">
        <w:rPr>
          <w:rFonts w:ascii="Cambria" w:hAnsi="Cambria" w:cs="Arial"/>
          <w:bCs/>
          <w:i/>
          <w:sz w:val="22"/>
          <w:szCs w:val="22"/>
        </w:rPr>
        <w:t>dell’anno scolastico 2022/23)</w:t>
      </w:r>
    </w:p>
    <w:p w:rsidR="00C04A5A" w:rsidRDefault="00C04A5A" w:rsidP="00C04A5A">
      <w:pPr>
        <w:pStyle w:val="Sottotitolo"/>
        <w:rPr>
          <w:sz w:val="28"/>
          <w:szCs w:val="28"/>
        </w:rPr>
      </w:pPr>
    </w:p>
    <w:p w:rsidR="001C7F86" w:rsidRDefault="001C7F86" w:rsidP="0010211B">
      <w:pPr>
        <w:pStyle w:val="Sottotitolo"/>
        <w:rPr>
          <w:sz w:val="28"/>
          <w:szCs w:val="28"/>
        </w:rPr>
      </w:pPr>
    </w:p>
    <w:p w:rsidR="001C7F86" w:rsidRDefault="001C7F86" w:rsidP="0010211B">
      <w:pPr>
        <w:pStyle w:val="Sottotitolo"/>
        <w:rPr>
          <w:sz w:val="28"/>
          <w:szCs w:val="28"/>
        </w:rPr>
      </w:pPr>
    </w:p>
    <w:p w:rsidR="001C7F86" w:rsidRDefault="001C7F86" w:rsidP="0010211B">
      <w:pPr>
        <w:pStyle w:val="Sottotitolo"/>
        <w:rPr>
          <w:sz w:val="28"/>
          <w:szCs w:val="28"/>
        </w:rPr>
      </w:pPr>
    </w:p>
    <w:p w:rsidR="00EC47AE" w:rsidRPr="0010211B" w:rsidRDefault="00EC47AE" w:rsidP="0010211B">
      <w:pPr>
        <w:pStyle w:val="Sottotitolo"/>
        <w:rPr>
          <w:sz w:val="28"/>
          <w:szCs w:val="28"/>
        </w:rPr>
      </w:pPr>
      <w:bookmarkStart w:id="28" w:name="_Toc131401954"/>
      <w:r w:rsidRPr="0010211B">
        <w:rPr>
          <w:sz w:val="28"/>
          <w:szCs w:val="28"/>
        </w:rPr>
        <w:t>ESPERIENZA CLIL PROPOSTA ALLA CLASSE</w:t>
      </w:r>
      <w:bookmarkEnd w:id="28"/>
    </w:p>
    <w:p w:rsidR="00EC47AE" w:rsidRPr="00EC47AE" w:rsidRDefault="00EC47AE" w:rsidP="00EC47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5"/>
        <w:gridCol w:w="2445"/>
      </w:tblGrid>
      <w:tr w:rsidR="00C04A5A" w:rsidRPr="00773FF5" w:rsidTr="00773FF5">
        <w:tc>
          <w:tcPr>
            <w:tcW w:w="2444" w:type="dxa"/>
            <w:shd w:val="clear" w:color="auto" w:fill="F2F2F2"/>
            <w:vAlign w:val="center"/>
          </w:tcPr>
          <w:p w:rsidR="00C04A5A" w:rsidRPr="00773FF5" w:rsidRDefault="00C04A5A" w:rsidP="0046798C">
            <w:pPr>
              <w:jc w:val="center"/>
              <w:rPr>
                <w:rFonts w:ascii="Cambria" w:hAnsi="Cambria"/>
                <w:b/>
                <w:sz w:val="22"/>
                <w:szCs w:val="22"/>
              </w:rPr>
            </w:pPr>
            <w:r w:rsidRPr="00773FF5">
              <w:rPr>
                <w:rFonts w:ascii="Cambria" w:hAnsi="Cambria"/>
                <w:b/>
                <w:sz w:val="22"/>
                <w:szCs w:val="22"/>
              </w:rPr>
              <w:t>DISCIPLINA</w:t>
            </w:r>
          </w:p>
          <w:p w:rsidR="00C04A5A" w:rsidRPr="00773FF5" w:rsidRDefault="00C04A5A" w:rsidP="0046798C">
            <w:pPr>
              <w:jc w:val="center"/>
              <w:rPr>
                <w:rFonts w:ascii="Cambria" w:hAnsi="Cambria"/>
                <w:b/>
                <w:sz w:val="22"/>
                <w:szCs w:val="22"/>
              </w:rPr>
            </w:pPr>
            <w:r w:rsidRPr="00773FF5">
              <w:rPr>
                <w:rFonts w:ascii="Cambria" w:hAnsi="Cambria"/>
                <w:b/>
                <w:sz w:val="22"/>
                <w:szCs w:val="22"/>
              </w:rPr>
              <w:t>individuata</w:t>
            </w:r>
          </w:p>
        </w:tc>
        <w:tc>
          <w:tcPr>
            <w:tcW w:w="2444" w:type="dxa"/>
            <w:shd w:val="clear" w:color="auto" w:fill="F2F2F2"/>
            <w:vAlign w:val="center"/>
          </w:tcPr>
          <w:p w:rsidR="00C04A5A" w:rsidRPr="00773FF5" w:rsidRDefault="00C04A5A" w:rsidP="0046798C">
            <w:pPr>
              <w:jc w:val="center"/>
              <w:rPr>
                <w:rFonts w:ascii="Cambria" w:hAnsi="Cambria"/>
                <w:b/>
                <w:sz w:val="22"/>
                <w:szCs w:val="22"/>
              </w:rPr>
            </w:pPr>
            <w:r w:rsidRPr="00773FF5">
              <w:rPr>
                <w:rFonts w:ascii="Cambria" w:hAnsi="Cambria"/>
                <w:b/>
                <w:sz w:val="22"/>
                <w:szCs w:val="22"/>
              </w:rPr>
              <w:t>DOCENTI</w:t>
            </w:r>
          </w:p>
          <w:p w:rsidR="00C04A5A" w:rsidRPr="00773FF5" w:rsidRDefault="00C04A5A" w:rsidP="0046798C">
            <w:pPr>
              <w:jc w:val="center"/>
              <w:rPr>
                <w:rFonts w:ascii="Cambria" w:hAnsi="Cambria"/>
                <w:b/>
                <w:sz w:val="22"/>
                <w:szCs w:val="22"/>
              </w:rPr>
            </w:pPr>
            <w:r w:rsidRPr="00773FF5">
              <w:rPr>
                <w:rFonts w:ascii="Cambria" w:hAnsi="Cambria"/>
                <w:b/>
                <w:sz w:val="22"/>
                <w:szCs w:val="22"/>
              </w:rPr>
              <w:t>coinvolti</w:t>
            </w:r>
          </w:p>
        </w:tc>
        <w:tc>
          <w:tcPr>
            <w:tcW w:w="2445" w:type="dxa"/>
            <w:shd w:val="clear" w:color="auto" w:fill="F2F2F2"/>
            <w:vAlign w:val="center"/>
          </w:tcPr>
          <w:p w:rsidR="00C04A5A" w:rsidRPr="00773FF5" w:rsidRDefault="00C04A5A" w:rsidP="00C04A5A">
            <w:pPr>
              <w:jc w:val="center"/>
              <w:rPr>
                <w:rFonts w:ascii="Cambria" w:hAnsi="Cambria"/>
                <w:b/>
                <w:sz w:val="22"/>
                <w:szCs w:val="22"/>
              </w:rPr>
            </w:pPr>
            <w:r w:rsidRPr="00773FF5">
              <w:rPr>
                <w:rFonts w:ascii="Cambria" w:hAnsi="Cambria"/>
                <w:b/>
                <w:sz w:val="22"/>
                <w:szCs w:val="22"/>
              </w:rPr>
              <w:t>ATTIVITÀ</w:t>
            </w:r>
          </w:p>
          <w:p w:rsidR="00C04A5A" w:rsidRPr="00773FF5" w:rsidRDefault="00C04A5A" w:rsidP="00C04A5A">
            <w:pPr>
              <w:jc w:val="center"/>
            </w:pPr>
            <w:r w:rsidRPr="00773FF5">
              <w:rPr>
                <w:rFonts w:ascii="Cambria" w:hAnsi="Cambria"/>
                <w:b/>
                <w:sz w:val="22"/>
                <w:szCs w:val="22"/>
              </w:rPr>
              <w:t>svolta</w:t>
            </w:r>
          </w:p>
        </w:tc>
        <w:tc>
          <w:tcPr>
            <w:tcW w:w="2445" w:type="dxa"/>
            <w:shd w:val="clear" w:color="auto" w:fill="F2F2F2"/>
            <w:vAlign w:val="center"/>
          </w:tcPr>
          <w:p w:rsidR="00C04A5A" w:rsidRPr="00773FF5" w:rsidRDefault="00C04A5A" w:rsidP="0046798C">
            <w:pPr>
              <w:jc w:val="center"/>
            </w:pPr>
            <w:r w:rsidRPr="00773FF5">
              <w:rPr>
                <w:rFonts w:ascii="Cambria" w:hAnsi="Cambria"/>
                <w:b/>
                <w:sz w:val="22"/>
                <w:szCs w:val="22"/>
              </w:rPr>
              <w:t>Tempi e durata dell’unità didattica</w:t>
            </w:r>
          </w:p>
        </w:tc>
      </w:tr>
      <w:tr w:rsidR="000719F9" w:rsidRPr="00773FF5" w:rsidTr="001C7F86">
        <w:trPr>
          <w:trHeight w:val="1207"/>
        </w:trPr>
        <w:tc>
          <w:tcPr>
            <w:tcW w:w="2444" w:type="dxa"/>
            <w:vAlign w:val="center"/>
          </w:tcPr>
          <w:p w:rsidR="000719F9" w:rsidRPr="00773FF5" w:rsidRDefault="000719F9" w:rsidP="0046798C">
            <w:pPr>
              <w:jc w:val="center"/>
              <w:rPr>
                <w:sz w:val="20"/>
                <w:szCs w:val="20"/>
              </w:rPr>
            </w:pPr>
          </w:p>
        </w:tc>
        <w:tc>
          <w:tcPr>
            <w:tcW w:w="2444" w:type="dxa"/>
            <w:vAlign w:val="center"/>
          </w:tcPr>
          <w:p w:rsidR="000719F9" w:rsidRPr="00773FF5" w:rsidRDefault="000719F9" w:rsidP="00C42222">
            <w:pPr>
              <w:jc w:val="center"/>
            </w:pPr>
          </w:p>
        </w:tc>
        <w:tc>
          <w:tcPr>
            <w:tcW w:w="2445" w:type="dxa"/>
            <w:vAlign w:val="center"/>
          </w:tcPr>
          <w:p w:rsidR="008D1B63" w:rsidRPr="00773FF5" w:rsidRDefault="008D1B63" w:rsidP="00493048">
            <w:pPr>
              <w:pStyle w:val="Paragrafoelenco"/>
              <w:spacing w:before="60"/>
              <w:ind w:left="357"/>
              <w:rPr>
                <w:b/>
              </w:rPr>
            </w:pPr>
          </w:p>
        </w:tc>
        <w:tc>
          <w:tcPr>
            <w:tcW w:w="2445" w:type="dxa"/>
            <w:vAlign w:val="center"/>
          </w:tcPr>
          <w:p w:rsidR="000719F9" w:rsidRPr="00773FF5" w:rsidRDefault="000719F9" w:rsidP="0046798C">
            <w:pPr>
              <w:jc w:val="center"/>
            </w:pPr>
          </w:p>
        </w:tc>
      </w:tr>
    </w:tbl>
    <w:p w:rsidR="000719F9" w:rsidRDefault="000719F9" w:rsidP="00C04A5A"/>
    <w:p w:rsidR="002E09BF" w:rsidRDefault="002E09BF" w:rsidP="002E09BF">
      <w:pPr>
        <w:pStyle w:val="Sottotitolo"/>
        <w:rPr>
          <w:sz w:val="28"/>
          <w:szCs w:val="28"/>
          <w:highlight w:val="yellow"/>
        </w:rPr>
      </w:pPr>
      <w:bookmarkStart w:id="29" w:name="_Toc8158962"/>
      <w:bookmarkStart w:id="30" w:name="_Toc413091927"/>
      <w:bookmarkStart w:id="31" w:name="_Toc482215838"/>
      <w:bookmarkStart w:id="32" w:name="_Toc413091455"/>
      <w:bookmarkStart w:id="33" w:name="_Toc413091915"/>
      <w:bookmarkStart w:id="34" w:name="_Toc482215826"/>
      <w:bookmarkEnd w:id="25"/>
    </w:p>
    <w:p w:rsidR="00B95B87" w:rsidRDefault="00B95B87" w:rsidP="002E09BF">
      <w:pPr>
        <w:pStyle w:val="Sottotitolo"/>
        <w:rPr>
          <w:sz w:val="28"/>
          <w:szCs w:val="28"/>
        </w:rPr>
      </w:pPr>
      <w:bookmarkStart w:id="35" w:name="_Toc67582184"/>
    </w:p>
    <w:p w:rsidR="005E02D5" w:rsidRPr="005E02D5" w:rsidRDefault="005E02D5" w:rsidP="005E02D5"/>
    <w:p w:rsidR="00B95B87" w:rsidRDefault="00B95B87" w:rsidP="002E09BF">
      <w:pPr>
        <w:pStyle w:val="Sottotitolo"/>
        <w:rPr>
          <w:sz w:val="28"/>
          <w:szCs w:val="28"/>
        </w:rPr>
      </w:pPr>
    </w:p>
    <w:p w:rsidR="00644FA2" w:rsidRPr="00644FA2" w:rsidRDefault="00644FA2" w:rsidP="00644FA2"/>
    <w:p w:rsidR="00060AF6" w:rsidRDefault="00060AF6" w:rsidP="002E09BF">
      <w:pPr>
        <w:pStyle w:val="Sottotitolo"/>
        <w:rPr>
          <w:sz w:val="28"/>
          <w:szCs w:val="28"/>
        </w:rPr>
      </w:pPr>
    </w:p>
    <w:p w:rsidR="002E09BF" w:rsidRPr="004F4C53" w:rsidRDefault="002E09BF" w:rsidP="002E09BF">
      <w:pPr>
        <w:pStyle w:val="Sottotitolo"/>
        <w:rPr>
          <w:sz w:val="28"/>
          <w:szCs w:val="28"/>
        </w:rPr>
      </w:pPr>
      <w:bookmarkStart w:id="36" w:name="_Toc131401955"/>
      <w:r w:rsidRPr="002E09BF">
        <w:rPr>
          <w:sz w:val="28"/>
          <w:szCs w:val="28"/>
        </w:rPr>
        <w:lastRenderedPageBreak/>
        <w:t>PROVE INVALSI</w:t>
      </w:r>
      <w:bookmarkEnd w:id="29"/>
      <w:bookmarkEnd w:id="35"/>
      <w:bookmarkEnd w:id="36"/>
      <w:r w:rsidRPr="004F4C53">
        <w:rPr>
          <w:sz w:val="28"/>
          <w:szCs w:val="28"/>
        </w:rPr>
        <w:t xml:space="preserve"> </w:t>
      </w:r>
      <w:bookmarkEnd w:id="30"/>
      <w:bookmarkEnd w:id="31"/>
    </w:p>
    <w:tbl>
      <w:tblPr>
        <w:tblpPr w:leftFromText="141" w:rightFromText="141" w:vertAnchor="text" w:horzAnchor="margin" w:tblpXSpec="center" w:tblpY="195"/>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258"/>
        <w:gridCol w:w="3260"/>
        <w:gridCol w:w="3260"/>
      </w:tblGrid>
      <w:tr w:rsidR="002E09BF" w:rsidRPr="006F0523" w:rsidTr="002E09BF">
        <w:trPr>
          <w:cantSplit/>
          <w:trHeight w:val="454"/>
        </w:trPr>
        <w:tc>
          <w:tcPr>
            <w:tcW w:w="1666" w:type="pct"/>
            <w:tcBorders>
              <w:top w:val="double" w:sz="4" w:space="0" w:color="auto"/>
              <w:left w:val="double" w:sz="4" w:space="0" w:color="auto"/>
              <w:bottom w:val="double" w:sz="4" w:space="0" w:color="auto"/>
              <w:right w:val="double" w:sz="4" w:space="0" w:color="auto"/>
            </w:tcBorders>
            <w:shd w:val="clear" w:color="auto" w:fill="F2F2F2"/>
            <w:vAlign w:val="center"/>
          </w:tcPr>
          <w:p w:rsidR="002E09BF" w:rsidRPr="006F0523" w:rsidRDefault="002E09BF" w:rsidP="002E09BF">
            <w:pPr>
              <w:jc w:val="center"/>
              <w:rPr>
                <w:rFonts w:ascii="Cambria" w:hAnsi="Cambria"/>
                <w:b/>
                <w:bCs/>
                <w:caps/>
              </w:rPr>
            </w:pPr>
            <w:r w:rsidRPr="006F0523">
              <w:rPr>
                <w:rFonts w:ascii="Cambria" w:hAnsi="Cambria"/>
                <w:b/>
                <w:bCs/>
                <w:caps/>
              </w:rPr>
              <w:t>ITALIANO</w:t>
            </w:r>
          </w:p>
        </w:tc>
        <w:tc>
          <w:tcPr>
            <w:tcW w:w="1667" w:type="pct"/>
            <w:tcBorders>
              <w:top w:val="double" w:sz="4" w:space="0" w:color="auto"/>
              <w:left w:val="double" w:sz="4" w:space="0" w:color="auto"/>
              <w:bottom w:val="double" w:sz="4" w:space="0" w:color="auto"/>
              <w:right w:val="double" w:sz="4" w:space="0" w:color="auto"/>
            </w:tcBorders>
            <w:shd w:val="clear" w:color="auto" w:fill="F2F2F2"/>
            <w:vAlign w:val="center"/>
          </w:tcPr>
          <w:p w:rsidR="002E09BF" w:rsidRPr="006F0523" w:rsidRDefault="002E09BF" w:rsidP="002E09BF">
            <w:pPr>
              <w:jc w:val="center"/>
              <w:rPr>
                <w:rFonts w:ascii="Cambria" w:hAnsi="Cambria"/>
                <w:b/>
                <w:bCs/>
              </w:rPr>
            </w:pPr>
            <w:r w:rsidRPr="006F0523">
              <w:rPr>
                <w:rFonts w:ascii="Cambria" w:hAnsi="Cambria"/>
                <w:b/>
                <w:bCs/>
              </w:rPr>
              <w:t>INGLESE</w:t>
            </w:r>
          </w:p>
        </w:tc>
        <w:tc>
          <w:tcPr>
            <w:tcW w:w="1667" w:type="pct"/>
            <w:tcBorders>
              <w:top w:val="double" w:sz="4" w:space="0" w:color="auto"/>
              <w:left w:val="double" w:sz="4" w:space="0" w:color="auto"/>
              <w:bottom w:val="double" w:sz="4" w:space="0" w:color="auto"/>
              <w:right w:val="double" w:sz="4" w:space="0" w:color="auto"/>
            </w:tcBorders>
            <w:shd w:val="clear" w:color="auto" w:fill="F2F2F2"/>
            <w:vAlign w:val="center"/>
          </w:tcPr>
          <w:p w:rsidR="002E09BF" w:rsidRPr="006F0523" w:rsidRDefault="002E09BF" w:rsidP="002E09BF">
            <w:pPr>
              <w:jc w:val="center"/>
              <w:rPr>
                <w:rFonts w:ascii="Cambria" w:hAnsi="Cambria"/>
                <w:b/>
                <w:bCs/>
              </w:rPr>
            </w:pPr>
            <w:r w:rsidRPr="006F0523">
              <w:rPr>
                <w:rFonts w:ascii="Cambria" w:hAnsi="Cambria"/>
                <w:b/>
                <w:bCs/>
              </w:rPr>
              <w:t>MATEMATICA</w:t>
            </w:r>
          </w:p>
        </w:tc>
      </w:tr>
      <w:tr w:rsidR="00350626" w:rsidRPr="006F0523" w:rsidTr="00350626">
        <w:trPr>
          <w:cantSplit/>
          <w:trHeight w:val="454"/>
        </w:trPr>
        <w:tc>
          <w:tcPr>
            <w:tcW w:w="1666" w:type="pct"/>
            <w:tcBorders>
              <w:top w:val="double" w:sz="4" w:space="0" w:color="auto"/>
              <w:left w:val="double" w:sz="4" w:space="0" w:color="auto"/>
              <w:bottom w:val="double" w:sz="4" w:space="0" w:color="auto"/>
              <w:right w:val="double" w:sz="4" w:space="0" w:color="auto"/>
            </w:tcBorders>
            <w:vAlign w:val="center"/>
          </w:tcPr>
          <w:p w:rsidR="00350626" w:rsidRPr="001C7F86" w:rsidRDefault="00350626" w:rsidP="00B95B87">
            <w:pPr>
              <w:jc w:val="center"/>
            </w:pPr>
            <w:r w:rsidRPr="001C7F86">
              <w:rPr>
                <w:rFonts w:ascii="Cambria" w:hAnsi="Cambria"/>
                <w:b/>
                <w:bCs/>
              </w:rPr>
              <w:t>…… marzo 202</w:t>
            </w:r>
            <w:r w:rsidR="00B95B87" w:rsidRPr="001C7F86">
              <w:rPr>
                <w:rFonts w:ascii="Cambria" w:hAnsi="Cambria"/>
                <w:b/>
                <w:bCs/>
              </w:rPr>
              <w:t>3</w:t>
            </w:r>
          </w:p>
        </w:tc>
        <w:tc>
          <w:tcPr>
            <w:tcW w:w="1667" w:type="pct"/>
            <w:tcBorders>
              <w:top w:val="double" w:sz="4" w:space="0" w:color="auto"/>
              <w:left w:val="double" w:sz="4" w:space="0" w:color="auto"/>
              <w:bottom w:val="double" w:sz="4" w:space="0" w:color="auto"/>
              <w:right w:val="double" w:sz="4" w:space="0" w:color="auto"/>
            </w:tcBorders>
            <w:vAlign w:val="center"/>
          </w:tcPr>
          <w:p w:rsidR="00350626" w:rsidRPr="001C7F86" w:rsidRDefault="00350626" w:rsidP="00B95B87">
            <w:pPr>
              <w:jc w:val="center"/>
            </w:pPr>
            <w:r w:rsidRPr="001C7F86">
              <w:rPr>
                <w:rFonts w:ascii="Cambria" w:hAnsi="Cambria"/>
                <w:b/>
                <w:bCs/>
              </w:rPr>
              <w:t>…… marzo 202</w:t>
            </w:r>
            <w:r w:rsidR="00B95B87" w:rsidRPr="001C7F86">
              <w:rPr>
                <w:rFonts w:ascii="Cambria" w:hAnsi="Cambria"/>
                <w:b/>
                <w:bCs/>
              </w:rPr>
              <w:t>3</w:t>
            </w:r>
          </w:p>
        </w:tc>
        <w:tc>
          <w:tcPr>
            <w:tcW w:w="1667" w:type="pct"/>
            <w:tcBorders>
              <w:top w:val="double" w:sz="4" w:space="0" w:color="auto"/>
              <w:left w:val="double" w:sz="4" w:space="0" w:color="auto"/>
              <w:bottom w:val="double" w:sz="4" w:space="0" w:color="auto"/>
              <w:right w:val="double" w:sz="4" w:space="0" w:color="auto"/>
            </w:tcBorders>
            <w:vAlign w:val="center"/>
          </w:tcPr>
          <w:p w:rsidR="00350626" w:rsidRPr="001C7F86" w:rsidRDefault="00350626" w:rsidP="00B95B87">
            <w:pPr>
              <w:jc w:val="center"/>
            </w:pPr>
            <w:r w:rsidRPr="001C7F86">
              <w:rPr>
                <w:rFonts w:ascii="Cambria" w:hAnsi="Cambria"/>
                <w:b/>
                <w:bCs/>
              </w:rPr>
              <w:t>…… marzo 202</w:t>
            </w:r>
            <w:r w:rsidR="00B95B87" w:rsidRPr="001C7F86">
              <w:rPr>
                <w:rFonts w:ascii="Cambria" w:hAnsi="Cambria"/>
                <w:b/>
                <w:bCs/>
              </w:rPr>
              <w:t>3</w:t>
            </w:r>
          </w:p>
        </w:tc>
      </w:tr>
      <w:tr w:rsidR="002E09BF" w:rsidRPr="005C4E0E" w:rsidTr="002E09BF">
        <w:trPr>
          <w:cantSplit/>
          <w:trHeight w:val="454"/>
        </w:trPr>
        <w:tc>
          <w:tcPr>
            <w:tcW w:w="1666" w:type="pct"/>
            <w:tcBorders>
              <w:top w:val="double" w:sz="4" w:space="0" w:color="auto"/>
              <w:bottom w:val="single" w:sz="6" w:space="0" w:color="000000"/>
              <w:right w:val="double" w:sz="4" w:space="0" w:color="auto"/>
            </w:tcBorders>
            <w:shd w:val="clear" w:color="auto" w:fill="auto"/>
            <w:vAlign w:val="center"/>
          </w:tcPr>
          <w:p w:rsidR="002E09BF" w:rsidRPr="006F0523" w:rsidRDefault="002E09BF" w:rsidP="002E09BF">
            <w:pPr>
              <w:rPr>
                <w:rFonts w:ascii="Cambria" w:hAnsi="Cambria"/>
                <w:sz w:val="22"/>
                <w:szCs w:val="22"/>
              </w:rPr>
            </w:pPr>
            <w:r w:rsidRPr="006F0523">
              <w:rPr>
                <w:rFonts w:ascii="Cambria" w:hAnsi="Cambria"/>
                <w:sz w:val="22"/>
                <w:szCs w:val="22"/>
              </w:rPr>
              <w:t>sostenuta da</w:t>
            </w:r>
            <w:r>
              <w:rPr>
                <w:rFonts w:ascii="Cambria" w:hAnsi="Cambria"/>
                <w:sz w:val="22"/>
                <w:szCs w:val="22"/>
              </w:rPr>
              <w:t xml:space="preserve"> …..   </w:t>
            </w:r>
            <w:r w:rsidRPr="006F0523">
              <w:rPr>
                <w:rFonts w:ascii="Cambria" w:hAnsi="Cambria"/>
                <w:sz w:val="22"/>
                <w:szCs w:val="22"/>
              </w:rPr>
              <w:t xml:space="preserve"> alunni su </w:t>
            </w:r>
            <w:r>
              <w:rPr>
                <w:rFonts w:ascii="Cambria" w:hAnsi="Cambria"/>
                <w:sz w:val="22"/>
                <w:szCs w:val="22"/>
              </w:rPr>
              <w:t xml:space="preserve">……. </w:t>
            </w:r>
          </w:p>
        </w:tc>
        <w:tc>
          <w:tcPr>
            <w:tcW w:w="1667" w:type="pct"/>
            <w:tcBorders>
              <w:top w:val="double" w:sz="4" w:space="0" w:color="auto"/>
              <w:bottom w:val="single" w:sz="6" w:space="0" w:color="000000"/>
              <w:right w:val="double" w:sz="4" w:space="0" w:color="auto"/>
            </w:tcBorders>
            <w:shd w:val="clear" w:color="auto" w:fill="auto"/>
            <w:vAlign w:val="center"/>
          </w:tcPr>
          <w:p w:rsidR="002E09BF" w:rsidRDefault="002E09BF" w:rsidP="002E09BF">
            <w:r w:rsidRPr="005B3E89">
              <w:rPr>
                <w:rFonts w:ascii="Cambria" w:hAnsi="Cambria"/>
                <w:sz w:val="22"/>
                <w:szCs w:val="22"/>
              </w:rPr>
              <w:t xml:space="preserve">sostenuta da …..    alunni su ……. </w:t>
            </w:r>
          </w:p>
        </w:tc>
        <w:tc>
          <w:tcPr>
            <w:tcW w:w="1667" w:type="pct"/>
            <w:tcBorders>
              <w:top w:val="double" w:sz="4" w:space="0" w:color="auto"/>
              <w:left w:val="double" w:sz="4" w:space="0" w:color="auto"/>
              <w:bottom w:val="single" w:sz="6" w:space="0" w:color="000000"/>
              <w:right w:val="double" w:sz="4" w:space="0" w:color="auto"/>
            </w:tcBorders>
            <w:shd w:val="clear" w:color="auto" w:fill="auto"/>
            <w:vAlign w:val="center"/>
          </w:tcPr>
          <w:p w:rsidR="002E09BF" w:rsidRDefault="002E09BF" w:rsidP="002E09BF">
            <w:r w:rsidRPr="005B3E89">
              <w:rPr>
                <w:rFonts w:ascii="Cambria" w:hAnsi="Cambria"/>
                <w:sz w:val="22"/>
                <w:szCs w:val="22"/>
              </w:rPr>
              <w:t xml:space="preserve">sostenuta da …..    alunni su ……. </w:t>
            </w:r>
          </w:p>
        </w:tc>
      </w:tr>
    </w:tbl>
    <w:p w:rsidR="00CA3283" w:rsidRDefault="00CA3283" w:rsidP="00CA3283"/>
    <w:p w:rsidR="001C7F86" w:rsidRDefault="001C7F86" w:rsidP="00CA3283"/>
    <w:p w:rsidR="001C7F86" w:rsidRDefault="001C7F86" w:rsidP="00CA3283"/>
    <w:p w:rsidR="001C7F86" w:rsidRDefault="001C7F86" w:rsidP="00CA3283"/>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B95B87" w:rsidRPr="00B027EA" w:rsidTr="005C1BF4">
        <w:trPr>
          <w:trHeight w:val="707"/>
          <w:jc w:val="center"/>
        </w:trPr>
        <w:tc>
          <w:tcPr>
            <w:tcW w:w="9993" w:type="dxa"/>
            <w:tcBorders>
              <w:top w:val="double" w:sz="6" w:space="0" w:color="auto"/>
              <w:left w:val="double" w:sz="6" w:space="0" w:color="auto"/>
              <w:bottom w:val="double" w:sz="6" w:space="0" w:color="auto"/>
              <w:right w:val="double" w:sz="6" w:space="0" w:color="auto"/>
            </w:tcBorders>
            <w:vAlign w:val="center"/>
          </w:tcPr>
          <w:p w:rsidR="00B95B87" w:rsidRPr="00B027EA" w:rsidRDefault="00B95B87" w:rsidP="005C1BF4">
            <w:pPr>
              <w:pStyle w:val="Sottotitolo"/>
              <w:rPr>
                <w:sz w:val="26"/>
                <w:szCs w:val="26"/>
              </w:rPr>
            </w:pPr>
            <w:r w:rsidRPr="00AC3E57">
              <w:rPr>
                <w:sz w:val="19"/>
              </w:rPr>
              <w:br w:type="page"/>
            </w:r>
            <w:bookmarkStart w:id="37" w:name="_Toc99474637"/>
            <w:bookmarkStart w:id="38" w:name="_Toc100245000"/>
            <w:bookmarkStart w:id="39" w:name="_Toc131401956"/>
            <w:r w:rsidRPr="00B027EA">
              <w:rPr>
                <w:sz w:val="26"/>
                <w:szCs w:val="26"/>
              </w:rPr>
              <w:t>QUADRO COMPLESSIVO DEI PERCORSI PER LE COMPETENZE TRASVERSALI E PER L’ORIENTAMENTO (PCTO)</w:t>
            </w:r>
            <w:bookmarkEnd w:id="37"/>
            <w:bookmarkEnd w:id="38"/>
            <w:bookmarkEnd w:id="39"/>
            <w:r w:rsidRPr="00B027EA">
              <w:rPr>
                <w:sz w:val="26"/>
                <w:szCs w:val="26"/>
              </w:rPr>
              <w:t xml:space="preserve"> </w:t>
            </w:r>
          </w:p>
        </w:tc>
      </w:tr>
    </w:tbl>
    <w:p w:rsidR="00B95B87" w:rsidRDefault="00B95B87" w:rsidP="00B95B87">
      <w:pPr>
        <w:tabs>
          <w:tab w:val="left" w:pos="2130"/>
        </w:tabs>
        <w:rPr>
          <w:rFonts w:ascii="Calibri" w:hAnsi="Calibri"/>
        </w:rPr>
      </w:pPr>
    </w:p>
    <w:p w:rsidR="00B95B87" w:rsidRDefault="00B95B87" w:rsidP="00B95B87">
      <w:pPr>
        <w:tabs>
          <w:tab w:val="left" w:pos="2130"/>
        </w:tabs>
        <w:rPr>
          <w:rFonts w:ascii="Calibri" w:hAnsi="Calibri"/>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6"/>
        <w:gridCol w:w="4663"/>
      </w:tblGrid>
      <w:tr w:rsidR="00B95B87" w:rsidRPr="00EF2848" w:rsidTr="005C1BF4">
        <w:trPr>
          <w:trHeight w:val="707"/>
          <w:jc w:val="center"/>
        </w:trPr>
        <w:tc>
          <w:tcPr>
            <w:tcW w:w="10179" w:type="dxa"/>
            <w:gridSpan w:val="2"/>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jc w:val="center"/>
              <w:rPr>
                <w:rFonts w:ascii="Cambria" w:eastAsia="Calibri" w:hAnsi="Cambria"/>
                <w:b/>
                <w:sz w:val="28"/>
                <w:szCs w:val="28"/>
                <w:lang w:eastAsia="en-US"/>
              </w:rPr>
            </w:pPr>
            <w:bookmarkStart w:id="40" w:name="_Hlk100673991"/>
            <w:r w:rsidRPr="008A1840">
              <w:rPr>
                <w:rFonts w:ascii="Cambria" w:eastAsia="Calibri" w:hAnsi="Cambria"/>
                <w:b/>
                <w:sz w:val="19"/>
                <w:szCs w:val="22"/>
                <w:lang w:eastAsia="en-US"/>
              </w:rPr>
              <w:br w:type="page"/>
            </w:r>
            <w:r w:rsidRPr="00EF2848">
              <w:rPr>
                <w:rFonts w:ascii="Cambria" w:eastAsia="Calibri" w:hAnsi="Cambria"/>
                <w:b/>
                <w:sz w:val="28"/>
                <w:szCs w:val="28"/>
                <w:lang w:eastAsia="en-US"/>
              </w:rPr>
              <w:t>A.S. 2020/2021 - CLASSE TERZA</w:t>
            </w:r>
          </w:p>
        </w:tc>
      </w:tr>
      <w:tr w:rsidR="00B95B87" w:rsidRPr="00EF2848" w:rsidTr="005C1BF4">
        <w:trPr>
          <w:trHeight w:hRule="exact" w:val="340"/>
          <w:jc w:val="center"/>
        </w:trPr>
        <w:tc>
          <w:tcPr>
            <w:tcW w:w="5516"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PERIODO</w:t>
            </w:r>
          </w:p>
        </w:tc>
        <w:tc>
          <w:tcPr>
            <w:tcW w:w="4663"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 xml:space="preserve"> </w:t>
            </w:r>
          </w:p>
        </w:tc>
      </w:tr>
      <w:tr w:rsidR="00B95B87" w:rsidRPr="00EF2848" w:rsidTr="005C1BF4">
        <w:trPr>
          <w:trHeight w:hRule="exact" w:val="454"/>
          <w:jc w:val="center"/>
        </w:trPr>
        <w:tc>
          <w:tcPr>
            <w:tcW w:w="10179" w:type="dxa"/>
            <w:gridSpan w:val="2"/>
            <w:tcBorders>
              <w:top w:val="double" w:sz="6" w:space="0" w:color="auto"/>
              <w:left w:val="double" w:sz="6" w:space="0" w:color="auto"/>
              <w:bottom w:val="double" w:sz="6" w:space="0" w:color="auto"/>
              <w:right w:val="double" w:sz="6" w:space="0" w:color="auto"/>
            </w:tcBorders>
            <w:shd w:val="clear" w:color="auto" w:fill="F2F2F2"/>
          </w:tcPr>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B95B87" w:rsidRPr="00EF2848" w:rsidTr="005C1BF4">
              <w:trPr>
                <w:trHeight w:hRule="exact" w:val="454"/>
                <w:jc w:val="center"/>
              </w:trPr>
              <w:tc>
                <w:tcPr>
                  <w:tcW w:w="9993" w:type="dxa"/>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259" w:lineRule="auto"/>
                    <w:rPr>
                      <w:rFonts w:ascii="Cambria" w:eastAsia="Calibri" w:hAnsi="Cambria"/>
                      <w:sz w:val="22"/>
                      <w:szCs w:val="22"/>
                      <w:lang w:eastAsia="en-US"/>
                    </w:rPr>
                  </w:pPr>
                  <w:r w:rsidRPr="00EF2848">
                    <w:rPr>
                      <w:rFonts w:ascii="Cambria" w:eastAsia="Calibri" w:hAnsi="Cambria"/>
                      <w:b/>
                      <w:sz w:val="22"/>
                      <w:szCs w:val="22"/>
                      <w:lang w:eastAsia="en-US"/>
                    </w:rPr>
                    <w:t>TIROCINIO  ESTERNO  - NON PREVISTO</w:t>
                  </w:r>
                </w:p>
              </w:tc>
            </w:tr>
          </w:tbl>
          <w:p w:rsidR="00B95B87" w:rsidRPr="00EF2848" w:rsidRDefault="00B95B87" w:rsidP="005C1BF4">
            <w:pPr>
              <w:spacing w:after="160" w:line="259" w:lineRule="auto"/>
              <w:rPr>
                <w:rFonts w:ascii="Cambria" w:eastAsia="Calibri" w:hAnsi="Cambria"/>
                <w:sz w:val="22"/>
                <w:szCs w:val="22"/>
                <w:lang w:eastAsia="en-US"/>
              </w:rPr>
            </w:pPr>
          </w:p>
        </w:tc>
      </w:tr>
      <w:tr w:rsidR="00B95B87" w:rsidRPr="00EF2848" w:rsidTr="005C1BF4">
        <w:trPr>
          <w:trHeight w:hRule="exact" w:val="454"/>
          <w:jc w:val="center"/>
        </w:trPr>
        <w:tc>
          <w:tcPr>
            <w:tcW w:w="10179" w:type="dxa"/>
            <w:gridSpan w:val="2"/>
            <w:tcBorders>
              <w:top w:val="double" w:sz="6" w:space="0" w:color="auto"/>
              <w:left w:val="double" w:sz="6" w:space="0" w:color="auto"/>
              <w:bottom w:val="double" w:sz="6" w:space="0" w:color="auto"/>
              <w:right w:val="double" w:sz="6" w:space="0" w:color="auto"/>
            </w:tcBorders>
            <w:shd w:val="clear" w:color="auto" w:fill="F2F2F2"/>
          </w:tcPr>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6"/>
              <w:gridCol w:w="4997"/>
            </w:tblGrid>
            <w:tr w:rsidR="00B95B87" w:rsidRPr="00EF2848" w:rsidTr="005C1BF4">
              <w:trPr>
                <w:trHeight w:hRule="exact" w:val="340"/>
                <w:jc w:val="center"/>
              </w:trPr>
              <w:tc>
                <w:tcPr>
                  <w:tcW w:w="4996"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PERIODO</w:t>
                  </w:r>
                </w:p>
              </w:tc>
              <w:tc>
                <w:tcPr>
                  <w:tcW w:w="4997"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 xml:space="preserve">Tutto l’anno scolastico  </w:t>
                  </w:r>
                </w:p>
              </w:tc>
            </w:tr>
          </w:tbl>
          <w:p w:rsidR="00B95B87" w:rsidRPr="00EF2848" w:rsidRDefault="00B95B87" w:rsidP="005C1BF4">
            <w:pPr>
              <w:spacing w:after="160" w:line="259" w:lineRule="auto"/>
              <w:rPr>
                <w:rFonts w:ascii="Cambria" w:eastAsia="Calibri" w:hAnsi="Cambria"/>
                <w:b/>
                <w:sz w:val="22"/>
                <w:szCs w:val="22"/>
                <w:lang w:eastAsia="en-US"/>
              </w:rPr>
            </w:pPr>
          </w:p>
        </w:tc>
      </w:tr>
      <w:tr w:rsidR="00B95B87" w:rsidRPr="00EF2848" w:rsidTr="005C1BF4">
        <w:trPr>
          <w:trHeight w:hRule="exact" w:val="454"/>
          <w:jc w:val="center"/>
        </w:trPr>
        <w:tc>
          <w:tcPr>
            <w:tcW w:w="10179" w:type="dxa"/>
            <w:gridSpan w:val="2"/>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259" w:lineRule="auto"/>
              <w:rPr>
                <w:rFonts w:ascii="Cambria" w:eastAsia="Calibri" w:hAnsi="Cambria"/>
                <w:sz w:val="22"/>
                <w:szCs w:val="22"/>
                <w:lang w:eastAsia="en-US"/>
              </w:rPr>
            </w:pPr>
            <w:r w:rsidRPr="00EF2848">
              <w:rPr>
                <w:rFonts w:ascii="Cambria" w:eastAsia="Calibri" w:hAnsi="Cambria"/>
                <w:b/>
                <w:sz w:val="22"/>
                <w:szCs w:val="22"/>
                <w:lang w:eastAsia="en-US"/>
              </w:rPr>
              <w:t>ATTIVITÀ INTERNE (monte ore totale:   )</w:t>
            </w:r>
          </w:p>
        </w:tc>
      </w:tr>
      <w:tr w:rsidR="00B95B87" w:rsidRPr="00EF2848" w:rsidTr="005C1BF4">
        <w:trPr>
          <w:trHeight w:val="522"/>
          <w:jc w:val="center"/>
        </w:trPr>
        <w:tc>
          <w:tcPr>
            <w:tcW w:w="10179" w:type="dxa"/>
            <w:gridSpan w:val="2"/>
            <w:tcBorders>
              <w:top w:val="double" w:sz="6" w:space="0" w:color="auto"/>
              <w:left w:val="double" w:sz="6" w:space="0" w:color="auto"/>
              <w:bottom w:val="double" w:sz="6" w:space="0" w:color="auto"/>
              <w:right w:val="double" w:sz="6" w:space="0" w:color="auto"/>
            </w:tcBorders>
          </w:tcPr>
          <w:p w:rsidR="00B95B87" w:rsidRPr="00EF2848" w:rsidRDefault="00B95B87" w:rsidP="005C1BF4">
            <w:pPr>
              <w:spacing w:before="60" w:after="60" w:line="259" w:lineRule="auto"/>
              <w:rPr>
                <w:rFonts w:ascii="Cambria" w:eastAsia="Calibri" w:hAnsi="Cambria"/>
                <w:b/>
                <w:caps/>
                <w:sz w:val="18"/>
                <w:szCs w:val="23"/>
                <w:lang w:eastAsia="en-US"/>
              </w:rPr>
            </w:pPr>
          </w:p>
        </w:tc>
      </w:tr>
    </w:tbl>
    <w:p w:rsidR="00B95B87" w:rsidRPr="00EF2848" w:rsidRDefault="00B95B87" w:rsidP="00B95B87">
      <w:pPr>
        <w:tabs>
          <w:tab w:val="left" w:pos="2130"/>
        </w:tabs>
        <w:spacing w:after="160" w:line="259" w:lineRule="auto"/>
        <w:jc w:val="center"/>
        <w:rPr>
          <w:rFonts w:ascii="Calibri" w:eastAsia="Calibri" w:hAnsi="Calibri"/>
          <w:b/>
          <w:sz w:val="22"/>
          <w:szCs w:val="22"/>
          <w:lang w:eastAsia="en-US"/>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7"/>
        <w:gridCol w:w="4872"/>
      </w:tblGrid>
      <w:tr w:rsidR="00B95B87" w:rsidRPr="00EF2848" w:rsidTr="005C1BF4">
        <w:trPr>
          <w:trHeight w:val="707"/>
          <w:jc w:val="center"/>
        </w:trPr>
        <w:tc>
          <w:tcPr>
            <w:tcW w:w="9993" w:type="dxa"/>
            <w:gridSpan w:val="2"/>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jc w:val="center"/>
              <w:rPr>
                <w:rFonts w:ascii="Cambria" w:eastAsia="Calibri" w:hAnsi="Cambria"/>
                <w:b/>
                <w:sz w:val="28"/>
                <w:szCs w:val="28"/>
                <w:lang w:eastAsia="en-US"/>
              </w:rPr>
            </w:pPr>
            <w:r w:rsidRPr="00EF2848">
              <w:rPr>
                <w:rFonts w:ascii="Cambria" w:eastAsia="Calibri" w:hAnsi="Cambria"/>
                <w:b/>
                <w:sz w:val="19"/>
                <w:szCs w:val="22"/>
                <w:lang w:eastAsia="en-US"/>
              </w:rPr>
              <w:br w:type="page"/>
            </w:r>
            <w:r w:rsidRPr="00EF2848">
              <w:rPr>
                <w:rFonts w:ascii="Cambria" w:eastAsia="Calibri" w:hAnsi="Cambria"/>
                <w:b/>
                <w:sz w:val="28"/>
                <w:szCs w:val="28"/>
                <w:lang w:eastAsia="en-US"/>
              </w:rPr>
              <w:t>A.S. 2021/2022 - CLASSE QUARTA</w:t>
            </w:r>
          </w:p>
        </w:tc>
      </w:tr>
      <w:tr w:rsidR="00B95B87" w:rsidRPr="00EF2848" w:rsidTr="005C1BF4">
        <w:trPr>
          <w:trHeight w:hRule="exact" w:val="340"/>
          <w:jc w:val="center"/>
        </w:trPr>
        <w:tc>
          <w:tcPr>
            <w:tcW w:w="4996"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PERIODO</w:t>
            </w:r>
          </w:p>
        </w:tc>
        <w:tc>
          <w:tcPr>
            <w:tcW w:w="4997"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 xml:space="preserve">DAL          AL  </w:t>
            </w:r>
          </w:p>
        </w:tc>
      </w:tr>
      <w:tr w:rsidR="00B95B87" w:rsidRPr="00EF2848" w:rsidTr="005C1BF4">
        <w:trPr>
          <w:trHeight w:hRule="exact" w:val="454"/>
          <w:jc w:val="center"/>
        </w:trPr>
        <w:tc>
          <w:tcPr>
            <w:tcW w:w="9993" w:type="dxa"/>
            <w:gridSpan w:val="2"/>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259" w:lineRule="auto"/>
              <w:rPr>
                <w:rFonts w:ascii="Cambria" w:eastAsia="Calibri" w:hAnsi="Cambria"/>
                <w:sz w:val="22"/>
                <w:szCs w:val="22"/>
                <w:lang w:eastAsia="en-US"/>
              </w:rPr>
            </w:pPr>
            <w:r w:rsidRPr="00EF2848">
              <w:rPr>
                <w:rFonts w:ascii="Cambria" w:eastAsia="Calibri" w:hAnsi="Cambria"/>
                <w:b/>
                <w:sz w:val="22"/>
                <w:szCs w:val="22"/>
                <w:lang w:eastAsia="en-US"/>
              </w:rPr>
              <w:t>TIROCINIO  ESTERNO (monte ore totale:   )</w:t>
            </w:r>
          </w:p>
        </w:tc>
      </w:tr>
      <w:tr w:rsidR="00B95B87" w:rsidRPr="00EF2848" w:rsidTr="005C1BF4">
        <w:trPr>
          <w:trHeight w:val="434"/>
          <w:jc w:val="center"/>
        </w:trPr>
        <w:tc>
          <w:tcPr>
            <w:tcW w:w="9993" w:type="dxa"/>
            <w:gridSpan w:val="2"/>
            <w:tcBorders>
              <w:top w:val="double" w:sz="6" w:space="0" w:color="auto"/>
              <w:left w:val="double" w:sz="6" w:space="0" w:color="auto"/>
              <w:bottom w:val="double" w:sz="6" w:space="0" w:color="auto"/>
              <w:right w:val="double" w:sz="6" w:space="0" w:color="auto"/>
            </w:tcBorders>
          </w:tcPr>
          <w:p w:rsidR="00B95B87" w:rsidRPr="00EF2848" w:rsidRDefault="00B95B87" w:rsidP="005C1BF4">
            <w:pPr>
              <w:spacing w:after="160" w:line="259" w:lineRule="auto"/>
              <w:rPr>
                <w:rFonts w:ascii="Cambria" w:eastAsia="Calibri" w:hAnsi="Cambria"/>
                <w:sz w:val="20"/>
                <w:szCs w:val="20"/>
                <w:lang w:eastAsia="en-US"/>
              </w:rPr>
            </w:pPr>
          </w:p>
        </w:tc>
      </w:tr>
      <w:tr w:rsidR="00B95B87" w:rsidRPr="00EF2848" w:rsidTr="005C1BF4">
        <w:trPr>
          <w:trHeight w:val="434"/>
          <w:jc w:val="center"/>
        </w:trPr>
        <w:tc>
          <w:tcPr>
            <w:tcW w:w="9993" w:type="dxa"/>
            <w:gridSpan w:val="2"/>
            <w:tcBorders>
              <w:top w:val="double" w:sz="6" w:space="0" w:color="auto"/>
              <w:left w:val="double" w:sz="6" w:space="0" w:color="auto"/>
              <w:bottom w:val="double" w:sz="6" w:space="0" w:color="auto"/>
              <w:right w:val="double" w:sz="6" w:space="0" w:color="auto"/>
            </w:tcBorders>
          </w:tcPr>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6"/>
              <w:gridCol w:w="4997"/>
            </w:tblGrid>
            <w:tr w:rsidR="00B95B87" w:rsidRPr="00EF2848" w:rsidTr="005C1BF4">
              <w:trPr>
                <w:trHeight w:hRule="exact" w:val="340"/>
                <w:jc w:val="center"/>
              </w:trPr>
              <w:tc>
                <w:tcPr>
                  <w:tcW w:w="4996"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PERIODO</w:t>
                  </w:r>
                </w:p>
              </w:tc>
              <w:tc>
                <w:tcPr>
                  <w:tcW w:w="4997"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 xml:space="preserve"> Tutto l’anno scolastico  </w:t>
                  </w:r>
                </w:p>
              </w:tc>
            </w:tr>
          </w:tbl>
          <w:p w:rsidR="00B95B87" w:rsidRPr="00EF2848" w:rsidRDefault="00B95B87" w:rsidP="005C1BF4">
            <w:pPr>
              <w:spacing w:after="160" w:line="259" w:lineRule="auto"/>
              <w:rPr>
                <w:rFonts w:ascii="Cambria" w:eastAsia="Calibri" w:hAnsi="Cambria"/>
                <w:sz w:val="20"/>
                <w:szCs w:val="20"/>
                <w:lang w:eastAsia="en-US"/>
              </w:rPr>
            </w:pPr>
          </w:p>
        </w:tc>
      </w:tr>
      <w:tr w:rsidR="00B95B87" w:rsidRPr="00EF2848" w:rsidTr="005C1BF4">
        <w:trPr>
          <w:trHeight w:hRule="exact" w:val="454"/>
          <w:jc w:val="center"/>
        </w:trPr>
        <w:tc>
          <w:tcPr>
            <w:tcW w:w="9993" w:type="dxa"/>
            <w:gridSpan w:val="2"/>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259" w:lineRule="auto"/>
              <w:rPr>
                <w:rFonts w:ascii="Cambria" w:eastAsia="Calibri" w:hAnsi="Cambria"/>
                <w:sz w:val="22"/>
                <w:szCs w:val="22"/>
                <w:lang w:eastAsia="en-US"/>
              </w:rPr>
            </w:pPr>
            <w:r w:rsidRPr="00EF2848">
              <w:rPr>
                <w:rFonts w:ascii="Cambria" w:eastAsia="Calibri" w:hAnsi="Cambria"/>
                <w:b/>
                <w:sz w:val="22"/>
                <w:szCs w:val="22"/>
                <w:lang w:eastAsia="en-US"/>
              </w:rPr>
              <w:t>ATTIVITÀ INTERNE  (monte ore totale:   )</w:t>
            </w:r>
          </w:p>
        </w:tc>
      </w:tr>
      <w:tr w:rsidR="00B95B87" w:rsidRPr="00EF2848" w:rsidTr="005C1BF4">
        <w:trPr>
          <w:trHeight w:val="97"/>
          <w:jc w:val="center"/>
        </w:trPr>
        <w:tc>
          <w:tcPr>
            <w:tcW w:w="9993" w:type="dxa"/>
            <w:gridSpan w:val="2"/>
            <w:tcBorders>
              <w:top w:val="double" w:sz="6" w:space="0" w:color="auto"/>
              <w:left w:val="double" w:sz="6" w:space="0" w:color="auto"/>
              <w:bottom w:val="double" w:sz="6" w:space="0" w:color="auto"/>
              <w:right w:val="double" w:sz="6" w:space="0" w:color="auto"/>
            </w:tcBorders>
          </w:tcPr>
          <w:p w:rsidR="00B95B87" w:rsidRPr="00EF2848" w:rsidRDefault="00B95B87" w:rsidP="005C1BF4">
            <w:pPr>
              <w:spacing w:before="60" w:after="60" w:line="259" w:lineRule="auto"/>
              <w:rPr>
                <w:rFonts w:ascii="Cambria" w:eastAsia="Calibri" w:hAnsi="Cambria"/>
                <w:b/>
                <w:caps/>
                <w:sz w:val="18"/>
                <w:szCs w:val="23"/>
                <w:lang w:eastAsia="en-US"/>
              </w:rPr>
            </w:pPr>
          </w:p>
        </w:tc>
      </w:tr>
    </w:tbl>
    <w:p w:rsidR="00B95B87" w:rsidRPr="00EF2848" w:rsidRDefault="00B95B87" w:rsidP="00B95B87">
      <w:pPr>
        <w:tabs>
          <w:tab w:val="left" w:pos="2130"/>
        </w:tabs>
        <w:spacing w:after="160" w:line="259" w:lineRule="auto"/>
        <w:jc w:val="center"/>
        <w:rPr>
          <w:rFonts w:ascii="Calibri" w:eastAsia="Calibri" w:hAnsi="Calibri"/>
          <w:b/>
          <w:sz w:val="16"/>
          <w:szCs w:val="16"/>
          <w:lang w:eastAsia="en-US"/>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B95B87" w:rsidRPr="00EF2848" w:rsidTr="005C1BF4">
        <w:trPr>
          <w:jc w:val="center"/>
        </w:trPr>
        <w:tc>
          <w:tcPr>
            <w:tcW w:w="9993" w:type="dxa"/>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259" w:lineRule="auto"/>
              <w:rPr>
                <w:rFonts w:ascii="Cambria" w:eastAsia="Calibri" w:hAnsi="Cambria"/>
                <w:b/>
                <w:sz w:val="22"/>
                <w:szCs w:val="22"/>
                <w:lang w:eastAsia="en-US"/>
              </w:rPr>
            </w:pPr>
            <w:r w:rsidRPr="00EF2848">
              <w:rPr>
                <w:rFonts w:ascii="Cambria" w:eastAsia="Calibri" w:hAnsi="Cambria"/>
                <w:b/>
                <w:sz w:val="22"/>
                <w:szCs w:val="22"/>
                <w:lang w:eastAsia="en-US"/>
              </w:rPr>
              <w:t xml:space="preserve">CASI INDIVIDUALI:  </w:t>
            </w:r>
          </w:p>
          <w:p w:rsidR="00B95B87" w:rsidRPr="00EF2848" w:rsidRDefault="00B95B87" w:rsidP="006226CE">
            <w:pPr>
              <w:numPr>
                <w:ilvl w:val="0"/>
                <w:numId w:val="3"/>
              </w:numPr>
              <w:spacing w:after="160" w:line="259" w:lineRule="auto"/>
              <w:contextualSpacing/>
              <w:rPr>
                <w:rFonts w:ascii="Cambria" w:eastAsia="Calibri" w:hAnsi="Cambria"/>
                <w:b/>
                <w:sz w:val="22"/>
                <w:szCs w:val="22"/>
                <w:lang w:eastAsia="en-US"/>
              </w:rPr>
            </w:pPr>
            <w:r w:rsidRPr="00EF2848">
              <w:rPr>
                <w:rFonts w:ascii="Cambria" w:eastAsia="Calibri" w:hAnsi="Cambria"/>
                <w:b/>
                <w:sz w:val="22"/>
                <w:szCs w:val="22"/>
                <w:lang w:eastAsia="en-US"/>
              </w:rPr>
              <w:t xml:space="preserve">alunni che hanno trascorso un periodo di studio all’estero o altre attività PCTO </w:t>
            </w:r>
          </w:p>
        </w:tc>
      </w:tr>
      <w:tr w:rsidR="00B95B87" w:rsidRPr="00EF2848" w:rsidTr="005C1BF4">
        <w:trPr>
          <w:trHeight w:val="381"/>
          <w:jc w:val="center"/>
        </w:trPr>
        <w:tc>
          <w:tcPr>
            <w:tcW w:w="9993" w:type="dxa"/>
            <w:tcBorders>
              <w:top w:val="double" w:sz="6" w:space="0" w:color="auto"/>
              <w:left w:val="double" w:sz="6" w:space="0" w:color="auto"/>
              <w:bottom w:val="double" w:sz="6" w:space="0" w:color="auto"/>
              <w:right w:val="double" w:sz="6" w:space="0" w:color="auto"/>
            </w:tcBorders>
          </w:tcPr>
          <w:p w:rsidR="00B95B87" w:rsidRPr="00EF2848" w:rsidRDefault="00B95B87" w:rsidP="005C1BF4">
            <w:pPr>
              <w:spacing w:after="160" w:line="259" w:lineRule="auto"/>
              <w:rPr>
                <w:rFonts w:ascii="Cambria" w:eastAsia="Calibri" w:hAnsi="Cambria"/>
                <w:bCs/>
                <w:color w:val="000000"/>
                <w:sz w:val="20"/>
                <w:szCs w:val="20"/>
                <w:shd w:val="clear" w:color="auto" w:fill="FFFFFF"/>
                <w:lang w:eastAsia="en-US"/>
              </w:rPr>
            </w:pPr>
            <w:r w:rsidRPr="00EF2848">
              <w:rPr>
                <w:rFonts w:ascii="Cambria" w:eastAsia="Calibri" w:hAnsi="Cambria"/>
                <w:bCs/>
                <w:color w:val="000000"/>
                <w:sz w:val="20"/>
                <w:szCs w:val="20"/>
                <w:shd w:val="clear" w:color="auto" w:fill="FFFFFF"/>
                <w:lang w:eastAsia="en-US"/>
              </w:rPr>
              <w:t xml:space="preserve"> </w:t>
            </w:r>
          </w:p>
        </w:tc>
      </w:tr>
    </w:tbl>
    <w:p w:rsidR="00B95B87" w:rsidRDefault="00B95B87" w:rsidP="00B95B87">
      <w:pPr>
        <w:tabs>
          <w:tab w:val="left" w:pos="2130"/>
        </w:tabs>
        <w:spacing w:after="160" w:line="259" w:lineRule="auto"/>
        <w:jc w:val="center"/>
        <w:rPr>
          <w:rFonts w:ascii="Calibri" w:eastAsia="Calibri" w:hAnsi="Calibri"/>
          <w:b/>
          <w:sz w:val="22"/>
          <w:szCs w:val="22"/>
          <w:lang w:eastAsia="en-US"/>
        </w:rPr>
      </w:pPr>
    </w:p>
    <w:p w:rsidR="005E02D5" w:rsidRPr="00EF2848" w:rsidRDefault="005E02D5" w:rsidP="00B95B87">
      <w:pPr>
        <w:tabs>
          <w:tab w:val="left" w:pos="2130"/>
        </w:tabs>
        <w:spacing w:after="160" w:line="259" w:lineRule="auto"/>
        <w:jc w:val="center"/>
        <w:rPr>
          <w:rFonts w:ascii="Calibri" w:eastAsia="Calibri" w:hAnsi="Calibri"/>
          <w:b/>
          <w:sz w:val="22"/>
          <w:szCs w:val="22"/>
          <w:lang w:eastAsia="en-US"/>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6"/>
        <w:gridCol w:w="4997"/>
      </w:tblGrid>
      <w:tr w:rsidR="00B95B87" w:rsidRPr="00EF2848" w:rsidTr="005C1BF4">
        <w:trPr>
          <w:trHeight w:val="707"/>
          <w:jc w:val="center"/>
        </w:trPr>
        <w:tc>
          <w:tcPr>
            <w:tcW w:w="9993" w:type="dxa"/>
            <w:gridSpan w:val="2"/>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jc w:val="center"/>
              <w:rPr>
                <w:rFonts w:ascii="Cambria" w:eastAsia="Calibri" w:hAnsi="Cambria"/>
                <w:b/>
                <w:sz w:val="28"/>
                <w:szCs w:val="28"/>
                <w:lang w:eastAsia="en-US"/>
              </w:rPr>
            </w:pPr>
            <w:r w:rsidRPr="00EF2848">
              <w:rPr>
                <w:rFonts w:ascii="Cambria" w:eastAsia="Calibri" w:hAnsi="Cambria"/>
                <w:b/>
                <w:sz w:val="19"/>
                <w:szCs w:val="22"/>
                <w:lang w:eastAsia="en-US"/>
              </w:rPr>
              <w:lastRenderedPageBreak/>
              <w:br w:type="page"/>
            </w:r>
            <w:r w:rsidRPr="00EF2848">
              <w:rPr>
                <w:rFonts w:ascii="Cambria" w:eastAsia="Calibri" w:hAnsi="Cambria"/>
                <w:b/>
                <w:sz w:val="28"/>
                <w:szCs w:val="28"/>
                <w:lang w:eastAsia="en-US"/>
              </w:rPr>
              <w:t>A.S. 2022/2023 - CLASSE QUINTA</w:t>
            </w:r>
          </w:p>
        </w:tc>
      </w:tr>
      <w:tr w:rsidR="00B95B87" w:rsidRPr="00EF2848" w:rsidTr="005C1BF4">
        <w:trPr>
          <w:trHeight w:hRule="exact" w:val="340"/>
          <w:jc w:val="center"/>
        </w:trPr>
        <w:tc>
          <w:tcPr>
            <w:tcW w:w="4996"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r w:rsidRPr="00EF2848">
              <w:rPr>
                <w:rFonts w:ascii="Cambria" w:eastAsia="Calibri" w:hAnsi="Cambria"/>
                <w:b/>
                <w:sz w:val="19"/>
                <w:szCs w:val="22"/>
                <w:lang w:eastAsia="en-US"/>
              </w:rPr>
              <w:t>PERIODO</w:t>
            </w:r>
          </w:p>
        </w:tc>
        <w:tc>
          <w:tcPr>
            <w:tcW w:w="4997" w:type="dxa"/>
            <w:tcBorders>
              <w:top w:val="double" w:sz="6" w:space="0" w:color="auto"/>
              <w:left w:val="double" w:sz="6" w:space="0" w:color="auto"/>
              <w:bottom w:val="double" w:sz="6" w:space="0" w:color="auto"/>
              <w:right w:val="double" w:sz="6" w:space="0" w:color="auto"/>
            </w:tcBorders>
            <w:vAlign w:val="center"/>
          </w:tcPr>
          <w:p w:rsidR="00B95B87" w:rsidRPr="00EF2848" w:rsidRDefault="00B95B87" w:rsidP="005C1BF4">
            <w:pPr>
              <w:tabs>
                <w:tab w:val="left" w:pos="2130"/>
              </w:tabs>
              <w:spacing w:after="160" w:line="259" w:lineRule="auto"/>
              <w:rPr>
                <w:rFonts w:ascii="Cambria" w:eastAsia="Calibri" w:hAnsi="Cambria"/>
                <w:b/>
                <w:sz w:val="19"/>
                <w:szCs w:val="22"/>
                <w:lang w:eastAsia="en-US"/>
              </w:rPr>
            </w:pPr>
          </w:p>
        </w:tc>
      </w:tr>
      <w:tr w:rsidR="00B95B87" w:rsidRPr="00EF2848" w:rsidTr="005C1BF4">
        <w:trPr>
          <w:trHeight w:hRule="exact" w:val="454"/>
          <w:jc w:val="center"/>
        </w:trPr>
        <w:tc>
          <w:tcPr>
            <w:tcW w:w="9993" w:type="dxa"/>
            <w:gridSpan w:val="2"/>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259" w:lineRule="auto"/>
              <w:rPr>
                <w:rFonts w:ascii="Cambria" w:eastAsia="Calibri" w:hAnsi="Cambria"/>
                <w:sz w:val="22"/>
                <w:szCs w:val="22"/>
                <w:lang w:eastAsia="en-US"/>
              </w:rPr>
            </w:pPr>
            <w:r w:rsidRPr="00EF2848">
              <w:rPr>
                <w:rFonts w:ascii="Cambria" w:eastAsia="Calibri" w:hAnsi="Cambria"/>
                <w:b/>
                <w:sz w:val="22"/>
                <w:szCs w:val="22"/>
                <w:lang w:eastAsia="en-US"/>
              </w:rPr>
              <w:t>TIROCINIO ESTERNO - NON PREVISTO</w:t>
            </w:r>
          </w:p>
        </w:tc>
      </w:tr>
      <w:tr w:rsidR="00B95B87" w:rsidRPr="00EF2848" w:rsidTr="005C1BF4">
        <w:trPr>
          <w:trHeight w:hRule="exact" w:val="272"/>
          <w:jc w:val="center"/>
        </w:trPr>
        <w:tc>
          <w:tcPr>
            <w:tcW w:w="4996" w:type="dxa"/>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480" w:lineRule="auto"/>
              <w:rPr>
                <w:rFonts w:ascii="Cambria" w:eastAsia="Calibri" w:hAnsi="Cambria"/>
                <w:b/>
                <w:sz w:val="22"/>
                <w:szCs w:val="22"/>
                <w:lang w:eastAsia="en-US"/>
              </w:rPr>
            </w:pPr>
            <w:r w:rsidRPr="00EF2848">
              <w:rPr>
                <w:rFonts w:ascii="Cambria" w:eastAsia="Calibri" w:hAnsi="Cambria"/>
                <w:b/>
                <w:sz w:val="19"/>
                <w:szCs w:val="22"/>
                <w:lang w:eastAsia="en-US"/>
              </w:rPr>
              <w:t>PERIODO</w:t>
            </w:r>
          </w:p>
        </w:tc>
        <w:tc>
          <w:tcPr>
            <w:tcW w:w="4997" w:type="dxa"/>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480" w:lineRule="auto"/>
              <w:rPr>
                <w:rFonts w:ascii="Cambria" w:eastAsia="Calibri" w:hAnsi="Cambria"/>
                <w:b/>
                <w:sz w:val="22"/>
                <w:szCs w:val="22"/>
                <w:lang w:eastAsia="en-US"/>
              </w:rPr>
            </w:pPr>
            <w:r w:rsidRPr="00EF2848">
              <w:rPr>
                <w:rFonts w:ascii="Cambria" w:eastAsia="Calibri" w:hAnsi="Cambria"/>
                <w:b/>
                <w:sz w:val="22"/>
                <w:szCs w:val="22"/>
                <w:lang w:eastAsia="en-US"/>
              </w:rPr>
              <w:t>Tutto l’anno scolastico</w:t>
            </w:r>
          </w:p>
        </w:tc>
      </w:tr>
      <w:tr w:rsidR="00B95B87" w:rsidRPr="00EF2848" w:rsidTr="005C1BF4">
        <w:trPr>
          <w:trHeight w:hRule="exact" w:val="454"/>
          <w:jc w:val="center"/>
        </w:trPr>
        <w:tc>
          <w:tcPr>
            <w:tcW w:w="9993" w:type="dxa"/>
            <w:gridSpan w:val="2"/>
            <w:tcBorders>
              <w:top w:val="double" w:sz="6" w:space="0" w:color="auto"/>
              <w:left w:val="double" w:sz="6" w:space="0" w:color="auto"/>
              <w:bottom w:val="double" w:sz="6" w:space="0" w:color="auto"/>
              <w:right w:val="double" w:sz="6" w:space="0" w:color="auto"/>
            </w:tcBorders>
            <w:shd w:val="clear" w:color="auto" w:fill="F2F2F2"/>
            <w:vAlign w:val="center"/>
          </w:tcPr>
          <w:p w:rsidR="00B95B87" w:rsidRPr="00EF2848" w:rsidRDefault="00B95B87" w:rsidP="005C1BF4">
            <w:pPr>
              <w:spacing w:after="160" w:line="259" w:lineRule="auto"/>
              <w:rPr>
                <w:rFonts w:ascii="Cambria" w:eastAsia="Calibri" w:hAnsi="Cambria"/>
                <w:sz w:val="22"/>
                <w:szCs w:val="22"/>
                <w:lang w:eastAsia="en-US"/>
              </w:rPr>
            </w:pPr>
            <w:r w:rsidRPr="00EF2848">
              <w:rPr>
                <w:rFonts w:ascii="Cambria" w:eastAsia="Calibri" w:hAnsi="Cambria"/>
                <w:b/>
                <w:sz w:val="22"/>
                <w:szCs w:val="22"/>
                <w:lang w:eastAsia="en-US"/>
              </w:rPr>
              <w:t>ATTIVITÀ INTERNE  (a completamento del monte ore totale:   )</w:t>
            </w:r>
          </w:p>
        </w:tc>
      </w:tr>
      <w:tr w:rsidR="00B95B87" w:rsidRPr="00EF2848" w:rsidTr="005C1BF4">
        <w:trPr>
          <w:trHeight w:val="1904"/>
          <w:jc w:val="center"/>
        </w:trPr>
        <w:tc>
          <w:tcPr>
            <w:tcW w:w="9993" w:type="dxa"/>
            <w:gridSpan w:val="2"/>
            <w:tcBorders>
              <w:top w:val="double" w:sz="6" w:space="0" w:color="auto"/>
              <w:left w:val="double" w:sz="6" w:space="0" w:color="auto"/>
              <w:bottom w:val="double" w:sz="6" w:space="0" w:color="auto"/>
              <w:right w:val="double" w:sz="6" w:space="0" w:color="auto"/>
            </w:tcBorders>
          </w:tcPr>
          <w:p w:rsidR="00B95B87" w:rsidRPr="00EF2848" w:rsidRDefault="00B95B87" w:rsidP="005C1BF4">
            <w:pPr>
              <w:spacing w:before="60" w:after="60" w:line="276" w:lineRule="auto"/>
              <w:rPr>
                <w:rFonts w:ascii="Cambria" w:eastAsia="Calibri" w:hAnsi="Cambria"/>
                <w:sz w:val="20"/>
                <w:szCs w:val="20"/>
                <w:lang w:eastAsia="en-US"/>
              </w:rPr>
            </w:pPr>
          </w:p>
        </w:tc>
      </w:tr>
      <w:tr w:rsidR="00B95B87" w:rsidRPr="008A1840" w:rsidTr="005C1BF4">
        <w:trPr>
          <w:trHeight w:val="381"/>
          <w:jc w:val="center"/>
        </w:trPr>
        <w:tc>
          <w:tcPr>
            <w:tcW w:w="9993" w:type="dxa"/>
            <w:gridSpan w:val="2"/>
            <w:tcBorders>
              <w:top w:val="double" w:sz="6" w:space="0" w:color="auto"/>
              <w:left w:val="double" w:sz="6" w:space="0" w:color="auto"/>
              <w:bottom w:val="double" w:sz="6" w:space="0" w:color="auto"/>
              <w:right w:val="double" w:sz="6" w:space="0" w:color="auto"/>
            </w:tcBorders>
            <w:vAlign w:val="center"/>
          </w:tcPr>
          <w:p w:rsidR="00B95B87" w:rsidRPr="008A1840" w:rsidRDefault="00B95B87" w:rsidP="005C1BF4">
            <w:pPr>
              <w:spacing w:before="120" w:after="160" w:line="259" w:lineRule="auto"/>
              <w:rPr>
                <w:rFonts w:ascii="Calibri" w:eastAsia="Calibri" w:hAnsi="Calibri" w:cs="Calibri"/>
                <w:b/>
                <w:bCs/>
                <w:color w:val="000000"/>
                <w:sz w:val="22"/>
                <w:szCs w:val="22"/>
                <w:lang w:eastAsia="en-US"/>
              </w:rPr>
            </w:pPr>
            <w:r w:rsidRPr="00EF2848">
              <w:rPr>
                <w:rFonts w:ascii="Cambria" w:eastAsia="Calibri" w:hAnsi="Cambria"/>
                <w:b/>
                <w:sz w:val="22"/>
                <w:szCs w:val="22"/>
                <w:lang w:eastAsia="en-US"/>
              </w:rPr>
              <w:t>TOTALE ORE SVOLTE NEL TRIENNIO</w:t>
            </w:r>
            <w:r w:rsidRPr="00EF2848">
              <w:rPr>
                <w:rFonts w:ascii="Calibri" w:eastAsia="Calibri" w:hAnsi="Calibri" w:cs="Calibri"/>
                <w:b/>
                <w:bCs/>
                <w:color w:val="000000"/>
                <w:sz w:val="22"/>
                <w:szCs w:val="22"/>
                <w:lang w:eastAsia="en-US"/>
              </w:rPr>
              <w:t xml:space="preserve">                                          ____________</w:t>
            </w:r>
            <w:r w:rsidRPr="008A1840">
              <w:rPr>
                <w:rFonts w:ascii="Calibri" w:eastAsia="Calibri" w:hAnsi="Calibri" w:cs="Calibri"/>
                <w:b/>
                <w:bCs/>
                <w:color w:val="000000"/>
                <w:sz w:val="22"/>
                <w:szCs w:val="22"/>
                <w:lang w:eastAsia="en-US"/>
              </w:rPr>
              <w:t xml:space="preserve">                                                                   </w:t>
            </w:r>
          </w:p>
        </w:tc>
      </w:tr>
      <w:bookmarkEnd w:id="40"/>
    </w:tbl>
    <w:p w:rsidR="00B95B87" w:rsidRDefault="00B95B87" w:rsidP="00B95B87">
      <w:pPr>
        <w:tabs>
          <w:tab w:val="left" w:pos="2130"/>
        </w:tabs>
        <w:rPr>
          <w:rFonts w:ascii="Calibri" w:hAnsi="Calibri"/>
        </w:rPr>
      </w:pPr>
    </w:p>
    <w:p w:rsidR="00B95B87" w:rsidRDefault="00B95B87" w:rsidP="00CA3283"/>
    <w:p w:rsidR="00B95B87" w:rsidRDefault="00B95B87" w:rsidP="00CA3283"/>
    <w:p w:rsidR="00B95B87" w:rsidRDefault="00B95B87" w:rsidP="00CA3283"/>
    <w:p w:rsidR="00B95B87" w:rsidRDefault="00B95B87" w:rsidP="00CA3283"/>
    <w:p w:rsidR="002E09BF" w:rsidRPr="002E09BF" w:rsidRDefault="002E09BF" w:rsidP="002E09BF">
      <w:pPr>
        <w:pStyle w:val="Sottotitolo"/>
        <w:rPr>
          <w:sz w:val="28"/>
          <w:szCs w:val="28"/>
        </w:rPr>
      </w:pPr>
      <w:bookmarkStart w:id="41" w:name="_Toc67582186"/>
      <w:bookmarkStart w:id="42" w:name="_Toc131401957"/>
      <w:r w:rsidRPr="002E09BF">
        <w:rPr>
          <w:sz w:val="28"/>
          <w:szCs w:val="28"/>
        </w:rPr>
        <w:t>ATTIVITÀ IN PREPARAZIONE ALL'ESAME DI STATO</w:t>
      </w:r>
      <w:bookmarkEnd w:id="41"/>
      <w:bookmarkEnd w:id="42"/>
    </w:p>
    <w:p w:rsidR="00644FA2" w:rsidRPr="00644FA2" w:rsidRDefault="00644FA2" w:rsidP="00644FA2">
      <w:pPr>
        <w:jc w:val="both"/>
        <w:rPr>
          <w:rFonts w:ascii="Cambria" w:hAnsi="Cambria"/>
          <w:i/>
          <w:sz w:val="22"/>
          <w:szCs w:val="22"/>
        </w:rPr>
      </w:pPr>
      <w:r w:rsidRPr="00644FA2">
        <w:rPr>
          <w:rFonts w:ascii="Cambria" w:hAnsi="Cambria"/>
          <w:i/>
          <w:sz w:val="22"/>
          <w:szCs w:val="22"/>
        </w:rPr>
        <w:t>(Es. Lezioni di preparazione  teoriche e pratiche, colloqui multi/interdisc</w:t>
      </w:r>
      <w:r w:rsidR="00C35BAC">
        <w:rPr>
          <w:rFonts w:ascii="Cambria" w:hAnsi="Cambria"/>
          <w:i/>
          <w:sz w:val="22"/>
          <w:szCs w:val="22"/>
        </w:rPr>
        <w:t>i</w:t>
      </w:r>
      <w:r w:rsidRPr="00644FA2">
        <w:rPr>
          <w:rFonts w:ascii="Cambria" w:hAnsi="Cambria"/>
          <w:i/>
          <w:sz w:val="22"/>
          <w:szCs w:val="22"/>
        </w:rPr>
        <w:t xml:space="preserve">plinari) </w:t>
      </w:r>
    </w:p>
    <w:p w:rsidR="002E09BF" w:rsidRPr="002E09BF" w:rsidRDefault="002E09BF" w:rsidP="002E09BF">
      <w:pPr>
        <w:pStyle w:val="Sottotitolo"/>
        <w:rPr>
          <w:sz w:val="28"/>
          <w:szCs w:val="28"/>
        </w:rPr>
      </w:pPr>
    </w:p>
    <w:p w:rsidR="002E09BF" w:rsidRPr="002E09BF" w:rsidRDefault="002E09BF" w:rsidP="002E09BF">
      <w:pPr>
        <w:pStyle w:val="Sottotitolo"/>
        <w:rPr>
          <w:sz w:val="28"/>
          <w:szCs w:val="28"/>
        </w:rPr>
      </w:pPr>
    </w:p>
    <w:p w:rsidR="002E09BF" w:rsidRPr="002E09BF" w:rsidRDefault="002E09BF" w:rsidP="002E09BF"/>
    <w:p w:rsidR="002E09BF" w:rsidRPr="002E09BF" w:rsidRDefault="002E09BF" w:rsidP="002E09BF"/>
    <w:p w:rsidR="000E60F8" w:rsidRPr="002E09BF" w:rsidRDefault="000E60F8" w:rsidP="00B64AA5">
      <w:pPr>
        <w:pStyle w:val="Sottotitolo"/>
        <w:rPr>
          <w:sz w:val="28"/>
          <w:szCs w:val="28"/>
        </w:rPr>
      </w:pPr>
    </w:p>
    <w:p w:rsidR="00C34D80" w:rsidRDefault="00C34D80" w:rsidP="00B64AA5">
      <w:pPr>
        <w:pStyle w:val="Sottotitolo"/>
        <w:rPr>
          <w:sz w:val="28"/>
          <w:szCs w:val="28"/>
        </w:rPr>
      </w:pPr>
      <w:bookmarkStart w:id="43" w:name="_Toc131401958"/>
      <w:r w:rsidRPr="002E09BF">
        <w:rPr>
          <w:sz w:val="28"/>
          <w:szCs w:val="28"/>
        </w:rPr>
        <w:t>PROFILO DELLA CLASSE</w:t>
      </w:r>
      <w:bookmarkEnd w:id="32"/>
      <w:bookmarkEnd w:id="33"/>
      <w:bookmarkEnd w:id="34"/>
      <w:bookmarkEnd w:id="43"/>
    </w:p>
    <w:p w:rsidR="001C6BED" w:rsidRPr="00644FA2" w:rsidRDefault="00FE2A2F" w:rsidP="00644FA2">
      <w:pPr>
        <w:jc w:val="both"/>
        <w:rPr>
          <w:rFonts w:ascii="Cambria" w:hAnsi="Cambria"/>
          <w:i/>
          <w:sz w:val="22"/>
          <w:szCs w:val="22"/>
        </w:rPr>
      </w:pPr>
      <w:r w:rsidRPr="00644FA2">
        <w:rPr>
          <w:rFonts w:ascii="Cambria" w:hAnsi="Cambria"/>
          <w:i/>
          <w:sz w:val="22"/>
          <w:szCs w:val="22"/>
        </w:rPr>
        <w:t>(Es. Composizione ed evoluzione della classe; comportamento, partecipazione alle attività scolastiche, interesse e motivazione, impegno, metodo di studio, profitto, frequenza) </w:t>
      </w:r>
    </w:p>
    <w:p w:rsidR="00387972" w:rsidRDefault="00387972" w:rsidP="00387972"/>
    <w:p w:rsidR="008E2639" w:rsidRDefault="008E2639" w:rsidP="008E2639"/>
    <w:p w:rsidR="008E2639" w:rsidRDefault="008E2639" w:rsidP="008E2639"/>
    <w:p w:rsidR="008E2639" w:rsidRDefault="008E2639" w:rsidP="008E2639"/>
    <w:p w:rsidR="008E2639" w:rsidRPr="008E2639" w:rsidRDefault="008E2639" w:rsidP="008E2639"/>
    <w:p w:rsidR="008D1B7C" w:rsidRDefault="008D1B7C" w:rsidP="008D1B7C"/>
    <w:p w:rsidR="001175D4" w:rsidRPr="001175D4" w:rsidRDefault="001175D4" w:rsidP="001175D4">
      <w:pPr>
        <w:rPr>
          <w:sz w:val="32"/>
          <w:szCs w:val="32"/>
        </w:rPr>
      </w:pPr>
    </w:p>
    <w:p w:rsidR="00C34D80" w:rsidRDefault="00C34D80" w:rsidP="009549C4">
      <w:pPr>
        <w:pStyle w:val="Corpodeltesto1"/>
        <w:rPr>
          <w:rFonts w:ascii="Cambria" w:hAnsi="Cambria"/>
        </w:rPr>
      </w:pPr>
    </w:p>
    <w:p w:rsidR="00906EE6" w:rsidRDefault="00906EE6" w:rsidP="009549C4">
      <w:pPr>
        <w:pStyle w:val="Corpodeltesto1"/>
        <w:rPr>
          <w:rFonts w:ascii="Cambria" w:hAnsi="Cambria"/>
        </w:rPr>
      </w:pPr>
    </w:p>
    <w:p w:rsidR="00906EE6" w:rsidRPr="00633C0F" w:rsidRDefault="00906EE6" w:rsidP="009549C4">
      <w:pPr>
        <w:pStyle w:val="Corpodeltesto1"/>
        <w:rPr>
          <w:rFonts w:ascii="Cambria" w:hAnsi="Cambria"/>
        </w:rPr>
      </w:pPr>
    </w:p>
    <w:p w:rsidR="001A4553" w:rsidRDefault="001A4553">
      <w:pPr>
        <w:rPr>
          <w:rFonts w:ascii="Cambria" w:hAnsi="Cambria"/>
          <w:b/>
          <w:sz w:val="22"/>
          <w:szCs w:val="22"/>
        </w:rPr>
      </w:pPr>
      <w:r>
        <w:rPr>
          <w:rFonts w:ascii="Cambria" w:hAnsi="Cambria"/>
          <w:b/>
          <w:sz w:val="22"/>
          <w:szCs w:val="22"/>
        </w:rPr>
        <w:br w:type="page"/>
      </w:r>
    </w:p>
    <w:p w:rsidR="00FD21C5" w:rsidRDefault="00FD21C5" w:rsidP="00773FF5">
      <w:pPr>
        <w:pStyle w:val="Titolo1"/>
        <w:shd w:val="clear" w:color="auto" w:fill="F2F2F2"/>
      </w:pPr>
      <w:bookmarkStart w:id="44" w:name="_Toc413091919"/>
      <w:bookmarkStart w:id="45" w:name="_Toc482215830"/>
      <w:bookmarkStart w:id="46" w:name="_Toc131401959"/>
      <w:r>
        <w:lastRenderedPageBreak/>
        <w:t>PARTE TERZA</w:t>
      </w:r>
      <w:bookmarkEnd w:id="44"/>
      <w:bookmarkEnd w:id="45"/>
      <w:bookmarkEnd w:id="46"/>
    </w:p>
    <w:p w:rsidR="005E7B71" w:rsidRDefault="005E7B71" w:rsidP="0091651B">
      <w:pPr>
        <w:pStyle w:val="Sottotitolo"/>
        <w:rPr>
          <w:sz w:val="28"/>
          <w:szCs w:val="28"/>
        </w:rPr>
      </w:pPr>
      <w:bookmarkStart w:id="47" w:name="_Toc413091920"/>
      <w:bookmarkStart w:id="48" w:name="_Toc482215831"/>
    </w:p>
    <w:p w:rsidR="00FD21C5" w:rsidRPr="00080904" w:rsidRDefault="0091651B" w:rsidP="0091651B">
      <w:pPr>
        <w:pStyle w:val="Sottotitolo"/>
        <w:rPr>
          <w:sz w:val="28"/>
          <w:szCs w:val="28"/>
        </w:rPr>
      </w:pPr>
      <w:bookmarkStart w:id="49" w:name="_Toc131401960"/>
      <w:r w:rsidRPr="00080904">
        <w:rPr>
          <w:sz w:val="28"/>
          <w:szCs w:val="28"/>
        </w:rPr>
        <w:t>AREE DISCIPLINARI</w:t>
      </w:r>
      <w:bookmarkEnd w:id="47"/>
      <w:bookmarkEnd w:id="48"/>
      <w:bookmarkEnd w:id="49"/>
    </w:p>
    <w:p w:rsidR="00B95B87" w:rsidRPr="00AC707B" w:rsidRDefault="00B95B87" w:rsidP="00B95B87">
      <w:pPr>
        <w:autoSpaceDE w:val="0"/>
        <w:autoSpaceDN w:val="0"/>
        <w:adjustRightInd w:val="0"/>
        <w:rPr>
          <w:rFonts w:ascii="Cambria" w:eastAsia="Arial Unicode MS" w:hAnsi="Cambria" w:cs="Arial"/>
          <w:sz w:val="22"/>
          <w:szCs w:val="22"/>
        </w:rPr>
      </w:pPr>
      <w:r w:rsidRPr="00AC707B">
        <w:rPr>
          <w:rFonts w:ascii="Cambria" w:eastAsia="Arial Unicode MS" w:hAnsi="Cambria" w:cs="Arial"/>
          <w:sz w:val="22"/>
          <w:szCs w:val="22"/>
        </w:rPr>
        <w:t>Ai sensi dell’art. 16, comma 6, del d. lgs. n. 62 del 2017, le commissioni possono procedere alla</w:t>
      </w:r>
    </w:p>
    <w:p w:rsidR="00B95B87" w:rsidRPr="00083F14" w:rsidRDefault="00B95B87" w:rsidP="00B95B87">
      <w:pPr>
        <w:rPr>
          <w:rFonts w:ascii="Cambria" w:eastAsia="Arial Unicode MS" w:hAnsi="Cambria" w:cs="Arial"/>
          <w:sz w:val="22"/>
          <w:szCs w:val="22"/>
        </w:rPr>
      </w:pPr>
      <w:r w:rsidRPr="00AC707B">
        <w:rPr>
          <w:rFonts w:ascii="Cambria" w:eastAsia="Arial Unicode MS" w:hAnsi="Cambria" w:cs="Arial"/>
          <w:sz w:val="22"/>
          <w:szCs w:val="22"/>
        </w:rPr>
        <w:t xml:space="preserve">correzione delle prove scritte operando </w:t>
      </w:r>
      <w:r w:rsidRPr="00AC707B">
        <w:rPr>
          <w:rFonts w:ascii="Cambria" w:eastAsia="Arial Unicode MS" w:hAnsi="Cambria" w:cs="Arial"/>
          <w:b/>
          <w:sz w:val="22"/>
          <w:szCs w:val="22"/>
        </w:rPr>
        <w:t>per aree disciplinari</w:t>
      </w:r>
      <w:r w:rsidRPr="00AC707B">
        <w:rPr>
          <w:rFonts w:ascii="Cambria" w:eastAsia="Arial Unicode MS" w:hAnsi="Cambria" w:cs="Arial"/>
          <w:sz w:val="22"/>
          <w:szCs w:val="22"/>
        </w:rPr>
        <w:t>.</w:t>
      </w:r>
    </w:p>
    <w:p w:rsidR="00FD21C5" w:rsidRPr="00B95B87" w:rsidRDefault="00FD21C5" w:rsidP="00FD21C5">
      <w:pPr>
        <w:rPr>
          <w:rFonts w:ascii="Cambria" w:hAnsi="Cambria" w:cs="Arial"/>
          <w:b/>
          <w:sz w:val="12"/>
          <w:szCs w:val="12"/>
        </w:rPr>
      </w:pPr>
    </w:p>
    <w:p w:rsidR="00FD21C5" w:rsidRPr="00080904" w:rsidRDefault="00FD21C5" w:rsidP="00634D08">
      <w:pPr>
        <w:pStyle w:val="Titolo5"/>
        <w:rPr>
          <w:rFonts w:ascii="Cambria" w:hAnsi="Cambria" w:cs="Arial"/>
          <w:b w:val="0"/>
          <w:sz w:val="22"/>
          <w:szCs w:val="22"/>
        </w:rPr>
      </w:pPr>
      <w:r w:rsidRPr="006F0523">
        <w:rPr>
          <w:rFonts w:ascii="Cambria" w:hAnsi="Cambria" w:cs="Arial"/>
          <w:b w:val="0"/>
          <w:sz w:val="22"/>
          <w:szCs w:val="22"/>
        </w:rPr>
        <w:t>Il Consiglio della classe</w:t>
      </w:r>
      <w:r w:rsidR="00BC23EB" w:rsidRPr="006F0523">
        <w:rPr>
          <w:rFonts w:ascii="Cambria" w:hAnsi="Cambria" w:cs="Arial"/>
          <w:b w:val="0"/>
          <w:sz w:val="22"/>
          <w:szCs w:val="22"/>
        </w:rPr>
        <w:t>,</w:t>
      </w:r>
      <w:r w:rsidRPr="006F0523">
        <w:rPr>
          <w:rFonts w:ascii="Cambria" w:hAnsi="Cambria" w:cs="Arial"/>
          <w:b w:val="0"/>
          <w:sz w:val="22"/>
          <w:szCs w:val="22"/>
        </w:rPr>
        <w:t xml:space="preserve"> in considerazione di quanto stabilito dal</w:t>
      </w:r>
      <w:r w:rsidR="005F14DD" w:rsidRPr="006F0523">
        <w:rPr>
          <w:rFonts w:ascii="Cambria" w:hAnsi="Cambria" w:cs="Arial"/>
          <w:b w:val="0"/>
          <w:sz w:val="22"/>
          <w:szCs w:val="22"/>
        </w:rPr>
        <w:t xml:space="preserve"> </w:t>
      </w:r>
      <w:r w:rsidRPr="006F0523">
        <w:rPr>
          <w:rFonts w:ascii="Cambria" w:hAnsi="Cambria" w:cs="Arial"/>
          <w:b w:val="0"/>
          <w:sz w:val="22"/>
          <w:szCs w:val="22"/>
        </w:rPr>
        <w:t xml:space="preserve"> </w:t>
      </w:r>
      <w:r w:rsidR="005F14DD" w:rsidRPr="006F0523">
        <w:rPr>
          <w:rFonts w:ascii="Cambria" w:hAnsi="Cambria" w:cs="Arial"/>
          <w:b w:val="0"/>
          <w:sz w:val="22"/>
          <w:szCs w:val="22"/>
        </w:rPr>
        <w:t>D.M</w:t>
      </w:r>
      <w:r w:rsidR="005F14DD" w:rsidRPr="006F0523">
        <w:t xml:space="preserve"> </w:t>
      </w:r>
      <w:r w:rsidR="005F14DD" w:rsidRPr="006F0523">
        <w:rPr>
          <w:rFonts w:ascii="Cambria" w:hAnsi="Cambria" w:cs="Arial"/>
          <w:b w:val="0"/>
          <w:sz w:val="22"/>
          <w:szCs w:val="22"/>
        </w:rPr>
        <w:t>del 29 maggio 2015 n. 319</w:t>
      </w:r>
      <w:r w:rsidR="005E7B71" w:rsidRPr="006F0523">
        <w:rPr>
          <w:rFonts w:ascii="Cambria" w:hAnsi="Cambria" w:cs="Arial"/>
          <w:b w:val="0"/>
          <w:sz w:val="22"/>
          <w:szCs w:val="22"/>
        </w:rPr>
        <w:t xml:space="preserve">, </w:t>
      </w:r>
      <w:r w:rsidRPr="006F0523">
        <w:rPr>
          <w:rFonts w:ascii="Cambria" w:hAnsi="Cambria" w:cs="Arial"/>
          <w:b w:val="0"/>
          <w:sz w:val="22"/>
          <w:szCs w:val="22"/>
        </w:rPr>
        <w:t xml:space="preserve"> ha</w:t>
      </w:r>
      <w:r w:rsidRPr="00080904">
        <w:rPr>
          <w:rFonts w:ascii="Cambria" w:hAnsi="Cambria" w:cs="Arial"/>
          <w:b w:val="0"/>
          <w:sz w:val="22"/>
          <w:szCs w:val="22"/>
        </w:rPr>
        <w:t xml:space="preserve"> istituito le seguenti aree disciplinari:</w:t>
      </w:r>
    </w:p>
    <w:p w:rsidR="00FD21C5" w:rsidRPr="00080904" w:rsidRDefault="00FD21C5" w:rsidP="00FD21C5">
      <w:pPr>
        <w:rPr>
          <w:rFonts w:ascii="Cambria" w:hAnsi="Cambria" w:cs="Arial"/>
          <w:b/>
          <w:sz w:val="22"/>
          <w:szCs w:val="22"/>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9"/>
      </w:tblGrid>
      <w:tr w:rsidR="00FD21C5" w:rsidRPr="00773FF5" w:rsidTr="00F0331F">
        <w:trPr>
          <w:trHeight w:val="2379"/>
          <w:jc w:val="center"/>
        </w:trPr>
        <w:tc>
          <w:tcPr>
            <w:tcW w:w="9779" w:type="dxa"/>
          </w:tcPr>
          <w:p w:rsidR="00FD21C5" w:rsidRPr="00773FF5" w:rsidRDefault="003643A1" w:rsidP="00C36528">
            <w:pPr>
              <w:spacing w:before="120"/>
              <w:rPr>
                <w:rFonts w:ascii="Cambria" w:hAnsi="Cambria"/>
                <w:b/>
              </w:rPr>
            </w:pPr>
            <w:r w:rsidRPr="00773FF5">
              <w:rPr>
                <w:rFonts w:ascii="Cambria" w:hAnsi="Cambria"/>
                <w:b/>
              </w:rPr>
              <w:t>AREA SCIENTIFICO-ECONOMICO-TECNOLOGICA</w:t>
            </w:r>
          </w:p>
          <w:p w:rsidR="00BE234D" w:rsidRPr="00773FF5" w:rsidRDefault="00BE234D" w:rsidP="00BE234D">
            <w:pPr>
              <w:spacing w:before="60"/>
              <w:rPr>
                <w:rFonts w:ascii="Cambria" w:hAnsi="Cambria"/>
                <w:sz w:val="22"/>
                <w:szCs w:val="22"/>
              </w:rPr>
            </w:pPr>
            <w:r w:rsidRPr="00773FF5">
              <w:rPr>
                <w:rFonts w:ascii="Cambria" w:hAnsi="Cambria"/>
              </w:rPr>
              <w:t xml:space="preserve">1) </w:t>
            </w:r>
            <w:r w:rsidR="0074097D" w:rsidRPr="00773FF5">
              <w:rPr>
                <w:rFonts w:ascii="Cambria" w:hAnsi="Cambria"/>
                <w:sz w:val="22"/>
                <w:szCs w:val="22"/>
              </w:rPr>
              <w:t>MATEMATICA</w:t>
            </w:r>
          </w:p>
          <w:p w:rsidR="00BE234D" w:rsidRPr="00773FF5" w:rsidRDefault="00BE234D" w:rsidP="00BE234D">
            <w:pPr>
              <w:spacing w:before="60"/>
              <w:rPr>
                <w:rFonts w:ascii="Cambria" w:hAnsi="Cambria"/>
                <w:sz w:val="22"/>
                <w:szCs w:val="22"/>
              </w:rPr>
            </w:pPr>
            <w:r w:rsidRPr="00773FF5">
              <w:rPr>
                <w:rFonts w:ascii="Cambria" w:hAnsi="Cambria"/>
                <w:sz w:val="22"/>
                <w:szCs w:val="22"/>
              </w:rPr>
              <w:t xml:space="preserve">2) </w:t>
            </w:r>
            <w:r w:rsidR="00F0331F" w:rsidRPr="00773FF5">
              <w:rPr>
                <w:rFonts w:ascii="Cambria" w:hAnsi="Cambria"/>
                <w:sz w:val="22"/>
                <w:szCs w:val="22"/>
              </w:rPr>
              <w:t>GESTIONE DEL CANTIERE E SICUREZZA DELL’AMBIENTE DI LAVORO</w:t>
            </w:r>
          </w:p>
          <w:p w:rsidR="00BE234D" w:rsidRPr="00773FF5" w:rsidRDefault="00BE234D" w:rsidP="00BE234D">
            <w:pPr>
              <w:spacing w:before="60"/>
              <w:rPr>
                <w:rFonts w:ascii="Cambria" w:hAnsi="Cambria"/>
                <w:sz w:val="22"/>
                <w:szCs w:val="22"/>
              </w:rPr>
            </w:pPr>
            <w:r w:rsidRPr="00773FF5">
              <w:rPr>
                <w:rFonts w:ascii="Cambria" w:hAnsi="Cambria"/>
                <w:sz w:val="22"/>
                <w:szCs w:val="22"/>
              </w:rPr>
              <w:t>3)</w:t>
            </w:r>
            <w:r w:rsidR="0074097D" w:rsidRPr="00773FF5">
              <w:rPr>
                <w:rFonts w:ascii="Cambria" w:hAnsi="Cambria"/>
                <w:sz w:val="22"/>
                <w:szCs w:val="22"/>
              </w:rPr>
              <w:t xml:space="preserve"> PROGETTAZIONE COSTRUZIONI E IMPIANTI</w:t>
            </w:r>
          </w:p>
          <w:p w:rsidR="00BE234D" w:rsidRPr="00773FF5" w:rsidRDefault="00BE234D" w:rsidP="00BE234D">
            <w:pPr>
              <w:spacing w:before="60"/>
              <w:rPr>
                <w:rFonts w:ascii="Cambria" w:hAnsi="Cambria"/>
                <w:sz w:val="22"/>
                <w:szCs w:val="22"/>
              </w:rPr>
            </w:pPr>
            <w:r w:rsidRPr="00773FF5">
              <w:rPr>
                <w:rFonts w:ascii="Cambria" w:hAnsi="Cambria"/>
                <w:sz w:val="22"/>
                <w:szCs w:val="22"/>
              </w:rPr>
              <w:t>4)</w:t>
            </w:r>
            <w:r w:rsidR="0074097D" w:rsidRPr="00773FF5">
              <w:rPr>
                <w:rFonts w:ascii="Cambria" w:hAnsi="Cambria"/>
                <w:sz w:val="22"/>
                <w:szCs w:val="22"/>
              </w:rPr>
              <w:t xml:space="preserve"> TOPOGRAFIA</w:t>
            </w:r>
          </w:p>
          <w:p w:rsidR="00BE234D" w:rsidRPr="00773FF5" w:rsidRDefault="00BE234D" w:rsidP="00BE234D">
            <w:pPr>
              <w:spacing w:before="60"/>
              <w:rPr>
                <w:rFonts w:ascii="Cambria" w:hAnsi="Cambria"/>
                <w:sz w:val="22"/>
                <w:szCs w:val="22"/>
              </w:rPr>
            </w:pPr>
            <w:r w:rsidRPr="00773FF5">
              <w:rPr>
                <w:rFonts w:ascii="Cambria" w:hAnsi="Cambria"/>
                <w:sz w:val="22"/>
                <w:szCs w:val="22"/>
              </w:rPr>
              <w:t>5)</w:t>
            </w:r>
            <w:r w:rsidR="0074097D" w:rsidRPr="00773FF5">
              <w:rPr>
                <w:rFonts w:ascii="Cambria" w:hAnsi="Cambria"/>
                <w:sz w:val="22"/>
                <w:szCs w:val="22"/>
              </w:rPr>
              <w:t xml:space="preserve"> </w:t>
            </w:r>
            <w:r w:rsidR="00B530B9" w:rsidRPr="00773FF5">
              <w:rPr>
                <w:rFonts w:ascii="Cambria" w:hAnsi="Cambria"/>
                <w:sz w:val="22"/>
                <w:szCs w:val="22"/>
              </w:rPr>
              <w:t>TECNOLOGIA DEL LEGNO NELLE COSTRUZIONI</w:t>
            </w:r>
          </w:p>
          <w:p w:rsidR="00FD21C5" w:rsidRPr="00773FF5" w:rsidRDefault="00BE234D" w:rsidP="00BE234D">
            <w:pPr>
              <w:spacing w:before="60"/>
              <w:rPr>
                <w:rFonts w:ascii="Cambria" w:hAnsi="Cambria"/>
                <w:b/>
              </w:rPr>
            </w:pPr>
            <w:r w:rsidRPr="00773FF5">
              <w:rPr>
                <w:rFonts w:ascii="Cambria" w:hAnsi="Cambria"/>
                <w:sz w:val="22"/>
                <w:szCs w:val="22"/>
              </w:rPr>
              <w:t>6)</w:t>
            </w:r>
            <w:r w:rsidR="00B530B9" w:rsidRPr="00773FF5">
              <w:rPr>
                <w:rFonts w:ascii="Century Gothic" w:hAnsi="Century Gothic" w:cs="Arial"/>
                <w:b/>
                <w:sz w:val="22"/>
                <w:szCs w:val="22"/>
              </w:rPr>
              <w:t xml:space="preserve"> </w:t>
            </w:r>
            <w:r w:rsidR="00C36528" w:rsidRPr="00773FF5">
              <w:rPr>
                <w:rFonts w:ascii="Cambria" w:hAnsi="Cambria"/>
                <w:sz w:val="22"/>
                <w:szCs w:val="22"/>
              </w:rPr>
              <w:t>GEOPEDOLOGIA</w:t>
            </w:r>
            <w:r w:rsidR="008D1B63" w:rsidRPr="00773FF5">
              <w:rPr>
                <w:rFonts w:ascii="Cambria" w:hAnsi="Cambria"/>
                <w:sz w:val="22"/>
                <w:szCs w:val="22"/>
              </w:rPr>
              <w:t xml:space="preserve"> ECONOMIA ED ESTIMO</w:t>
            </w:r>
          </w:p>
        </w:tc>
      </w:tr>
      <w:tr w:rsidR="00FD21C5" w:rsidRPr="00773FF5" w:rsidTr="00635DD3">
        <w:trPr>
          <w:jc w:val="center"/>
        </w:trPr>
        <w:tc>
          <w:tcPr>
            <w:tcW w:w="9779" w:type="dxa"/>
          </w:tcPr>
          <w:p w:rsidR="003643A1" w:rsidRPr="00773FF5" w:rsidRDefault="003643A1" w:rsidP="005E7B71">
            <w:pPr>
              <w:tabs>
                <w:tab w:val="left" w:pos="7005"/>
              </w:tabs>
              <w:spacing w:before="120"/>
              <w:rPr>
                <w:rFonts w:ascii="Cambria" w:hAnsi="Cambria"/>
                <w:b/>
                <w:sz w:val="22"/>
                <w:szCs w:val="22"/>
              </w:rPr>
            </w:pPr>
            <w:r w:rsidRPr="00773FF5">
              <w:rPr>
                <w:rFonts w:ascii="Cambria" w:hAnsi="Cambria"/>
                <w:b/>
              </w:rPr>
              <w:t>AREA LINGUISTICO-STORICO-LETTERARIA</w:t>
            </w:r>
          </w:p>
          <w:p w:rsidR="00F0331F" w:rsidRPr="00773FF5" w:rsidRDefault="00F0331F" w:rsidP="00F0331F">
            <w:pPr>
              <w:spacing w:before="60"/>
              <w:rPr>
                <w:rFonts w:ascii="Cambria" w:hAnsi="Cambria"/>
                <w:sz w:val="22"/>
                <w:szCs w:val="22"/>
              </w:rPr>
            </w:pPr>
            <w:r w:rsidRPr="00773FF5">
              <w:rPr>
                <w:rFonts w:ascii="Cambria" w:hAnsi="Cambria"/>
              </w:rPr>
              <w:t>1</w:t>
            </w:r>
            <w:r w:rsidRPr="00773FF5">
              <w:rPr>
                <w:rFonts w:ascii="Cambria" w:hAnsi="Cambria"/>
                <w:sz w:val="22"/>
                <w:szCs w:val="22"/>
              </w:rPr>
              <w:t xml:space="preserve">) </w:t>
            </w:r>
            <w:r w:rsidR="0074097D" w:rsidRPr="00773FF5">
              <w:rPr>
                <w:rFonts w:ascii="Cambria" w:hAnsi="Cambria"/>
                <w:sz w:val="22"/>
                <w:szCs w:val="22"/>
              </w:rPr>
              <w:t>LINGUA E LETTERATURA ITALIANA</w:t>
            </w:r>
          </w:p>
          <w:p w:rsidR="00F0331F" w:rsidRPr="00773FF5" w:rsidRDefault="00F0331F" w:rsidP="00F0331F">
            <w:pPr>
              <w:spacing w:before="60"/>
              <w:rPr>
                <w:rFonts w:ascii="Cambria" w:hAnsi="Cambria"/>
                <w:sz w:val="22"/>
                <w:szCs w:val="22"/>
              </w:rPr>
            </w:pPr>
            <w:r w:rsidRPr="00773FF5">
              <w:rPr>
                <w:rFonts w:ascii="Cambria" w:hAnsi="Cambria"/>
                <w:sz w:val="22"/>
                <w:szCs w:val="22"/>
              </w:rPr>
              <w:t xml:space="preserve">2) </w:t>
            </w:r>
            <w:r w:rsidR="0074097D" w:rsidRPr="00773FF5">
              <w:rPr>
                <w:rFonts w:ascii="Cambria" w:hAnsi="Cambria"/>
                <w:sz w:val="22"/>
                <w:szCs w:val="22"/>
              </w:rPr>
              <w:t>STORIA</w:t>
            </w:r>
          </w:p>
          <w:p w:rsidR="00FD21C5" w:rsidRPr="00773FF5" w:rsidRDefault="00F0331F" w:rsidP="00F0331F">
            <w:pPr>
              <w:spacing w:before="60"/>
              <w:rPr>
                <w:rFonts w:ascii="Cambria" w:hAnsi="Cambria"/>
                <w:b/>
              </w:rPr>
            </w:pPr>
            <w:r w:rsidRPr="00773FF5">
              <w:rPr>
                <w:rFonts w:ascii="Cambria" w:hAnsi="Cambria"/>
                <w:sz w:val="22"/>
                <w:szCs w:val="22"/>
              </w:rPr>
              <w:t xml:space="preserve">3) </w:t>
            </w:r>
            <w:r w:rsidR="005E7B71" w:rsidRPr="00773FF5">
              <w:rPr>
                <w:rFonts w:ascii="Cambria" w:hAnsi="Cambria"/>
                <w:sz w:val="22"/>
                <w:szCs w:val="22"/>
              </w:rPr>
              <w:t>LINGUA INGLESE</w:t>
            </w:r>
          </w:p>
        </w:tc>
      </w:tr>
    </w:tbl>
    <w:p w:rsidR="00E64027" w:rsidRDefault="00E64027" w:rsidP="009549C4">
      <w:pPr>
        <w:tabs>
          <w:tab w:val="left" w:pos="7005"/>
        </w:tabs>
        <w:rPr>
          <w:rFonts w:ascii="Cambria" w:hAnsi="Cambria"/>
          <w:b/>
          <w:sz w:val="22"/>
          <w:szCs w:val="22"/>
        </w:rPr>
      </w:pPr>
    </w:p>
    <w:p w:rsidR="003D2631" w:rsidRPr="005E7B71" w:rsidRDefault="000E60F8" w:rsidP="005E7B71">
      <w:pPr>
        <w:autoSpaceDE w:val="0"/>
        <w:autoSpaceDN w:val="0"/>
        <w:adjustRightInd w:val="0"/>
        <w:jc w:val="both"/>
        <w:rPr>
          <w:rFonts w:ascii="Cambria" w:eastAsia="Arial Unicode MS" w:hAnsi="Cambria" w:cs="Arial"/>
          <w:sz w:val="22"/>
          <w:szCs w:val="22"/>
        </w:rPr>
      </w:pPr>
      <w:bookmarkStart w:id="50" w:name="_Toc413091921"/>
      <w:bookmarkStart w:id="51" w:name="_Toc482215832"/>
      <w:r>
        <w:rPr>
          <w:rFonts w:ascii="Cambria" w:eastAsia="Arial Unicode MS" w:hAnsi="Cambria" w:cs="Arial"/>
          <w:sz w:val="22"/>
          <w:szCs w:val="22"/>
        </w:rPr>
        <w:t>N.B. Considerato che la disciplina di</w:t>
      </w:r>
      <w:r w:rsidR="005E7B71" w:rsidRPr="005E7B71">
        <w:rPr>
          <w:rFonts w:ascii="Cambria" w:eastAsia="Arial Unicode MS" w:hAnsi="Cambria" w:cs="Arial"/>
          <w:sz w:val="22"/>
          <w:szCs w:val="22"/>
        </w:rPr>
        <w:t xml:space="preserve"> Scienze motorie e sportive, per finalità, obiettivi e contenuti specifici,</w:t>
      </w:r>
      <w:r w:rsidR="005E7B71">
        <w:rPr>
          <w:rFonts w:ascii="Cambria" w:eastAsia="Arial Unicode MS" w:hAnsi="Cambria" w:cs="Arial"/>
          <w:sz w:val="22"/>
          <w:szCs w:val="22"/>
        </w:rPr>
        <w:t xml:space="preserve"> </w:t>
      </w:r>
      <w:r w:rsidR="005E7B71" w:rsidRPr="005E7B71">
        <w:rPr>
          <w:rFonts w:ascii="Cambria" w:eastAsia="Arial Unicode MS" w:hAnsi="Cambria" w:cs="Arial"/>
          <w:sz w:val="22"/>
          <w:szCs w:val="22"/>
        </w:rPr>
        <w:t>p</w:t>
      </w:r>
      <w:r w:rsidR="00647E43">
        <w:rPr>
          <w:rFonts w:ascii="Cambria" w:eastAsia="Arial Unicode MS" w:hAnsi="Cambria" w:cs="Arial"/>
          <w:sz w:val="22"/>
          <w:szCs w:val="22"/>
        </w:rPr>
        <w:t>uò</w:t>
      </w:r>
      <w:r w:rsidR="005E7B71" w:rsidRPr="005E7B71">
        <w:rPr>
          <w:rFonts w:ascii="Cambria" w:eastAsia="Arial Unicode MS" w:hAnsi="Cambria" w:cs="Arial"/>
          <w:sz w:val="22"/>
          <w:szCs w:val="22"/>
        </w:rPr>
        <w:t xml:space="preserve"> trovare collocazione sia nell’area linguistico-storico-filosofica che in quella scientifica,</w:t>
      </w:r>
      <w:r w:rsidR="005E7B71">
        <w:rPr>
          <w:rFonts w:ascii="Cambria" w:eastAsia="Arial Unicode MS" w:hAnsi="Cambria" w:cs="Arial"/>
          <w:sz w:val="22"/>
          <w:szCs w:val="22"/>
        </w:rPr>
        <w:t xml:space="preserve"> </w:t>
      </w:r>
      <w:r w:rsidR="005E7B71" w:rsidRPr="005E7B71">
        <w:rPr>
          <w:rFonts w:ascii="Cambria" w:eastAsia="Arial Unicode MS" w:hAnsi="Cambria" w:cs="Arial"/>
          <w:sz w:val="22"/>
          <w:szCs w:val="22"/>
        </w:rPr>
        <w:t>si rimette all’autonoma valutazione dell</w:t>
      </w:r>
      <w:r w:rsidR="00647E43">
        <w:rPr>
          <w:rFonts w:ascii="Cambria" w:eastAsia="Arial Unicode MS" w:hAnsi="Cambria" w:cs="Arial"/>
          <w:sz w:val="22"/>
          <w:szCs w:val="22"/>
        </w:rPr>
        <w:t>a Commissione</w:t>
      </w:r>
      <w:r w:rsidR="005E7B71" w:rsidRPr="005E7B71">
        <w:rPr>
          <w:rFonts w:ascii="Cambria" w:eastAsia="Arial Unicode MS" w:hAnsi="Cambria" w:cs="Arial"/>
          <w:sz w:val="22"/>
          <w:szCs w:val="22"/>
        </w:rPr>
        <w:t>, nel rispetto dei citati enunciati,</w:t>
      </w:r>
      <w:r w:rsidR="005E7B71">
        <w:rPr>
          <w:rFonts w:ascii="Cambria" w:eastAsia="Arial Unicode MS" w:hAnsi="Cambria" w:cs="Arial"/>
          <w:sz w:val="22"/>
          <w:szCs w:val="22"/>
        </w:rPr>
        <w:t xml:space="preserve"> </w:t>
      </w:r>
      <w:r w:rsidR="005E7B71" w:rsidRPr="005E7B71">
        <w:rPr>
          <w:rFonts w:ascii="Cambria" w:eastAsia="Arial Unicode MS" w:hAnsi="Cambria" w:cs="Arial"/>
          <w:sz w:val="22"/>
          <w:szCs w:val="22"/>
        </w:rPr>
        <w:t xml:space="preserve">l’assegnazione della </w:t>
      </w:r>
      <w:r>
        <w:rPr>
          <w:rFonts w:ascii="Cambria" w:eastAsia="Arial Unicode MS" w:hAnsi="Cambria" w:cs="Arial"/>
          <w:sz w:val="22"/>
          <w:szCs w:val="22"/>
        </w:rPr>
        <w:t xml:space="preserve">stessa </w:t>
      </w:r>
      <w:r w:rsidR="005E7B71" w:rsidRPr="005E7B71">
        <w:rPr>
          <w:rFonts w:ascii="Cambria" w:eastAsia="Arial Unicode MS" w:hAnsi="Cambria" w:cs="Arial"/>
          <w:sz w:val="22"/>
          <w:szCs w:val="22"/>
        </w:rPr>
        <w:t>all’una o all’altra delle aree succitate.</w:t>
      </w:r>
    </w:p>
    <w:p w:rsidR="00B17929" w:rsidRDefault="00B17929" w:rsidP="0091651B">
      <w:pPr>
        <w:pStyle w:val="Sottotitolo"/>
        <w:rPr>
          <w:sz w:val="28"/>
          <w:szCs w:val="28"/>
        </w:rPr>
      </w:pPr>
    </w:p>
    <w:p w:rsidR="00B95B87" w:rsidRPr="00AC707B" w:rsidRDefault="00B95B87" w:rsidP="00B95B87">
      <w:pPr>
        <w:pStyle w:val="Sottotitolo"/>
        <w:jc w:val="center"/>
        <w:rPr>
          <w:sz w:val="28"/>
          <w:szCs w:val="28"/>
        </w:rPr>
      </w:pPr>
      <w:bookmarkStart w:id="52" w:name="_Toc100245005"/>
      <w:bookmarkStart w:id="53" w:name="_Toc131401961"/>
      <w:r w:rsidRPr="00AC707B">
        <w:rPr>
          <w:sz w:val="28"/>
          <w:szCs w:val="28"/>
        </w:rPr>
        <w:t>PRIMA PROVA SCRITTA DELL'ESAME DI STATO</w:t>
      </w:r>
      <w:bookmarkEnd w:id="53"/>
    </w:p>
    <w:p w:rsidR="00B95B87" w:rsidRPr="00AC707B" w:rsidRDefault="00B95B87" w:rsidP="000F75F4">
      <w:pPr>
        <w:jc w:val="center"/>
        <w:rPr>
          <w:rFonts w:asciiTheme="majorHAnsi" w:hAnsiTheme="majorHAnsi"/>
          <w:b/>
        </w:rPr>
      </w:pPr>
      <w:r w:rsidRPr="00AC707B">
        <w:rPr>
          <w:rFonts w:asciiTheme="majorHAnsi" w:hAnsiTheme="majorHAnsi"/>
          <w:b/>
        </w:rPr>
        <w:t>(</w:t>
      </w:r>
      <w:bookmarkEnd w:id="52"/>
      <w:r w:rsidRPr="00AC707B">
        <w:rPr>
          <w:rFonts w:asciiTheme="majorHAnsi" w:hAnsiTheme="majorHAnsi"/>
          <w:b/>
        </w:rPr>
        <w:t>predisposta su base nazionale)</w:t>
      </w:r>
    </w:p>
    <w:p w:rsidR="00B95B87" w:rsidRPr="00B027EA" w:rsidRDefault="00B95B87" w:rsidP="00B95B87">
      <w:pPr>
        <w:rPr>
          <w:b/>
        </w:rPr>
      </w:pPr>
    </w:p>
    <w:p w:rsidR="00F33A0F" w:rsidRPr="000F44E0" w:rsidRDefault="00F33A0F" w:rsidP="00F33A0F"/>
    <w:p w:rsidR="00F33A0F" w:rsidRPr="000F44E0" w:rsidRDefault="00F33A0F" w:rsidP="00F33A0F">
      <w:pPr>
        <w:jc w:val="center"/>
        <w:rPr>
          <w:rFonts w:asciiTheme="majorHAnsi" w:hAnsiTheme="majorHAnsi"/>
          <w:b/>
        </w:rPr>
      </w:pPr>
      <w:r w:rsidRPr="000F44E0">
        <w:rPr>
          <w:rFonts w:asciiTheme="majorHAnsi" w:hAnsiTheme="majorHAnsi"/>
          <w:b/>
        </w:rPr>
        <w:t>Quadro di riferimento per la redazione e lo svolgimento</w:t>
      </w:r>
    </w:p>
    <w:p w:rsidR="00F33A0F" w:rsidRPr="000F44E0" w:rsidRDefault="00F33A0F" w:rsidP="00F33A0F">
      <w:pPr>
        <w:jc w:val="center"/>
        <w:rPr>
          <w:rFonts w:asciiTheme="majorHAnsi" w:hAnsiTheme="majorHAnsi"/>
          <w:b/>
        </w:rPr>
      </w:pPr>
      <w:r w:rsidRPr="000F44E0">
        <w:rPr>
          <w:rFonts w:asciiTheme="majorHAnsi" w:hAnsiTheme="majorHAnsi"/>
          <w:b/>
        </w:rPr>
        <w:t xml:space="preserve">della prima prova scritta dell'esame di Stato </w:t>
      </w:r>
      <w:r w:rsidRPr="000F44E0">
        <w:rPr>
          <w:rFonts w:asciiTheme="majorHAnsi" w:hAnsiTheme="majorHAnsi"/>
        </w:rPr>
        <w:t>(DM n°1095 del 21/11/2019)</w:t>
      </w:r>
    </w:p>
    <w:p w:rsidR="00F33A0F" w:rsidRPr="000F44E0" w:rsidRDefault="00F33A0F" w:rsidP="00F33A0F">
      <w:pPr>
        <w:rPr>
          <w:rFonts w:ascii="Arial" w:hAnsi="Arial" w:cs="Arial"/>
          <w:sz w:val="20"/>
          <w:szCs w:val="20"/>
        </w:rPr>
      </w:pPr>
    </w:p>
    <w:p w:rsidR="00F33A0F" w:rsidRPr="000F44E0" w:rsidRDefault="00F33A0F" w:rsidP="00F33A0F">
      <w:pPr>
        <w:pBdr>
          <w:top w:val="nil"/>
          <w:left w:val="nil"/>
          <w:bottom w:val="nil"/>
          <w:right w:val="nil"/>
          <w:between w:val="nil"/>
        </w:pBdr>
        <w:spacing w:before="120" w:after="200" w:line="276" w:lineRule="auto"/>
        <w:jc w:val="center"/>
        <w:rPr>
          <w:rFonts w:asciiTheme="majorHAnsi" w:eastAsia="Calibri" w:hAnsiTheme="majorHAnsi" w:cs="Calibri"/>
          <w:b/>
          <w:sz w:val="22"/>
          <w:szCs w:val="22"/>
        </w:rPr>
      </w:pPr>
      <w:r w:rsidRPr="000F44E0">
        <w:rPr>
          <w:rFonts w:asciiTheme="majorHAnsi" w:eastAsia="Calibri" w:hAnsiTheme="majorHAnsi" w:cs="Calibri"/>
          <w:b/>
          <w:sz w:val="22"/>
          <w:szCs w:val="22"/>
        </w:rPr>
        <w:t>Caratteristiche della prova d'esame</w:t>
      </w:r>
    </w:p>
    <w:p w:rsidR="00F33A0F" w:rsidRPr="000F44E0" w:rsidRDefault="00F33A0F" w:rsidP="00F33A0F">
      <w:pPr>
        <w:pBdr>
          <w:top w:val="nil"/>
          <w:left w:val="nil"/>
          <w:bottom w:val="nil"/>
          <w:right w:val="nil"/>
          <w:between w:val="nil"/>
        </w:pBdr>
        <w:spacing w:before="120" w:after="200" w:line="276" w:lineRule="auto"/>
        <w:rPr>
          <w:rFonts w:asciiTheme="majorHAnsi" w:eastAsia="Calibri" w:hAnsiTheme="majorHAnsi" w:cs="Calibri"/>
          <w:b/>
          <w:sz w:val="22"/>
          <w:szCs w:val="22"/>
        </w:rPr>
      </w:pPr>
      <w:r w:rsidRPr="000F44E0">
        <w:rPr>
          <w:rFonts w:asciiTheme="majorHAnsi" w:eastAsia="Calibri" w:hAnsiTheme="majorHAnsi" w:cs="Calibri"/>
          <w:b/>
          <w:sz w:val="22"/>
          <w:szCs w:val="22"/>
        </w:rPr>
        <w:t>Tipologia di prova</w:t>
      </w:r>
    </w:p>
    <w:p w:rsidR="00F33A0F" w:rsidRPr="000F44E0" w:rsidRDefault="00F33A0F" w:rsidP="006226CE">
      <w:pPr>
        <w:numPr>
          <w:ilvl w:val="0"/>
          <w:numId w:val="14"/>
        </w:numPr>
        <w:pBdr>
          <w:top w:val="nil"/>
          <w:left w:val="nil"/>
          <w:bottom w:val="nil"/>
          <w:right w:val="nil"/>
          <w:between w:val="nil"/>
        </w:pBdr>
        <w:spacing w:before="60" w:after="200" w:line="276" w:lineRule="auto"/>
        <w:ind w:left="357" w:hanging="357"/>
        <w:contextualSpacing/>
        <w:rPr>
          <w:rFonts w:asciiTheme="majorHAnsi" w:eastAsia="Calibri" w:hAnsiTheme="majorHAnsi" w:cs="Calibri"/>
          <w:sz w:val="22"/>
          <w:szCs w:val="22"/>
        </w:rPr>
      </w:pPr>
      <w:r w:rsidRPr="000F44E0">
        <w:rPr>
          <w:rFonts w:asciiTheme="majorHAnsi" w:eastAsia="Calibri" w:hAnsiTheme="majorHAnsi" w:cs="Calibri"/>
          <w:sz w:val="22"/>
          <w:szCs w:val="22"/>
        </w:rPr>
        <w:t xml:space="preserve">Analisi e interpretazione del testo letterario, </w:t>
      </w:r>
    </w:p>
    <w:p w:rsidR="00F33A0F" w:rsidRPr="000F44E0" w:rsidRDefault="00F33A0F" w:rsidP="006226CE">
      <w:pPr>
        <w:numPr>
          <w:ilvl w:val="0"/>
          <w:numId w:val="14"/>
        </w:numPr>
        <w:pBdr>
          <w:top w:val="nil"/>
          <w:left w:val="nil"/>
          <w:bottom w:val="nil"/>
          <w:right w:val="nil"/>
          <w:between w:val="nil"/>
        </w:pBdr>
        <w:spacing w:before="60" w:after="200" w:line="276" w:lineRule="auto"/>
        <w:ind w:left="357" w:hanging="357"/>
        <w:contextualSpacing/>
        <w:rPr>
          <w:rFonts w:asciiTheme="majorHAnsi" w:eastAsia="Calibri" w:hAnsiTheme="majorHAnsi" w:cs="Calibri"/>
          <w:sz w:val="22"/>
          <w:szCs w:val="22"/>
        </w:rPr>
      </w:pPr>
      <w:r w:rsidRPr="000F44E0">
        <w:rPr>
          <w:rFonts w:asciiTheme="majorHAnsi" w:eastAsia="Calibri" w:hAnsiTheme="majorHAnsi" w:cs="Calibri"/>
          <w:sz w:val="22"/>
          <w:szCs w:val="22"/>
        </w:rPr>
        <w:t xml:space="preserve">Analisi e produzione di un testo argomentativo, </w:t>
      </w:r>
    </w:p>
    <w:p w:rsidR="00F33A0F" w:rsidRPr="000F44E0" w:rsidRDefault="00F33A0F" w:rsidP="006226CE">
      <w:pPr>
        <w:numPr>
          <w:ilvl w:val="0"/>
          <w:numId w:val="14"/>
        </w:numPr>
        <w:pBdr>
          <w:top w:val="nil"/>
          <w:left w:val="nil"/>
          <w:bottom w:val="nil"/>
          <w:right w:val="nil"/>
          <w:between w:val="nil"/>
        </w:pBdr>
        <w:spacing w:before="60" w:after="120" w:line="276" w:lineRule="auto"/>
        <w:ind w:left="357" w:hanging="357"/>
        <w:contextualSpacing/>
        <w:rPr>
          <w:rFonts w:asciiTheme="majorHAnsi" w:eastAsia="Calibri" w:hAnsiTheme="majorHAnsi" w:cs="Calibri"/>
          <w:color w:val="000000"/>
          <w:sz w:val="22"/>
          <w:szCs w:val="22"/>
        </w:rPr>
      </w:pPr>
      <w:r w:rsidRPr="000F44E0">
        <w:rPr>
          <w:rFonts w:asciiTheme="majorHAnsi" w:eastAsia="Calibri" w:hAnsiTheme="majorHAnsi" w:cs="Calibri"/>
          <w:sz w:val="22"/>
          <w:szCs w:val="22"/>
        </w:rPr>
        <w:t>Riflessione critica di carattere espositivo-argomentativo su tematiche di attualità.</w:t>
      </w:r>
      <w:r w:rsidRPr="000F44E0">
        <w:rPr>
          <w:rFonts w:asciiTheme="majorHAnsi" w:eastAsia="Calibri" w:hAnsiTheme="majorHAnsi" w:cs="Calibri"/>
          <w:color w:val="212529"/>
          <w:sz w:val="26"/>
          <w:szCs w:val="26"/>
          <w:shd w:val="clear" w:color="auto" w:fill="FFFFFF"/>
        </w:rPr>
        <w:t> </w:t>
      </w:r>
    </w:p>
    <w:p w:rsidR="00F33A0F" w:rsidRPr="000F44E0" w:rsidRDefault="00F33A0F" w:rsidP="00F33A0F">
      <w:pPr>
        <w:autoSpaceDE w:val="0"/>
        <w:autoSpaceDN w:val="0"/>
        <w:adjustRightInd w:val="0"/>
        <w:jc w:val="both"/>
        <w:rPr>
          <w:rFonts w:asciiTheme="majorHAnsi" w:eastAsia="Calibri" w:hAnsiTheme="majorHAnsi" w:cs="Calibri"/>
          <w:sz w:val="22"/>
          <w:szCs w:val="22"/>
        </w:rPr>
      </w:pPr>
    </w:p>
    <w:p w:rsidR="00F33A0F" w:rsidRPr="000F44E0" w:rsidRDefault="00F33A0F" w:rsidP="00F33A0F">
      <w:pPr>
        <w:autoSpaceDE w:val="0"/>
        <w:autoSpaceDN w:val="0"/>
        <w:adjustRightInd w:val="0"/>
        <w:jc w:val="both"/>
        <w:rPr>
          <w:rFonts w:asciiTheme="majorHAnsi" w:eastAsia="Calibri" w:hAnsiTheme="majorHAnsi" w:cs="Calibri"/>
          <w:sz w:val="22"/>
          <w:szCs w:val="22"/>
        </w:rPr>
      </w:pPr>
    </w:p>
    <w:p w:rsidR="00F33A0F" w:rsidRPr="000F44E0" w:rsidRDefault="00F33A0F" w:rsidP="00F33A0F">
      <w:pPr>
        <w:autoSpaceDE w:val="0"/>
        <w:autoSpaceDN w:val="0"/>
        <w:adjustRightInd w:val="0"/>
        <w:jc w:val="both"/>
        <w:rPr>
          <w:rFonts w:asciiTheme="majorHAnsi" w:eastAsia="Calibri" w:hAnsiTheme="majorHAnsi" w:cs="Calibri"/>
          <w:sz w:val="22"/>
          <w:szCs w:val="22"/>
        </w:rPr>
      </w:pPr>
      <w:r w:rsidRPr="000F44E0">
        <w:rPr>
          <w:rFonts w:asciiTheme="majorHAnsi" w:eastAsia="Calibri" w:hAnsiTheme="majorHAnsi" w:cs="Calibri"/>
          <w:sz w:val="22"/>
          <w:szCs w:val="22"/>
        </w:rPr>
        <w:t>Con riferimento agli ambiti artistico, letterario, storico, filosofico, scientifico, tecnologico, economico, sociale di cui all'art. 17 del Dlgs. 62/17 e per dar modo ai candidati di esprimersi su un ventaglio sufficientemente ampio di argomenti saranno fornite sette tracce: due per la tipologia A, tre per la tipologia B e due per la tipologia C.</w:t>
      </w:r>
    </w:p>
    <w:p w:rsidR="00F33A0F" w:rsidRPr="000F44E0" w:rsidRDefault="00F33A0F" w:rsidP="00F33A0F">
      <w:pPr>
        <w:autoSpaceDE w:val="0"/>
        <w:autoSpaceDN w:val="0"/>
        <w:adjustRightInd w:val="0"/>
        <w:jc w:val="both"/>
        <w:rPr>
          <w:rFonts w:asciiTheme="majorHAnsi" w:eastAsia="Calibri" w:hAnsiTheme="majorHAnsi" w:cs="Calibri"/>
          <w:sz w:val="22"/>
          <w:szCs w:val="22"/>
        </w:rPr>
      </w:pPr>
    </w:p>
    <w:p w:rsidR="00F33A0F" w:rsidRPr="000F44E0" w:rsidRDefault="00F33A0F" w:rsidP="00F33A0F">
      <w:pPr>
        <w:spacing w:before="120" w:after="200" w:line="276" w:lineRule="auto"/>
        <w:rPr>
          <w:rFonts w:asciiTheme="majorHAnsi" w:eastAsia="Calibri" w:hAnsiTheme="majorHAnsi" w:cs="Calibri"/>
          <w:b/>
          <w:sz w:val="22"/>
          <w:szCs w:val="22"/>
        </w:rPr>
      </w:pPr>
    </w:p>
    <w:p w:rsidR="00F33A0F" w:rsidRPr="000F44E0" w:rsidRDefault="00F33A0F" w:rsidP="00F33A0F">
      <w:pPr>
        <w:spacing w:before="120" w:after="200" w:line="276" w:lineRule="auto"/>
        <w:rPr>
          <w:rFonts w:asciiTheme="majorHAnsi" w:eastAsia="Calibri" w:hAnsiTheme="majorHAnsi" w:cs="Calibri"/>
          <w:b/>
          <w:sz w:val="22"/>
          <w:szCs w:val="22"/>
        </w:rPr>
      </w:pPr>
      <w:r w:rsidRPr="000F44E0">
        <w:rPr>
          <w:rFonts w:asciiTheme="majorHAnsi" w:eastAsia="Calibri" w:hAnsiTheme="majorHAnsi" w:cs="Calibri"/>
          <w:b/>
          <w:sz w:val="22"/>
          <w:szCs w:val="22"/>
        </w:rPr>
        <w:t>Struttura delle tracce</w:t>
      </w:r>
    </w:p>
    <w:p w:rsidR="00F33A0F" w:rsidRPr="000F44E0" w:rsidRDefault="00F33A0F" w:rsidP="00F33A0F">
      <w:pPr>
        <w:autoSpaceDE w:val="0"/>
        <w:autoSpaceDN w:val="0"/>
        <w:adjustRightInd w:val="0"/>
        <w:jc w:val="both"/>
        <w:rPr>
          <w:rFonts w:asciiTheme="majorHAnsi" w:eastAsia="Calibri" w:hAnsiTheme="majorHAnsi" w:cs="Calibri"/>
          <w:sz w:val="22"/>
          <w:szCs w:val="22"/>
        </w:rPr>
      </w:pPr>
      <w:r w:rsidRPr="000F44E0">
        <w:rPr>
          <w:rFonts w:asciiTheme="majorHAnsi" w:eastAsia="Calibri" w:hAnsiTheme="majorHAnsi" w:cs="Calibri"/>
          <w:b/>
          <w:sz w:val="22"/>
          <w:szCs w:val="22"/>
        </w:rPr>
        <w:t>Tipologia A</w:t>
      </w:r>
      <w:r w:rsidRPr="000F44E0">
        <w:rPr>
          <w:rFonts w:asciiTheme="majorHAnsi" w:eastAsia="Calibri" w:hAnsiTheme="majorHAnsi" w:cs="Calibri"/>
          <w:sz w:val="22"/>
          <w:szCs w:val="22"/>
        </w:rPr>
        <w:t>: Analisi e interpretazione di un testo letterario italiano, compreso nel periodo che va dall'Unità d'Italia ad oggi. Saranno fornite due tracce che possano coprire due ambiti cronologici o due generi o forme testuali.</w:t>
      </w:r>
    </w:p>
    <w:p w:rsidR="00F33A0F" w:rsidRPr="000F44E0" w:rsidRDefault="00F33A0F" w:rsidP="00F33A0F">
      <w:pPr>
        <w:autoSpaceDE w:val="0"/>
        <w:autoSpaceDN w:val="0"/>
        <w:adjustRightInd w:val="0"/>
        <w:spacing w:before="60"/>
        <w:jc w:val="both"/>
        <w:rPr>
          <w:rFonts w:asciiTheme="majorHAnsi" w:eastAsia="Calibri" w:hAnsiTheme="majorHAnsi" w:cs="Calibri"/>
          <w:sz w:val="22"/>
          <w:szCs w:val="22"/>
        </w:rPr>
      </w:pPr>
      <w:r w:rsidRPr="000F44E0">
        <w:rPr>
          <w:rFonts w:asciiTheme="majorHAnsi" w:eastAsia="Calibri" w:hAnsiTheme="majorHAnsi" w:cs="Calibri"/>
          <w:b/>
          <w:sz w:val="22"/>
          <w:szCs w:val="22"/>
        </w:rPr>
        <w:t>Tipologia B</w:t>
      </w:r>
      <w:r w:rsidRPr="000F44E0">
        <w:rPr>
          <w:rFonts w:asciiTheme="majorHAnsi" w:eastAsia="Calibri" w:hAnsiTheme="majorHAnsi" w:cs="Calibri"/>
          <w:sz w:val="22"/>
          <w:szCs w:val="22"/>
        </w:rPr>
        <w:t>: Analisi e produzione di un testo argomentativo. La traccia proporrà un singolo testo compiuto o un estratto sufficientemente rappresentativo ricavato da una trattazione più ampia, chiedendone in primo luogo un'interpretazione/comprensione sia di singoli passaggi sia dell'insieme. La prima parte sarà seguita da un commento, nel quale lo studente esporrà le sue riflessioni intorno alla (o alle) tesi di fondo avanzate nel testo d'appoggio, anche sulla base delle conoscenze acquisite nel suo specifico percorso di studio.</w:t>
      </w:r>
    </w:p>
    <w:p w:rsidR="00F33A0F" w:rsidRPr="000F44E0" w:rsidRDefault="00F33A0F" w:rsidP="00F33A0F">
      <w:pPr>
        <w:autoSpaceDE w:val="0"/>
        <w:autoSpaceDN w:val="0"/>
        <w:adjustRightInd w:val="0"/>
        <w:spacing w:before="60"/>
        <w:jc w:val="both"/>
        <w:rPr>
          <w:rFonts w:asciiTheme="majorHAnsi" w:eastAsia="Calibri" w:hAnsiTheme="majorHAnsi" w:cs="Calibri"/>
          <w:sz w:val="22"/>
          <w:szCs w:val="22"/>
        </w:rPr>
      </w:pPr>
      <w:r w:rsidRPr="000F44E0">
        <w:rPr>
          <w:rFonts w:asciiTheme="majorHAnsi" w:eastAsia="Calibri" w:hAnsiTheme="majorHAnsi" w:cs="Calibri"/>
          <w:b/>
          <w:sz w:val="22"/>
          <w:szCs w:val="22"/>
        </w:rPr>
        <w:t>Tipologia C</w:t>
      </w:r>
      <w:r w:rsidRPr="000F44E0">
        <w:rPr>
          <w:rFonts w:asciiTheme="majorHAnsi" w:eastAsia="Calibri" w:hAnsiTheme="majorHAnsi" w:cs="Calibri"/>
          <w:sz w:val="22"/>
          <w:szCs w:val="22"/>
        </w:rPr>
        <w:t>: Riflessione critica di carattere espositivo-argomentativo su tematiche di attualità. La traccia proporrà problematiche vicine all'orizzonte esperienziale delle studentesse e degli studenti e potrà essere accompagnata da un breve testo di appoggio che fornisca ulteriori spunti di riflessione. Si potrà richiedere al candidato di inserire un titolo coerente allo svolgimento e di organizzare il commento attraverso una scansione interna, con paragrafi muniti di un titolo.</w:t>
      </w:r>
    </w:p>
    <w:p w:rsidR="00F33A0F" w:rsidRPr="000F44E0" w:rsidRDefault="00F33A0F" w:rsidP="00F33A0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33A0F" w:rsidRPr="000F44E0" w:rsidTr="00F33A0F">
        <w:trPr>
          <w:trHeight w:val="406"/>
        </w:trPr>
        <w:tc>
          <w:tcPr>
            <w:tcW w:w="9853" w:type="dxa"/>
            <w:vAlign w:val="center"/>
          </w:tcPr>
          <w:p w:rsidR="00F33A0F" w:rsidRPr="000F44E0" w:rsidRDefault="00F33A0F" w:rsidP="00F33A0F">
            <w:pPr>
              <w:autoSpaceDE w:val="0"/>
              <w:autoSpaceDN w:val="0"/>
              <w:adjustRightInd w:val="0"/>
              <w:jc w:val="center"/>
              <w:rPr>
                <w:rFonts w:asciiTheme="majorHAnsi" w:eastAsia="Calibri" w:hAnsiTheme="majorHAnsi" w:cs="Calibri"/>
                <w:b/>
                <w:bCs/>
                <w:color w:val="000000"/>
                <w:sz w:val="22"/>
                <w:szCs w:val="22"/>
              </w:rPr>
            </w:pPr>
            <w:r w:rsidRPr="000F44E0">
              <w:rPr>
                <w:rFonts w:asciiTheme="majorHAnsi" w:eastAsia="Calibri" w:hAnsiTheme="majorHAnsi" w:cs="Calibri"/>
                <w:b/>
                <w:bCs/>
                <w:color w:val="000000"/>
                <w:sz w:val="23"/>
                <w:szCs w:val="23"/>
              </w:rPr>
              <w:t>NUCLEI TEMATICI FONDAMENTALI</w:t>
            </w:r>
          </w:p>
        </w:tc>
      </w:tr>
      <w:tr w:rsidR="00F33A0F" w:rsidRPr="000F44E0" w:rsidTr="00F33A0F">
        <w:trPr>
          <w:trHeight w:val="406"/>
        </w:trPr>
        <w:tc>
          <w:tcPr>
            <w:tcW w:w="9853" w:type="dxa"/>
            <w:vAlign w:val="center"/>
          </w:tcPr>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Sia per quanto concerne i testi proposti, sia per quanto attiene alle problematiche contenute nelle tracce, le tematiche trattate potranno essere collegate, per tutte le 3 tipologie, agli ambiti previsti dall'art. 17 del D.Lgs 62/2017, e cioè:</w:t>
            </w:r>
          </w:p>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artistico,</w:t>
            </w:r>
          </w:p>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letterario</w:t>
            </w:r>
          </w:p>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storico</w:t>
            </w:r>
          </w:p>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filosofico</w:t>
            </w:r>
          </w:p>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scientifico</w:t>
            </w:r>
          </w:p>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tecnologico</w:t>
            </w:r>
          </w:p>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economico</w:t>
            </w:r>
          </w:p>
          <w:p w:rsidR="00F33A0F" w:rsidRPr="000F44E0" w:rsidRDefault="00F33A0F" w:rsidP="00F33A0F">
            <w:pPr>
              <w:autoSpaceDE w:val="0"/>
              <w:autoSpaceDN w:val="0"/>
              <w:adjustRightInd w:val="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ambito sociale</w:t>
            </w:r>
          </w:p>
          <w:p w:rsidR="00F33A0F" w:rsidRPr="000F44E0" w:rsidRDefault="00F33A0F" w:rsidP="00F33A0F">
            <w:pPr>
              <w:autoSpaceDE w:val="0"/>
              <w:autoSpaceDN w:val="0"/>
              <w:adjustRightInd w:val="0"/>
              <w:spacing w:before="120"/>
              <w:rPr>
                <w:rFonts w:asciiTheme="majorHAnsi" w:eastAsia="Calibri" w:hAnsiTheme="majorHAnsi" w:cs="Calibri"/>
                <w:b/>
                <w:bCs/>
                <w:color w:val="000000"/>
                <w:sz w:val="22"/>
                <w:szCs w:val="22"/>
              </w:rPr>
            </w:pPr>
            <w:r w:rsidRPr="000F44E0">
              <w:rPr>
                <w:rFonts w:asciiTheme="majorHAnsi" w:eastAsia="Calibri" w:hAnsiTheme="majorHAnsi" w:cs="Calibri"/>
                <w:bCs/>
                <w:color w:val="000000"/>
                <w:sz w:val="22"/>
                <w:szCs w:val="22"/>
              </w:rPr>
              <w:t>Per quanto concerne la tipologia B, almeno una delle tre tracce deve riguardare l'ambito storico.</w:t>
            </w:r>
          </w:p>
        </w:tc>
      </w:tr>
    </w:tbl>
    <w:p w:rsidR="00F33A0F" w:rsidRPr="000F44E0" w:rsidRDefault="00F33A0F" w:rsidP="00F33A0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33A0F" w:rsidRPr="000F44E0" w:rsidTr="00F33A0F">
        <w:trPr>
          <w:trHeight w:val="406"/>
        </w:trPr>
        <w:tc>
          <w:tcPr>
            <w:tcW w:w="9853" w:type="dxa"/>
            <w:vAlign w:val="center"/>
          </w:tcPr>
          <w:p w:rsidR="00F33A0F" w:rsidRPr="000F44E0" w:rsidRDefault="00F33A0F" w:rsidP="00F33A0F">
            <w:pPr>
              <w:autoSpaceDE w:val="0"/>
              <w:autoSpaceDN w:val="0"/>
              <w:adjustRightInd w:val="0"/>
              <w:rPr>
                <w:rFonts w:asciiTheme="majorHAnsi" w:eastAsia="Calibri" w:hAnsiTheme="majorHAnsi" w:cs="Calibri"/>
                <w:bCs/>
                <w:color w:val="000000"/>
                <w:sz w:val="23"/>
                <w:szCs w:val="23"/>
              </w:rPr>
            </w:pPr>
            <w:r w:rsidRPr="000F44E0">
              <w:rPr>
                <w:rFonts w:asciiTheme="majorHAnsi" w:eastAsia="Calibri" w:hAnsiTheme="majorHAnsi" w:cs="Calibri"/>
                <w:b/>
                <w:bCs/>
                <w:color w:val="000000"/>
                <w:sz w:val="23"/>
                <w:szCs w:val="23"/>
              </w:rPr>
              <w:t>Obiettivi della prova</w:t>
            </w:r>
          </w:p>
        </w:tc>
      </w:tr>
      <w:tr w:rsidR="00F33A0F" w:rsidRPr="000F44E0" w:rsidTr="00F33A0F">
        <w:trPr>
          <w:trHeight w:val="406"/>
        </w:trPr>
        <w:tc>
          <w:tcPr>
            <w:tcW w:w="9853" w:type="dxa"/>
            <w:vAlign w:val="center"/>
          </w:tcPr>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Gli obiettivi dell'insegnamento dell'italiano riflettono una duplice esigenza, espressa sia dalle Linee guida per l'istruzione tecnica e professionale sia dalle Indicazioni nazionali per i licei.</w:t>
            </w:r>
          </w:p>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Per la lingua, si tratta di "padroneggiare il patrimonio lessicale ed espressivo della lingua italiana secondo le esigenze comunicative nei vari contesti"; per la letteratura, di raggiungere un'adeguata competenza sulla "evoluzione della civiltà artistica e letteraria italiana dall'Unità ad oggi".</w:t>
            </w:r>
          </w:p>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Quanto alla lingua occorrerà distinguere tra le competenze di base, da presupporre per qualsiasi tipo di prova e per qualsiasi tipo di indirizzo, e quelle specifiche.</w:t>
            </w:r>
          </w:p>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Tra le prime figurano la padronanza grammaticale, la capacità di costruire un testo coerente e coeso, una sufficiente capacità nell'uso dell'interpunzione e un dominio lessicale adeguato (da saggiare anche attraverso la competenza passiva, a partire da un testo dato).</w:t>
            </w:r>
          </w:p>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Per quanto concerne le seconde, più che dell'astratta classificazione della tipologia testuale, con la distinzione tra testi espositivi, argomentativi ecc. (che può valere sono in linea di massima, dal momento che i testi reali presentano abitualmente caratteri in certa misura "misti"), occorre tener conto di caratteristiche inerenti all'argomento trattato e al taglio del discorso con cui esso viene presentato.</w:t>
            </w:r>
          </w:p>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 xml:space="preserve">Nell'analisi di un testo letterario, sono in primo piano la comprensione degli snodi testuali e dei </w:t>
            </w:r>
            <w:r w:rsidRPr="000F44E0">
              <w:rPr>
                <w:rFonts w:asciiTheme="majorHAnsi" w:eastAsia="Calibri" w:hAnsiTheme="majorHAnsi" w:cs="Calibri"/>
                <w:bCs/>
                <w:color w:val="000000"/>
                <w:sz w:val="22"/>
                <w:szCs w:val="22"/>
              </w:rPr>
              <w:lastRenderedPageBreak/>
              <w:t>significati e la capacità di interpretare e far "parlare il testo" oltre il suo significato letterale; il testo andrà messo in relazione con l'esperienza formativa e personale dello studente e collocato in un orizzonte storico e culturale più ampio; nell'analisi e nel commento si dovrà utilizzare un lessico puntuale ed efficace, che vada oltre quello abitualmente adoperato in un discorso orale.</w:t>
            </w:r>
          </w:p>
          <w:p w:rsidR="00F33A0F" w:rsidRPr="000F44E0" w:rsidRDefault="00F33A0F" w:rsidP="00F33A0F">
            <w:pPr>
              <w:autoSpaceDE w:val="0"/>
              <w:autoSpaceDN w:val="0"/>
              <w:adjustRightInd w:val="0"/>
              <w:spacing w:before="120"/>
              <w:rPr>
                <w:rFonts w:asciiTheme="majorHAnsi" w:eastAsia="Calibri" w:hAnsiTheme="majorHAnsi" w:cs="Calibri"/>
                <w:bCs/>
                <w:color w:val="000000"/>
                <w:sz w:val="22"/>
                <w:szCs w:val="22"/>
              </w:rPr>
            </w:pPr>
            <w:r w:rsidRPr="000F44E0">
              <w:rPr>
                <w:rFonts w:asciiTheme="majorHAnsi" w:eastAsia="Calibri" w:hAnsiTheme="majorHAnsi" w:cs="Calibri"/>
                <w:bCs/>
                <w:color w:val="000000"/>
                <w:sz w:val="22"/>
                <w:szCs w:val="22"/>
              </w:rPr>
              <w:t>Per la tipologia B, lo studente in primo luogo deve mostrare le capacità: di comprensione del testo dato; di riconoscimento degli snodi argomentativi presenti; di individuazione della tesi sostenuta e degli argomenti a favore o contrari; di riconoscimento della struttura del testo. Deve successivamente produrre un testo di tipo argomentativo anche basandosi sulle conoscenze acquisite nel suo corso di studio.</w:t>
            </w:r>
          </w:p>
          <w:p w:rsidR="00F33A0F" w:rsidRPr="000F44E0" w:rsidRDefault="00F33A0F" w:rsidP="00F33A0F">
            <w:pPr>
              <w:autoSpaceDE w:val="0"/>
              <w:autoSpaceDN w:val="0"/>
              <w:adjustRightInd w:val="0"/>
              <w:spacing w:before="120"/>
              <w:rPr>
                <w:rFonts w:asciiTheme="majorHAnsi" w:eastAsia="Calibri" w:hAnsiTheme="majorHAnsi" w:cs="Calibri"/>
                <w:b/>
                <w:bCs/>
                <w:color w:val="000000"/>
                <w:sz w:val="22"/>
                <w:szCs w:val="22"/>
              </w:rPr>
            </w:pPr>
            <w:r w:rsidRPr="000F44E0">
              <w:rPr>
                <w:rFonts w:asciiTheme="majorHAnsi" w:eastAsia="Calibri" w:hAnsiTheme="majorHAnsi" w:cs="Calibri"/>
                <w:bCs/>
                <w:color w:val="000000"/>
                <w:sz w:val="22"/>
                <w:szCs w:val="22"/>
              </w:rPr>
              <w:t>Nello sviluppo di un elaborato di tipologia C, lo studente deve essere in grado di affrontare con sicurezza un tema dato, di svilupparlo gradualmente mettendo in campo conoscenze acquisite nel corso di studi seguito o giudizi e idee personali. Allo studente si chiede di organizzare le proprie conoscenze e di esporle con proprietà e chiarezza.</w:t>
            </w:r>
          </w:p>
        </w:tc>
      </w:tr>
    </w:tbl>
    <w:p w:rsidR="00F33A0F" w:rsidRPr="000F44E0" w:rsidRDefault="00F33A0F" w:rsidP="00F33A0F"/>
    <w:p w:rsidR="00F33A0F" w:rsidRPr="000F44E0" w:rsidRDefault="00F33A0F" w:rsidP="00F33A0F">
      <w:pPr>
        <w:pStyle w:val="Sottotitolo"/>
        <w:rPr>
          <w:sz w:val="28"/>
          <w:szCs w:val="28"/>
        </w:rPr>
      </w:pPr>
    </w:p>
    <w:p w:rsidR="005C1BF4" w:rsidRPr="00681D58" w:rsidRDefault="005C1BF4" w:rsidP="005C1BF4">
      <w:pPr>
        <w:pStyle w:val="Sottotitolo"/>
        <w:jc w:val="center"/>
        <w:rPr>
          <w:sz w:val="28"/>
          <w:szCs w:val="28"/>
        </w:rPr>
      </w:pPr>
      <w:bookmarkStart w:id="54" w:name="_Toc100245006"/>
      <w:bookmarkStart w:id="55" w:name="_Toc131401962"/>
      <w:r w:rsidRPr="00681D58">
        <w:rPr>
          <w:sz w:val="28"/>
          <w:szCs w:val="28"/>
        </w:rPr>
        <w:t>SECONDA PROVA SCRITTA DELL'ESAME DI STATO</w:t>
      </w:r>
      <w:bookmarkEnd w:id="54"/>
      <w:bookmarkEnd w:id="55"/>
    </w:p>
    <w:p w:rsidR="005C1BF4" w:rsidRPr="000421CA" w:rsidRDefault="005C1BF4" w:rsidP="005C1BF4">
      <w:pPr>
        <w:jc w:val="center"/>
      </w:pPr>
      <w:r w:rsidRPr="00681D58">
        <w:rPr>
          <w:rFonts w:asciiTheme="majorHAnsi" w:hAnsiTheme="majorHAnsi"/>
          <w:b/>
        </w:rPr>
        <w:t>(predisposta su base nazionale)</w:t>
      </w:r>
    </w:p>
    <w:p w:rsidR="00F33A0F" w:rsidRPr="000F44E0" w:rsidRDefault="00F33A0F" w:rsidP="00F33A0F">
      <w:pPr>
        <w:pStyle w:val="Sottotitolo"/>
        <w:rPr>
          <w:sz w:val="28"/>
          <w:szCs w:val="28"/>
        </w:rPr>
      </w:pPr>
    </w:p>
    <w:p w:rsidR="00407188" w:rsidRPr="008409AE" w:rsidRDefault="00407188" w:rsidP="00407188">
      <w:pPr>
        <w:autoSpaceDE w:val="0"/>
        <w:autoSpaceDN w:val="0"/>
        <w:adjustRightInd w:val="0"/>
        <w:jc w:val="both"/>
        <w:rPr>
          <w:rFonts w:ascii="Cambria" w:eastAsia="Calibri" w:hAnsi="Cambria" w:cs="Calibri"/>
          <w:sz w:val="22"/>
          <w:szCs w:val="22"/>
        </w:rPr>
      </w:pPr>
      <w:r w:rsidRPr="0049448D">
        <w:rPr>
          <w:rFonts w:ascii="Cambria" w:eastAsia="Calibri" w:hAnsi="Cambria" w:cs="Calibri"/>
          <w:sz w:val="22"/>
          <w:szCs w:val="22"/>
        </w:rPr>
        <w:t>Per l’anno scolastico 2022/2023, le discipline oggetto della seconda prova scritta sono individuate dal d.m. n. 11 del 25 gennaio 2023.</w:t>
      </w:r>
    </w:p>
    <w:p w:rsidR="00F33A0F" w:rsidRPr="000F44E0" w:rsidRDefault="00F33A0F" w:rsidP="00F33A0F">
      <w:pPr>
        <w:rPr>
          <w:rFonts w:asciiTheme="majorHAnsi" w:hAnsiTheme="majorHAnsi"/>
        </w:rPr>
      </w:pPr>
    </w:p>
    <w:p w:rsidR="00F04325" w:rsidRDefault="00F04325" w:rsidP="00F04325">
      <w:pPr>
        <w:rPr>
          <w:rFonts w:ascii="Cambria" w:hAnsi="Cambria"/>
          <w:b/>
        </w:rPr>
      </w:pPr>
      <w:r>
        <w:rPr>
          <w:rFonts w:ascii="Cambria" w:hAnsi="Cambria"/>
          <w:b/>
        </w:rPr>
        <w:t>Disciplina oggetto della 2</w:t>
      </w:r>
      <w:r>
        <w:rPr>
          <w:rFonts w:ascii="Cambria" w:hAnsi="Cambria"/>
          <w:b/>
          <w:vertAlign w:val="superscript"/>
        </w:rPr>
        <w:t>a</w:t>
      </w:r>
      <w:r>
        <w:rPr>
          <w:rFonts w:ascii="Cambria" w:hAnsi="Cambria"/>
          <w:b/>
        </w:rPr>
        <w:t xml:space="preserve"> prova: PROGETTAZIONE, COSTRUZIONI E IMPIANTI  </w:t>
      </w:r>
    </w:p>
    <w:p w:rsidR="00F04325" w:rsidRDefault="00F04325" w:rsidP="00F33A0F">
      <w:pPr>
        <w:autoSpaceDE w:val="0"/>
        <w:autoSpaceDN w:val="0"/>
        <w:adjustRightInd w:val="0"/>
        <w:rPr>
          <w:rFonts w:asciiTheme="majorHAnsi" w:eastAsia="Calibri" w:hAnsiTheme="majorHAnsi" w:cs="Calibri"/>
          <w:b/>
          <w:bCs/>
          <w:color w:val="000000"/>
          <w:sz w:val="22"/>
          <w:szCs w:val="22"/>
        </w:rPr>
      </w:pPr>
    </w:p>
    <w:p w:rsidR="00F04325" w:rsidRDefault="00F04325" w:rsidP="00F33A0F">
      <w:pPr>
        <w:autoSpaceDE w:val="0"/>
        <w:autoSpaceDN w:val="0"/>
        <w:adjustRightInd w:val="0"/>
        <w:rPr>
          <w:rFonts w:asciiTheme="majorHAnsi" w:eastAsia="Calibri" w:hAnsiTheme="majorHAnsi" w:cs="Calibri"/>
          <w:b/>
          <w:bCs/>
          <w:color w:val="000000"/>
          <w:sz w:val="22"/>
          <w:szCs w:val="22"/>
        </w:rPr>
      </w:pPr>
    </w:p>
    <w:p w:rsidR="00F33A0F" w:rsidRPr="000F44E0" w:rsidRDefault="00F33A0F" w:rsidP="00F33A0F">
      <w:pPr>
        <w:autoSpaceDE w:val="0"/>
        <w:autoSpaceDN w:val="0"/>
        <w:adjustRightInd w:val="0"/>
        <w:rPr>
          <w:rFonts w:asciiTheme="majorHAnsi" w:eastAsia="Calibri" w:hAnsiTheme="majorHAnsi" w:cs="Calibri"/>
          <w:color w:val="000000"/>
          <w:sz w:val="22"/>
          <w:szCs w:val="22"/>
        </w:rPr>
      </w:pPr>
      <w:r w:rsidRPr="000F44E0">
        <w:rPr>
          <w:rFonts w:asciiTheme="majorHAnsi" w:eastAsia="Calibri" w:hAnsiTheme="majorHAnsi" w:cs="Calibri"/>
          <w:b/>
          <w:bCs/>
          <w:color w:val="000000"/>
          <w:sz w:val="22"/>
          <w:szCs w:val="22"/>
        </w:rPr>
        <w:t xml:space="preserve">Caratteristiche della prova d’esame </w:t>
      </w:r>
    </w:p>
    <w:p w:rsidR="00F33A0F" w:rsidRPr="000F44E0" w:rsidRDefault="00F33A0F" w:rsidP="00F33A0F">
      <w:pPr>
        <w:autoSpaceDE w:val="0"/>
        <w:autoSpaceDN w:val="0"/>
        <w:adjustRightInd w:val="0"/>
        <w:spacing w:before="120"/>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La prova fa riferimento a situazioni operativo-professionali in ambito edilizio e territoriale. </w:t>
      </w:r>
    </w:p>
    <w:p w:rsidR="00F33A0F" w:rsidRPr="000F44E0" w:rsidRDefault="00F33A0F" w:rsidP="00F33A0F">
      <w:pPr>
        <w:autoSpaceDE w:val="0"/>
        <w:autoSpaceDN w:val="0"/>
        <w:adjustRightInd w:val="0"/>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La prova consiste in una delle seguenti tipologie: </w:t>
      </w:r>
    </w:p>
    <w:p w:rsidR="00F33A0F" w:rsidRPr="000F44E0" w:rsidRDefault="00F33A0F" w:rsidP="00F33A0F">
      <w:pPr>
        <w:autoSpaceDE w:val="0"/>
        <w:autoSpaceDN w:val="0"/>
        <w:adjustRightInd w:val="0"/>
        <w:spacing w:before="60"/>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a) Soluzione, in manufatti edilizi di modesta entità, di problematiche relative alla progettazione in riferimento a nuove costruzioni e/o al recupero del patrimonio edilizio esistente. </w:t>
      </w:r>
    </w:p>
    <w:p w:rsidR="00F33A0F" w:rsidRPr="000F44E0" w:rsidRDefault="00F33A0F" w:rsidP="00F33A0F">
      <w:pPr>
        <w:autoSpaceDE w:val="0"/>
        <w:autoSpaceDN w:val="0"/>
        <w:adjustRightInd w:val="0"/>
        <w:spacing w:before="60"/>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b) Individuazione e predisposizione delle fasi per la realizzazione di un prodotto. </w:t>
      </w:r>
    </w:p>
    <w:p w:rsidR="00F33A0F" w:rsidRPr="000F44E0" w:rsidRDefault="00F33A0F" w:rsidP="00F33A0F">
      <w:pPr>
        <w:autoSpaceDE w:val="0"/>
        <w:autoSpaceDN w:val="0"/>
        <w:adjustRightInd w:val="0"/>
        <w:spacing w:before="60"/>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c) Analisi tecnologico-tecniche relative alla progettazione e al dimensionamento di prodotti/elementi dell’edilizia. </w:t>
      </w:r>
    </w:p>
    <w:p w:rsidR="00F33A0F" w:rsidRPr="000F44E0" w:rsidRDefault="00F33A0F" w:rsidP="00F33A0F">
      <w:pPr>
        <w:autoSpaceDE w:val="0"/>
        <w:autoSpaceDN w:val="0"/>
        <w:adjustRightInd w:val="0"/>
        <w:rPr>
          <w:rFonts w:asciiTheme="majorHAnsi" w:eastAsia="Calibri" w:hAnsiTheme="majorHAnsi" w:cs="Calibri"/>
          <w:color w:val="000000"/>
          <w:sz w:val="22"/>
          <w:szCs w:val="22"/>
        </w:rPr>
      </w:pPr>
    </w:p>
    <w:p w:rsidR="00F33A0F" w:rsidRPr="000F44E0" w:rsidRDefault="00F33A0F" w:rsidP="00F33A0F">
      <w:pPr>
        <w:autoSpaceDE w:val="0"/>
        <w:autoSpaceDN w:val="0"/>
        <w:adjustRightInd w:val="0"/>
        <w:jc w:val="both"/>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La struttura della prova prevede una prima parte che tutti i candidati sono tenuti a svolgere, seguita da una seconda parte costituita da quesiti tra i quali il candidato sceglierà sulla base di un numero prefissato. </w:t>
      </w:r>
    </w:p>
    <w:p w:rsidR="00F33A0F" w:rsidRPr="000F44E0" w:rsidRDefault="00F33A0F" w:rsidP="00F33A0F">
      <w:pPr>
        <w:autoSpaceDE w:val="0"/>
        <w:autoSpaceDN w:val="0"/>
        <w:adjustRightInd w:val="0"/>
        <w:jc w:val="both"/>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Nel caso in cui la scelta del D.M. emanato annualmente ai sensi dell’art. 17, comma 7 del D. Lgs. 62/2017 ricada su una prova concernente più discipline, la traccia sarà predisposta, sia per la prima parte che per i quesiti, in modo da proporre temi, argomenti, situazioni problematiche che consentano, in modo integrato, di accertare le conoscenze, abilità e competenze attese dal PECUP dell’indirizzo e afferenti ai diversi ambiti disciplinari. </w:t>
      </w:r>
    </w:p>
    <w:p w:rsidR="00F33A0F" w:rsidRPr="000F44E0" w:rsidRDefault="00F33A0F" w:rsidP="00F33A0F">
      <w:pPr>
        <w:spacing w:line="276" w:lineRule="auto"/>
        <w:rPr>
          <w:rFonts w:asciiTheme="majorHAnsi" w:eastAsia="Calibri" w:hAnsiTheme="majorHAnsi" w:cs="Calibri"/>
          <w:color w:val="000000"/>
          <w:sz w:val="22"/>
          <w:szCs w:val="22"/>
        </w:rPr>
      </w:pPr>
    </w:p>
    <w:p w:rsidR="00F33A0F" w:rsidRPr="000F44E0" w:rsidRDefault="00F33A0F" w:rsidP="00F33A0F">
      <w:pPr>
        <w:spacing w:line="276" w:lineRule="auto"/>
        <w:rPr>
          <w:rFonts w:asciiTheme="majorHAnsi" w:eastAsia="Calibri" w:hAnsiTheme="majorHAnsi" w:cs="Calibri"/>
          <w:b/>
          <w:sz w:val="22"/>
          <w:szCs w:val="22"/>
        </w:rPr>
      </w:pPr>
      <w:r w:rsidRPr="000F44E0">
        <w:rPr>
          <w:rFonts w:asciiTheme="majorHAnsi" w:eastAsia="Calibri" w:hAnsiTheme="majorHAnsi" w:cs="Calibri"/>
          <w:color w:val="000000"/>
          <w:sz w:val="22"/>
          <w:szCs w:val="22"/>
        </w:rPr>
        <w:t xml:space="preserve">Durata della prova: </w:t>
      </w:r>
      <w:r w:rsidRPr="000F44E0">
        <w:rPr>
          <w:rFonts w:asciiTheme="majorHAnsi" w:eastAsia="Calibri" w:hAnsiTheme="majorHAnsi" w:cs="Calibri"/>
          <w:b/>
          <w:color w:val="000000"/>
          <w:sz w:val="22"/>
          <w:szCs w:val="22"/>
        </w:rPr>
        <w:t>da sei a otto ore.</w:t>
      </w:r>
    </w:p>
    <w:p w:rsidR="00F33A0F" w:rsidRPr="000F44E0" w:rsidRDefault="00F33A0F" w:rsidP="00F33A0F">
      <w:pPr>
        <w:rPr>
          <w:rFonts w:asciiTheme="majorHAnsi" w:hAnsiTheme="majorHAnsi"/>
        </w:rPr>
      </w:pPr>
    </w:p>
    <w:p w:rsidR="005648E2" w:rsidRPr="000F44E0" w:rsidRDefault="005648E2" w:rsidP="00F33A0F">
      <w:pPr>
        <w:spacing w:after="200" w:line="276" w:lineRule="auto"/>
        <w:rPr>
          <w:rFonts w:asciiTheme="majorHAnsi" w:eastAsia="Calibri" w:hAnsiTheme="majorHAnsi" w:cs="Calibri"/>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10AB4" w:rsidRPr="000F44E0" w:rsidTr="00810AB4">
        <w:trPr>
          <w:trHeight w:val="406"/>
        </w:trPr>
        <w:tc>
          <w:tcPr>
            <w:tcW w:w="5000" w:type="pct"/>
            <w:vAlign w:val="center"/>
          </w:tcPr>
          <w:p w:rsidR="00810AB4" w:rsidRPr="000F44E0" w:rsidRDefault="00810AB4" w:rsidP="00350626">
            <w:pPr>
              <w:autoSpaceDE w:val="0"/>
              <w:autoSpaceDN w:val="0"/>
              <w:adjustRightInd w:val="0"/>
              <w:jc w:val="center"/>
              <w:rPr>
                <w:rFonts w:asciiTheme="majorHAnsi" w:eastAsia="Calibri" w:hAnsiTheme="majorHAnsi" w:cs="Calibri"/>
                <w:b/>
                <w:bCs/>
                <w:color w:val="000000"/>
                <w:sz w:val="23"/>
                <w:szCs w:val="23"/>
              </w:rPr>
            </w:pPr>
            <w:r w:rsidRPr="000F44E0">
              <w:rPr>
                <w:rFonts w:asciiTheme="majorHAnsi" w:eastAsia="Calibri" w:hAnsiTheme="majorHAnsi" w:cs="Calibri"/>
                <w:b/>
                <w:bCs/>
                <w:color w:val="000000"/>
                <w:sz w:val="23"/>
                <w:szCs w:val="23"/>
              </w:rPr>
              <w:t>NUCLEI TEMATICI FONDAMENTALI</w:t>
            </w:r>
          </w:p>
        </w:tc>
      </w:tr>
      <w:tr w:rsidR="00810AB4" w:rsidRPr="000F44E0" w:rsidTr="00810AB4">
        <w:trPr>
          <w:trHeight w:val="406"/>
        </w:trPr>
        <w:tc>
          <w:tcPr>
            <w:tcW w:w="5000" w:type="pct"/>
            <w:vAlign w:val="center"/>
          </w:tcPr>
          <w:p w:rsidR="00810AB4" w:rsidRPr="000F44E0" w:rsidRDefault="00810AB4" w:rsidP="00350626">
            <w:pPr>
              <w:autoSpaceDE w:val="0"/>
              <w:autoSpaceDN w:val="0"/>
              <w:adjustRightInd w:val="0"/>
              <w:rPr>
                <w:rFonts w:asciiTheme="majorHAnsi" w:eastAsia="Calibri" w:hAnsiTheme="majorHAnsi" w:cs="Calibri"/>
                <w:b/>
                <w:bCs/>
                <w:color w:val="000000"/>
                <w:sz w:val="22"/>
                <w:szCs w:val="22"/>
              </w:rPr>
            </w:pPr>
            <w:r w:rsidRPr="000F44E0">
              <w:rPr>
                <w:rFonts w:asciiTheme="majorHAnsi" w:eastAsia="Calibri" w:hAnsiTheme="majorHAnsi" w:cs="Calibri"/>
                <w:color w:val="000000"/>
                <w:sz w:val="22"/>
                <w:szCs w:val="22"/>
              </w:rPr>
              <w:t xml:space="preserve">Elementi delle costruzioni. </w:t>
            </w:r>
          </w:p>
        </w:tc>
      </w:tr>
      <w:tr w:rsidR="00810AB4" w:rsidRPr="000F44E0" w:rsidTr="00810AB4">
        <w:trPr>
          <w:trHeight w:val="406"/>
        </w:trPr>
        <w:tc>
          <w:tcPr>
            <w:tcW w:w="5000" w:type="pct"/>
            <w:vAlign w:val="center"/>
          </w:tcPr>
          <w:p w:rsidR="00810AB4" w:rsidRPr="000F44E0" w:rsidRDefault="00810AB4" w:rsidP="00350626">
            <w:pPr>
              <w:autoSpaceDE w:val="0"/>
              <w:autoSpaceDN w:val="0"/>
              <w:adjustRightInd w:val="0"/>
              <w:rPr>
                <w:rFonts w:asciiTheme="majorHAnsi" w:eastAsia="Calibri" w:hAnsiTheme="majorHAnsi" w:cs="Calibri"/>
                <w:b/>
                <w:bCs/>
                <w:color w:val="000000"/>
                <w:sz w:val="22"/>
                <w:szCs w:val="22"/>
              </w:rPr>
            </w:pPr>
            <w:r w:rsidRPr="000F44E0">
              <w:rPr>
                <w:rFonts w:asciiTheme="majorHAnsi" w:eastAsia="Calibri" w:hAnsiTheme="majorHAnsi" w:cs="Calibri"/>
                <w:color w:val="000000"/>
                <w:sz w:val="22"/>
                <w:szCs w:val="22"/>
              </w:rPr>
              <w:t xml:space="preserve">Norme, metodi e procedimenti della progettazione di manufatti edilizi e della gestione del territorio. </w:t>
            </w:r>
          </w:p>
        </w:tc>
      </w:tr>
      <w:tr w:rsidR="00810AB4" w:rsidRPr="000F44E0" w:rsidTr="00810AB4">
        <w:trPr>
          <w:trHeight w:val="406"/>
        </w:trPr>
        <w:tc>
          <w:tcPr>
            <w:tcW w:w="5000" w:type="pct"/>
            <w:vAlign w:val="center"/>
          </w:tcPr>
          <w:p w:rsidR="00810AB4" w:rsidRPr="000F44E0" w:rsidRDefault="00810AB4" w:rsidP="00350626">
            <w:pPr>
              <w:autoSpaceDE w:val="0"/>
              <w:autoSpaceDN w:val="0"/>
              <w:adjustRightInd w:val="0"/>
              <w:rPr>
                <w:rFonts w:asciiTheme="majorHAnsi" w:eastAsia="Calibri" w:hAnsiTheme="majorHAnsi" w:cs="Calibri"/>
                <w:b/>
                <w:bCs/>
                <w:color w:val="000000"/>
                <w:sz w:val="22"/>
                <w:szCs w:val="22"/>
              </w:rPr>
            </w:pPr>
            <w:r w:rsidRPr="000F44E0">
              <w:rPr>
                <w:rFonts w:asciiTheme="majorHAnsi" w:eastAsia="Calibri" w:hAnsiTheme="majorHAnsi" w:cs="Calibri"/>
                <w:color w:val="000000"/>
                <w:sz w:val="22"/>
                <w:szCs w:val="22"/>
              </w:rPr>
              <w:lastRenderedPageBreak/>
              <w:t xml:space="preserve">Documentazioni e procedure per le pratiche edilizie. </w:t>
            </w:r>
          </w:p>
        </w:tc>
      </w:tr>
      <w:tr w:rsidR="00810AB4" w:rsidRPr="000F44E0" w:rsidTr="00810AB4">
        <w:trPr>
          <w:trHeight w:val="406"/>
        </w:trPr>
        <w:tc>
          <w:tcPr>
            <w:tcW w:w="5000" w:type="pct"/>
            <w:vAlign w:val="center"/>
          </w:tcPr>
          <w:p w:rsidR="00810AB4" w:rsidRPr="000F44E0" w:rsidRDefault="00810AB4" w:rsidP="00350626">
            <w:pPr>
              <w:autoSpaceDE w:val="0"/>
              <w:autoSpaceDN w:val="0"/>
              <w:adjustRightInd w:val="0"/>
              <w:rPr>
                <w:rFonts w:asciiTheme="majorHAnsi" w:eastAsia="Calibri" w:hAnsiTheme="majorHAnsi" w:cs="Calibri"/>
                <w:b/>
                <w:bCs/>
                <w:color w:val="000000"/>
                <w:sz w:val="22"/>
                <w:szCs w:val="22"/>
              </w:rPr>
            </w:pPr>
            <w:r w:rsidRPr="000F44E0">
              <w:rPr>
                <w:rFonts w:asciiTheme="majorHAnsi" w:eastAsia="Calibri" w:hAnsiTheme="majorHAnsi" w:cs="Calibri"/>
                <w:color w:val="000000"/>
                <w:sz w:val="22"/>
                <w:szCs w:val="22"/>
              </w:rPr>
              <w:t>Criteri e tecniche di analisi nei casi di recupero e riutilizzo di edifici preesistenti.</w:t>
            </w:r>
          </w:p>
        </w:tc>
      </w:tr>
      <w:tr w:rsidR="00810AB4" w:rsidRPr="000F44E0" w:rsidTr="00810AB4">
        <w:trPr>
          <w:trHeight w:val="406"/>
        </w:trPr>
        <w:tc>
          <w:tcPr>
            <w:tcW w:w="5000" w:type="pct"/>
            <w:vAlign w:val="center"/>
          </w:tcPr>
          <w:p w:rsidR="00810AB4" w:rsidRPr="000F44E0" w:rsidRDefault="00810AB4" w:rsidP="00350626">
            <w:pPr>
              <w:autoSpaceDE w:val="0"/>
              <w:autoSpaceDN w:val="0"/>
              <w:adjustRightInd w:val="0"/>
              <w:rPr>
                <w:rFonts w:asciiTheme="majorHAnsi" w:eastAsia="Calibri" w:hAnsiTheme="majorHAnsi" w:cs="Calibri"/>
                <w:b/>
                <w:bCs/>
                <w:color w:val="000000"/>
                <w:sz w:val="22"/>
                <w:szCs w:val="22"/>
              </w:rPr>
            </w:pPr>
            <w:r w:rsidRPr="000F44E0">
              <w:rPr>
                <w:rFonts w:asciiTheme="majorHAnsi" w:eastAsia="Calibri" w:hAnsiTheme="majorHAnsi" w:cs="Calibri"/>
                <w:color w:val="000000"/>
                <w:sz w:val="22"/>
                <w:szCs w:val="22"/>
              </w:rPr>
              <w:t>Principi generali dell’architettura ambientale e sostenibile.</w:t>
            </w:r>
          </w:p>
        </w:tc>
      </w:tr>
    </w:tbl>
    <w:p w:rsidR="00350626" w:rsidRPr="000F44E0" w:rsidRDefault="00350626" w:rsidP="00350626">
      <w:pPr>
        <w:spacing w:line="276" w:lineRule="auto"/>
        <w:jc w:val="center"/>
        <w:rPr>
          <w:rFonts w:asciiTheme="majorHAnsi" w:eastAsia="Calibri" w:hAnsiTheme="majorHAns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350626" w:rsidRPr="000F44E0" w:rsidTr="00350626">
        <w:trPr>
          <w:trHeight w:val="166"/>
        </w:trPr>
        <w:tc>
          <w:tcPr>
            <w:tcW w:w="5000" w:type="pct"/>
          </w:tcPr>
          <w:p w:rsidR="00350626" w:rsidRPr="000F44E0" w:rsidRDefault="00350626" w:rsidP="00350626">
            <w:pPr>
              <w:autoSpaceDE w:val="0"/>
              <w:autoSpaceDN w:val="0"/>
              <w:adjustRightInd w:val="0"/>
              <w:rPr>
                <w:rFonts w:asciiTheme="majorHAnsi" w:eastAsia="Calibri" w:hAnsiTheme="majorHAnsi" w:cs="Calibri"/>
                <w:color w:val="000000"/>
                <w:sz w:val="23"/>
                <w:szCs w:val="23"/>
              </w:rPr>
            </w:pPr>
            <w:r w:rsidRPr="000F44E0">
              <w:rPr>
                <w:rFonts w:asciiTheme="majorHAnsi" w:eastAsia="Calibri" w:hAnsiTheme="majorHAnsi" w:cs="Calibri"/>
                <w:b/>
                <w:bCs/>
                <w:color w:val="000000"/>
                <w:sz w:val="23"/>
                <w:szCs w:val="23"/>
              </w:rPr>
              <w:t xml:space="preserve">Obiettivi della prova </w:t>
            </w:r>
          </w:p>
        </w:tc>
      </w:tr>
      <w:tr w:rsidR="00350626" w:rsidRPr="000F44E0" w:rsidTr="00350626">
        <w:trPr>
          <w:trHeight w:val="1198"/>
        </w:trPr>
        <w:tc>
          <w:tcPr>
            <w:tcW w:w="5000" w:type="pct"/>
          </w:tcPr>
          <w:p w:rsidR="00350626" w:rsidRPr="000F44E0" w:rsidRDefault="00350626" w:rsidP="006226CE">
            <w:pPr>
              <w:numPr>
                <w:ilvl w:val="0"/>
                <w:numId w:val="15"/>
              </w:numPr>
              <w:autoSpaceDE w:val="0"/>
              <w:autoSpaceDN w:val="0"/>
              <w:adjustRightInd w:val="0"/>
              <w:spacing w:before="120" w:after="200" w:line="276" w:lineRule="auto"/>
              <w:ind w:left="357" w:hanging="357"/>
              <w:contextualSpacing/>
              <w:rPr>
                <w:rFonts w:asciiTheme="majorHAnsi" w:eastAsia="Calibri" w:hAnsiTheme="majorHAnsi" w:cs="Calibri"/>
                <w:color w:val="000000"/>
                <w:sz w:val="22"/>
                <w:szCs w:val="22"/>
              </w:rPr>
            </w:pPr>
            <w:r w:rsidRPr="000F44E0">
              <w:rPr>
                <w:rFonts w:asciiTheme="majorHAnsi" w:eastAsia="Calibri" w:hAnsiTheme="majorHAnsi" w:cs="Calibri"/>
                <w:color w:val="000000"/>
                <w:sz w:val="22"/>
                <w:szCs w:val="22"/>
              </w:rPr>
              <w:t xml:space="preserve">Analizzare le problematiche tecniche, urbanistiche e amministrative in relazione a manufatti di modeste entità. </w:t>
            </w:r>
          </w:p>
          <w:p w:rsidR="00350626" w:rsidRPr="000F44E0" w:rsidRDefault="00350626" w:rsidP="006226CE">
            <w:pPr>
              <w:numPr>
                <w:ilvl w:val="0"/>
                <w:numId w:val="15"/>
              </w:numPr>
              <w:autoSpaceDE w:val="0"/>
              <w:autoSpaceDN w:val="0"/>
              <w:adjustRightInd w:val="0"/>
              <w:spacing w:before="120" w:after="200" w:line="276" w:lineRule="auto"/>
              <w:ind w:left="357" w:hanging="357"/>
              <w:contextualSpacing/>
              <w:rPr>
                <w:rFonts w:asciiTheme="majorHAnsi" w:eastAsia="Calibri" w:hAnsiTheme="majorHAnsi" w:cs="Calibri"/>
                <w:color w:val="000000"/>
                <w:sz w:val="23"/>
                <w:szCs w:val="23"/>
              </w:rPr>
            </w:pPr>
            <w:r w:rsidRPr="000F44E0">
              <w:rPr>
                <w:rFonts w:asciiTheme="majorHAnsi" w:eastAsia="Calibri" w:hAnsiTheme="majorHAnsi" w:cs="Calibri"/>
                <w:color w:val="000000"/>
                <w:sz w:val="22"/>
                <w:szCs w:val="22"/>
              </w:rPr>
              <w:t xml:space="preserve">Formulare proposte progettuali adeguate alle diverse tipologie edilizie e che rispettino le normative, intervenendo eventualmente anche nelle problematiche connesse al risparmio energetico nell’edilizia. </w:t>
            </w:r>
          </w:p>
        </w:tc>
      </w:tr>
    </w:tbl>
    <w:p w:rsidR="00350626" w:rsidRPr="000F44E0" w:rsidRDefault="00350626" w:rsidP="0091651B">
      <w:pPr>
        <w:pStyle w:val="Sottotitolo"/>
        <w:rPr>
          <w:sz w:val="28"/>
          <w:szCs w:val="28"/>
        </w:rPr>
      </w:pPr>
    </w:p>
    <w:p w:rsidR="00350626" w:rsidRPr="000F44E0" w:rsidRDefault="00350626" w:rsidP="00350626">
      <w:pPr>
        <w:pStyle w:val="Sottotitolo"/>
        <w:rPr>
          <w:sz w:val="28"/>
          <w:szCs w:val="28"/>
        </w:rPr>
      </w:pPr>
      <w:bookmarkStart w:id="56" w:name="_Toc99202217"/>
      <w:bookmarkStart w:id="57" w:name="_Toc131401963"/>
      <w:r w:rsidRPr="000F44E0">
        <w:rPr>
          <w:sz w:val="28"/>
          <w:szCs w:val="28"/>
        </w:rPr>
        <w:t>COLLOQUIO</w:t>
      </w:r>
      <w:bookmarkEnd w:id="56"/>
      <w:bookmarkEnd w:id="57"/>
    </w:p>
    <w:p w:rsidR="00350626" w:rsidRPr="000F44E0" w:rsidRDefault="00350626" w:rsidP="00350626"/>
    <w:p w:rsidR="00F2736E" w:rsidRDefault="00F2736E" w:rsidP="00F2736E">
      <w:pPr>
        <w:autoSpaceDE w:val="0"/>
        <w:autoSpaceDN w:val="0"/>
        <w:adjustRightInd w:val="0"/>
        <w:jc w:val="both"/>
        <w:rPr>
          <w:rFonts w:ascii="Cambria" w:hAnsi="Cambria" w:cs="Calibri"/>
          <w:bCs/>
          <w:sz w:val="22"/>
          <w:szCs w:val="22"/>
          <w:lang w:eastAsia="en-US"/>
        </w:rPr>
      </w:pPr>
      <w:r>
        <w:rPr>
          <w:rFonts w:ascii="Cambria" w:hAnsi="Cambria" w:cs="Calibri"/>
          <w:bCs/>
          <w:sz w:val="22"/>
          <w:szCs w:val="22"/>
          <w:lang w:eastAsia="en-US"/>
        </w:rPr>
        <w:t xml:space="preserve">Il colloquio è disciplinato dall’art. 17, comma 9, del d. lgs. 62/2017, e ha la finalità di accertare il conseguimento del profilo educativo, culturale e professionale della studentessa o dello studente (PECUP). </w:t>
      </w:r>
    </w:p>
    <w:p w:rsidR="00F2736E" w:rsidRDefault="00F2736E" w:rsidP="00F2736E">
      <w:pPr>
        <w:autoSpaceDE w:val="0"/>
        <w:autoSpaceDN w:val="0"/>
        <w:adjustRightInd w:val="0"/>
        <w:rPr>
          <w:rFonts w:ascii="Cambria" w:hAnsi="Cambria" w:cs="Calibri"/>
          <w:bCs/>
          <w:sz w:val="22"/>
          <w:szCs w:val="22"/>
          <w:lang w:eastAsia="en-US"/>
        </w:rPr>
      </w:pPr>
      <w:r>
        <w:rPr>
          <w:rFonts w:ascii="Cambria" w:hAnsi="Cambria" w:cs="Calibri"/>
          <w:bCs/>
          <w:sz w:val="22"/>
          <w:szCs w:val="22"/>
          <w:lang w:eastAsia="en-US"/>
        </w:rPr>
        <w:t>Il candidato, nel corso del colloquio, dimostra:</w:t>
      </w:r>
    </w:p>
    <w:p w:rsidR="00F2736E" w:rsidRDefault="00F2736E" w:rsidP="00F2736E">
      <w:pPr>
        <w:pStyle w:val="Paragrafoelenco"/>
        <w:widowControl w:val="0"/>
        <w:numPr>
          <w:ilvl w:val="0"/>
          <w:numId w:val="23"/>
        </w:numPr>
        <w:autoSpaceDE w:val="0"/>
        <w:autoSpaceDN w:val="0"/>
        <w:adjustRightInd w:val="0"/>
        <w:ind w:left="357"/>
        <w:jc w:val="both"/>
        <w:rPr>
          <w:rFonts w:ascii="Cambria" w:hAnsi="Cambria" w:cs="Calibri"/>
          <w:bCs/>
          <w:sz w:val="22"/>
          <w:szCs w:val="22"/>
          <w:lang w:eastAsia="en-US"/>
        </w:rPr>
      </w:pPr>
      <w:r>
        <w:rPr>
          <w:rFonts w:ascii="Cambria" w:hAnsi="Cambria" w:cs="Calibri"/>
          <w:bCs/>
          <w:sz w:val="22"/>
          <w:szCs w:val="22"/>
          <w:lang w:eastAsia="en-US"/>
        </w:rPr>
        <w:t>di aver acquisito i contenuti e i metodi propri delle singole discipline, di essere capace di utilizzare le conoscenze acquisite e di metterle in relazione tra loro per argomentare in maniera critica e personale, utilizzando anche la lingua straniera;</w:t>
      </w:r>
    </w:p>
    <w:p w:rsidR="00F2736E" w:rsidRDefault="00F2736E" w:rsidP="00F2736E">
      <w:pPr>
        <w:pStyle w:val="Paragrafoelenco"/>
        <w:widowControl w:val="0"/>
        <w:numPr>
          <w:ilvl w:val="0"/>
          <w:numId w:val="23"/>
        </w:numPr>
        <w:autoSpaceDE w:val="0"/>
        <w:autoSpaceDN w:val="0"/>
        <w:adjustRightInd w:val="0"/>
        <w:ind w:left="357"/>
        <w:jc w:val="both"/>
        <w:rPr>
          <w:rFonts w:ascii="Cambria" w:hAnsi="Cambria" w:cs="Calibri"/>
          <w:bCs/>
          <w:sz w:val="22"/>
          <w:szCs w:val="22"/>
          <w:lang w:eastAsia="en-US"/>
        </w:rPr>
      </w:pPr>
      <w:r>
        <w:rPr>
          <w:rFonts w:ascii="Cambria" w:hAnsi="Cambria" w:cs="Calibri"/>
          <w:bCs/>
          <w:sz w:val="22"/>
          <w:szCs w:val="22"/>
          <w:lang w:eastAsia="en-US"/>
        </w:rPr>
        <w:t>di saper analizzare criticamente e correlare al percorso di studi seguito e al PECUP, mediante una breve relazione o un lavoro multimediale, le esperienze svolte nell’ambito dei PCTO, con riferimento al complesso del percorso effettuato, tenuto conto delle criticità determinate dall’emergenza pandemica;</w:t>
      </w:r>
    </w:p>
    <w:p w:rsidR="00F2736E" w:rsidRDefault="00F2736E" w:rsidP="00F2736E">
      <w:pPr>
        <w:widowControl w:val="0"/>
        <w:numPr>
          <w:ilvl w:val="0"/>
          <w:numId w:val="24"/>
        </w:numPr>
        <w:autoSpaceDE w:val="0"/>
        <w:autoSpaceDN w:val="0"/>
        <w:adjustRightInd w:val="0"/>
        <w:ind w:left="357" w:hanging="283"/>
        <w:jc w:val="both"/>
        <w:rPr>
          <w:rFonts w:ascii="Cambria" w:hAnsi="Cambria" w:cs="Calibri"/>
          <w:bCs/>
          <w:sz w:val="22"/>
          <w:szCs w:val="22"/>
          <w:lang w:eastAsia="en-US"/>
        </w:rPr>
      </w:pPr>
      <w:r>
        <w:rPr>
          <w:rFonts w:ascii="Cambria" w:hAnsi="Cambria" w:cs="Calibri"/>
          <w:bCs/>
          <w:sz w:val="22"/>
          <w:szCs w:val="22"/>
          <w:lang w:eastAsia="en-US"/>
        </w:rPr>
        <w:t>di aver maturato le competenze di Educazione civica come definite nel curricolo d’istituto e previste dalle attività declinate dal documento del consiglio di classe.</w:t>
      </w:r>
    </w:p>
    <w:p w:rsidR="00F2736E" w:rsidRDefault="00F2736E" w:rsidP="00F2736E">
      <w:pPr>
        <w:autoSpaceDE w:val="0"/>
        <w:autoSpaceDN w:val="0"/>
        <w:adjustRightInd w:val="0"/>
        <w:jc w:val="both"/>
        <w:rPr>
          <w:rFonts w:ascii="Cambria" w:hAnsi="Cambria"/>
          <w:bCs/>
          <w:sz w:val="22"/>
          <w:szCs w:val="22"/>
          <w:lang w:eastAsia="en-US"/>
        </w:rPr>
      </w:pPr>
    </w:p>
    <w:p w:rsidR="00F2736E" w:rsidRDefault="00F2736E" w:rsidP="00F2736E">
      <w:pPr>
        <w:autoSpaceDE w:val="0"/>
        <w:autoSpaceDN w:val="0"/>
        <w:adjustRightInd w:val="0"/>
        <w:jc w:val="both"/>
        <w:rPr>
          <w:rFonts w:ascii="Cambria" w:hAnsi="Cambria" w:cs="Calibri"/>
          <w:bCs/>
          <w:sz w:val="22"/>
          <w:szCs w:val="22"/>
          <w:lang w:eastAsia="en-US"/>
        </w:rPr>
      </w:pPr>
      <w:r>
        <w:rPr>
          <w:rFonts w:ascii="Cambria" w:hAnsi="Cambria" w:cs="Calibri"/>
          <w:bCs/>
          <w:sz w:val="22"/>
          <w:szCs w:val="22"/>
          <w:lang w:eastAsia="en-US"/>
        </w:rPr>
        <w:t xml:space="preserve">Il colloquio si svolge a partire dall’analisi, da parte del candidato, del materiale scelto dalla commissione/classe, attinente alle Indicazioni nazionali per i Licei. </w:t>
      </w:r>
      <w:r>
        <w:rPr>
          <w:rFonts w:ascii="Cambria" w:hAnsi="Cambria" w:cs="Calibri"/>
          <w:b/>
          <w:bCs/>
          <w:sz w:val="22"/>
          <w:szCs w:val="22"/>
          <w:lang w:eastAsia="en-US"/>
        </w:rPr>
        <w:t>Il materiale è costituito da un testo, un documento, un’esperienza, un progetto, un problema,</w:t>
      </w:r>
      <w:r>
        <w:rPr>
          <w:rFonts w:ascii="Cambria" w:hAnsi="Cambria" w:cs="Calibri"/>
          <w:bCs/>
          <w:sz w:val="22"/>
          <w:szCs w:val="22"/>
          <w:lang w:eastAsia="en-US"/>
        </w:rPr>
        <w:t xml:space="preserve"> ed è predisposto e assegnato dalla commissione/classe.</w:t>
      </w:r>
    </w:p>
    <w:p w:rsidR="00F2736E" w:rsidRDefault="00F2736E" w:rsidP="00F2736E">
      <w:pPr>
        <w:ind w:right="5"/>
        <w:contextualSpacing/>
        <w:jc w:val="both"/>
        <w:rPr>
          <w:rFonts w:ascii="Cambria" w:eastAsia="Calibri" w:hAnsi="Cambria" w:cs="Calibri"/>
          <w:bCs/>
          <w:sz w:val="22"/>
          <w:szCs w:val="22"/>
        </w:rPr>
      </w:pPr>
      <w:r>
        <w:rPr>
          <w:rFonts w:ascii="Cambria" w:eastAsia="Calibri" w:hAnsi="Cambria" w:cs="Calibri"/>
          <w:bCs/>
          <w:sz w:val="22"/>
          <w:szCs w:val="22"/>
        </w:rPr>
        <w:t>La commissione d’esame terrà conto delle informazioni inserite nel Curriculum dello studente, dal quale potranno emergere le esperienze formative del candidato nella scuola e nei vari contesti.</w:t>
      </w:r>
    </w:p>
    <w:p w:rsidR="00F2736E" w:rsidRDefault="00F2736E" w:rsidP="00F2736E">
      <w:pPr>
        <w:autoSpaceDE w:val="0"/>
        <w:autoSpaceDN w:val="0"/>
        <w:adjustRightInd w:val="0"/>
        <w:jc w:val="both"/>
        <w:rPr>
          <w:rFonts w:ascii="Cambria" w:hAnsi="Cambria" w:cs="Calibri"/>
          <w:bCs/>
          <w:sz w:val="22"/>
          <w:szCs w:val="22"/>
          <w:lang w:eastAsia="en-US"/>
        </w:rPr>
      </w:pPr>
    </w:p>
    <w:p w:rsidR="00F2736E" w:rsidRDefault="00F2736E" w:rsidP="00F2736E">
      <w:pPr>
        <w:adjustRightInd w:val="0"/>
        <w:spacing w:before="60" w:after="200" w:line="276" w:lineRule="auto"/>
        <w:contextualSpacing/>
        <w:jc w:val="both"/>
        <w:rPr>
          <w:rFonts w:ascii="Cambria" w:eastAsia="Calibri" w:hAnsi="Cambria" w:cs="Calibri"/>
          <w:bCs/>
          <w:sz w:val="22"/>
          <w:szCs w:val="22"/>
        </w:rPr>
      </w:pPr>
      <w:r>
        <w:rPr>
          <w:rFonts w:ascii="Cambria" w:eastAsia="Calibri" w:hAnsi="Cambria" w:cs="Calibri"/>
          <w:bCs/>
          <w:sz w:val="22"/>
          <w:szCs w:val="22"/>
        </w:rPr>
        <w:t xml:space="preserve">Per quanto concerne le conoscenze e le competenze della disciplina non linguistica (DNL) veicolata in lingua straniera attraverso la </w:t>
      </w:r>
      <w:r>
        <w:rPr>
          <w:rFonts w:ascii="Cambria" w:eastAsia="Calibri" w:hAnsi="Cambria" w:cs="Calibri"/>
          <w:b/>
          <w:bCs/>
          <w:sz w:val="22"/>
          <w:szCs w:val="22"/>
        </w:rPr>
        <w:t>metodologia CLIL</w:t>
      </w:r>
      <w:r>
        <w:rPr>
          <w:rFonts w:ascii="Cambria" w:eastAsia="Calibri" w:hAnsi="Cambria" w:cs="Calibri"/>
          <w:bCs/>
          <w:sz w:val="22"/>
          <w:szCs w:val="22"/>
        </w:rPr>
        <w:t>, il colloquio può accertarle qualora il docente della disciplina coinvolta faccia parte della commissione/classe di esame.</w:t>
      </w:r>
    </w:p>
    <w:p w:rsidR="005C1BF4" w:rsidRDefault="005C1BF4" w:rsidP="005C1BF4">
      <w:pPr>
        <w:ind w:right="5"/>
        <w:contextualSpacing/>
        <w:jc w:val="both"/>
        <w:rPr>
          <w:rFonts w:asciiTheme="majorHAnsi" w:hAnsiTheme="majorHAnsi" w:cs="Calibri"/>
          <w:color w:val="000000"/>
          <w:sz w:val="22"/>
          <w:szCs w:val="22"/>
        </w:rPr>
      </w:pPr>
    </w:p>
    <w:p w:rsidR="00060AF6" w:rsidRDefault="00060AF6" w:rsidP="0091651B">
      <w:pPr>
        <w:pStyle w:val="Sottotitolo"/>
        <w:rPr>
          <w:sz w:val="28"/>
          <w:szCs w:val="28"/>
        </w:rPr>
      </w:pPr>
    </w:p>
    <w:p w:rsidR="00060AF6" w:rsidRDefault="00060AF6" w:rsidP="0091651B">
      <w:pPr>
        <w:pStyle w:val="Sottotitolo"/>
        <w:rPr>
          <w:sz w:val="28"/>
          <w:szCs w:val="28"/>
        </w:rPr>
      </w:pPr>
    </w:p>
    <w:p w:rsidR="00060AF6" w:rsidRDefault="00060AF6" w:rsidP="0091651B">
      <w:pPr>
        <w:pStyle w:val="Sottotitolo"/>
        <w:rPr>
          <w:sz w:val="28"/>
          <w:szCs w:val="28"/>
        </w:rPr>
      </w:pPr>
    </w:p>
    <w:p w:rsidR="00060AF6" w:rsidRDefault="00060AF6" w:rsidP="0091651B">
      <w:pPr>
        <w:pStyle w:val="Sottotitolo"/>
        <w:rPr>
          <w:sz w:val="28"/>
          <w:szCs w:val="28"/>
        </w:rPr>
      </w:pPr>
    </w:p>
    <w:p w:rsidR="00060AF6" w:rsidRDefault="00060AF6" w:rsidP="0091651B">
      <w:pPr>
        <w:pStyle w:val="Sottotitolo"/>
        <w:rPr>
          <w:sz w:val="28"/>
          <w:szCs w:val="28"/>
        </w:rPr>
      </w:pPr>
    </w:p>
    <w:p w:rsidR="00060AF6" w:rsidRDefault="00060AF6" w:rsidP="0091651B">
      <w:pPr>
        <w:pStyle w:val="Sottotitolo"/>
        <w:rPr>
          <w:sz w:val="28"/>
          <w:szCs w:val="28"/>
        </w:rPr>
      </w:pPr>
    </w:p>
    <w:p w:rsidR="00060AF6" w:rsidRDefault="00060AF6" w:rsidP="0091651B">
      <w:pPr>
        <w:pStyle w:val="Sottotitolo"/>
        <w:rPr>
          <w:sz w:val="28"/>
          <w:szCs w:val="28"/>
        </w:rPr>
      </w:pPr>
    </w:p>
    <w:p w:rsidR="00060AF6" w:rsidRDefault="00060AF6" w:rsidP="0091651B">
      <w:pPr>
        <w:pStyle w:val="Sottotitolo"/>
        <w:rPr>
          <w:sz w:val="28"/>
          <w:szCs w:val="28"/>
        </w:rPr>
      </w:pPr>
    </w:p>
    <w:p w:rsidR="00060AF6" w:rsidRDefault="00060AF6" w:rsidP="0091651B">
      <w:pPr>
        <w:pStyle w:val="Sottotitolo"/>
        <w:rPr>
          <w:sz w:val="28"/>
          <w:szCs w:val="28"/>
        </w:rPr>
      </w:pPr>
    </w:p>
    <w:p w:rsidR="00FD21C5" w:rsidRPr="005B4806" w:rsidRDefault="00FD21C5" w:rsidP="0091651B">
      <w:pPr>
        <w:pStyle w:val="Sottotitolo"/>
        <w:rPr>
          <w:sz w:val="28"/>
          <w:szCs w:val="28"/>
        </w:rPr>
      </w:pPr>
      <w:bookmarkStart w:id="58" w:name="_Toc131401964"/>
      <w:r w:rsidRPr="005B4806">
        <w:rPr>
          <w:sz w:val="28"/>
          <w:szCs w:val="28"/>
        </w:rPr>
        <w:t xml:space="preserve">CRITERI E STRUMENTI DI </w:t>
      </w:r>
      <w:r w:rsidR="00406445" w:rsidRPr="005B4806">
        <w:rPr>
          <w:sz w:val="28"/>
          <w:szCs w:val="28"/>
        </w:rPr>
        <w:t>VALUTAZIONE</w:t>
      </w:r>
      <w:bookmarkEnd w:id="50"/>
      <w:bookmarkEnd w:id="51"/>
      <w:bookmarkEnd w:id="58"/>
    </w:p>
    <w:p w:rsidR="00FC339E" w:rsidRPr="00681D58" w:rsidRDefault="00FC339E" w:rsidP="00FC339E">
      <w:pPr>
        <w:spacing w:before="120" w:after="120"/>
        <w:ind w:right="17"/>
        <w:jc w:val="center"/>
        <w:rPr>
          <w:rFonts w:ascii="Cambria" w:hAnsi="Cambria"/>
          <w:b/>
          <w:bCs/>
          <w:iCs/>
          <w:spacing w:val="-2"/>
          <w:sz w:val="22"/>
          <w:szCs w:val="22"/>
        </w:rPr>
      </w:pPr>
      <w:bookmarkStart w:id="59" w:name="_Toc67582191"/>
      <w:bookmarkStart w:id="60" w:name="VOTOCONDOTTA"/>
      <w:bookmarkStart w:id="61" w:name="_Toc413091922"/>
      <w:r w:rsidRPr="00681D58">
        <w:rPr>
          <w:rFonts w:ascii="Cambria" w:hAnsi="Cambria"/>
          <w:b/>
          <w:bCs/>
          <w:iCs/>
          <w:spacing w:val="-2"/>
          <w:sz w:val="22"/>
          <w:szCs w:val="22"/>
        </w:rPr>
        <w:t>SCHEDE INDICANTI LA CORRISPONDENZA TRA VOTI E VALUTAZIONE</w:t>
      </w:r>
      <w:r w:rsidRPr="00681D58">
        <w:rPr>
          <w:rFonts w:ascii="Cambria" w:hAnsi="Cambria"/>
          <w:b/>
          <w:bCs/>
          <w:iCs/>
          <w:spacing w:val="-2"/>
          <w:sz w:val="22"/>
          <w:szCs w:val="22"/>
        </w:rPr>
        <w:br/>
        <w:t>COMPLESSIVA DEI LIVELLI DI APPRENDIMENTO</w:t>
      </w:r>
    </w:p>
    <w:p w:rsidR="00FC339E" w:rsidRPr="00681D58" w:rsidRDefault="00FC339E" w:rsidP="00FC339E">
      <w:pPr>
        <w:spacing w:before="72"/>
        <w:jc w:val="center"/>
        <w:rPr>
          <w:rFonts w:ascii="Cambria" w:hAnsi="Cambria"/>
          <w:b/>
          <w:bCs/>
          <w:spacing w:val="-6"/>
          <w:sz w:val="22"/>
          <w:szCs w:val="22"/>
        </w:rPr>
      </w:pPr>
    </w:p>
    <w:p w:rsidR="00FC339E" w:rsidRPr="00681D58" w:rsidRDefault="00FC339E" w:rsidP="00FC339E">
      <w:pPr>
        <w:spacing w:after="200" w:line="276" w:lineRule="auto"/>
        <w:jc w:val="both"/>
        <w:rPr>
          <w:rFonts w:ascii="Cambria" w:eastAsia="Calibri" w:hAnsi="Cambria" w:cs="Calibri"/>
          <w:sz w:val="22"/>
          <w:szCs w:val="22"/>
          <w:lang w:eastAsia="en-US"/>
        </w:rPr>
      </w:pPr>
      <w:r w:rsidRPr="00681D58">
        <w:rPr>
          <w:rFonts w:ascii="Cambria" w:eastAsia="Calibri" w:hAnsi="Cambria" w:cs="Calibri"/>
          <w:sz w:val="22"/>
          <w:szCs w:val="22"/>
          <w:lang w:eastAsia="en-US"/>
        </w:rPr>
        <w:t>Detti criteri consentono di rilevare con un voto sintetico il livello di acquisizione di conoscenze, abilità e competenze.</w:t>
      </w:r>
    </w:p>
    <w:p w:rsidR="00FC339E" w:rsidRPr="00681D58" w:rsidRDefault="00FC339E" w:rsidP="00FC339E">
      <w:pPr>
        <w:spacing w:before="120" w:after="200" w:line="276" w:lineRule="auto"/>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 xml:space="preserve">Quadro di sintesi: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67"/>
        <w:gridCol w:w="1987"/>
      </w:tblGrid>
      <w:tr w:rsidR="00FC339E" w:rsidRPr="00681D58" w:rsidTr="00681D58">
        <w:tc>
          <w:tcPr>
            <w:tcW w:w="5000" w:type="pct"/>
            <w:gridSpan w:val="2"/>
            <w:shd w:val="clear" w:color="auto" w:fill="auto"/>
          </w:tcPr>
          <w:p w:rsidR="00FC339E" w:rsidRPr="00681D58" w:rsidRDefault="00FC339E" w:rsidP="00681D58">
            <w:pPr>
              <w:widowControl w:val="0"/>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IMPEGNO E MOTIVAZIONE ALLO STUDIO</w:t>
            </w:r>
          </w:p>
          <w:p w:rsidR="00FC339E" w:rsidRPr="00681D58" w:rsidRDefault="00FC339E" w:rsidP="00681D58">
            <w:pPr>
              <w:widowControl w:val="0"/>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IMPEGNO DIMOSTRATO DURANTE LE LEZIONI/VIDEOLEZIONI</w:t>
            </w:r>
          </w:p>
          <w:p w:rsidR="00FC339E" w:rsidRPr="00681D58" w:rsidRDefault="00FC339E" w:rsidP="00681D58">
            <w:pPr>
              <w:widowControl w:val="0"/>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IMPEGNO DIMOSTRATO NELLE ATTIVITÀ SINCRONE E ASINCRONE</w:t>
            </w:r>
          </w:p>
          <w:p w:rsidR="00FC339E" w:rsidRPr="00681D58" w:rsidRDefault="00FC339E" w:rsidP="00681D58">
            <w:pPr>
              <w:widowControl w:val="0"/>
              <w:jc w:val="center"/>
              <w:rPr>
                <w:rFonts w:asciiTheme="majorHAnsi" w:eastAsia="Helvetica Neue" w:hAnsiTheme="majorHAnsi" w:cs="Helvetica Neue"/>
                <w:b/>
                <w:strike/>
                <w:sz w:val="22"/>
                <w:szCs w:val="22"/>
              </w:rPr>
            </w:pPr>
            <w:r w:rsidRPr="00681D58">
              <w:rPr>
                <w:rFonts w:asciiTheme="majorHAnsi" w:eastAsia="Helvetica Neue" w:hAnsiTheme="majorHAnsi" w:cs="Helvetica Neue"/>
                <w:b/>
                <w:sz w:val="22"/>
                <w:szCs w:val="22"/>
              </w:rPr>
              <w:t>PARTECIPAZIONE ALLE LEZIONI</w:t>
            </w:r>
          </w:p>
          <w:p w:rsidR="00FC339E" w:rsidRPr="00681D58" w:rsidRDefault="00FC339E" w:rsidP="00681D58">
            <w:pPr>
              <w:widowControl w:val="0"/>
              <w:spacing w:before="60" w:after="60" w:line="288" w:lineRule="auto"/>
              <w:jc w:val="center"/>
              <w:rPr>
                <w:rFonts w:asciiTheme="majorHAnsi" w:eastAsia="Helvetica Neue" w:hAnsiTheme="majorHAnsi" w:cs="Helvetica Neue"/>
                <w:i/>
                <w:sz w:val="22"/>
                <w:szCs w:val="22"/>
              </w:rPr>
            </w:pPr>
            <w:r w:rsidRPr="00681D58">
              <w:rPr>
                <w:rFonts w:asciiTheme="majorHAnsi" w:eastAsia="Helvetica Neue" w:hAnsiTheme="majorHAnsi" w:cs="Helvetica Neue"/>
                <w:i/>
                <w:sz w:val="22"/>
                <w:szCs w:val="22"/>
              </w:rPr>
              <w:t>(Lavoro svolto a casa/scuola, approfondimento, partecipazione)</w:t>
            </w:r>
          </w:p>
        </w:tc>
      </w:tr>
      <w:tr w:rsidR="00FC339E" w:rsidRPr="00681D58" w:rsidTr="00681D58">
        <w:trPr>
          <w:trHeight w:val="463"/>
        </w:trPr>
        <w:tc>
          <w:tcPr>
            <w:tcW w:w="3992" w:type="pct"/>
            <w:shd w:val="clear" w:color="auto" w:fill="auto"/>
            <w:vAlign w:val="center"/>
          </w:tcPr>
          <w:p w:rsidR="00FC339E" w:rsidRPr="00681D58" w:rsidRDefault="00FC339E" w:rsidP="00681D58">
            <w:pPr>
              <w:widowControl w:val="0"/>
              <w:spacing w:before="60" w:after="60" w:line="288" w:lineRule="auto"/>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DESCRITTORI</w:t>
            </w:r>
          </w:p>
        </w:tc>
        <w:tc>
          <w:tcPr>
            <w:tcW w:w="1008" w:type="pct"/>
            <w:shd w:val="clear" w:color="auto" w:fill="auto"/>
            <w:vAlign w:val="center"/>
          </w:tcPr>
          <w:p w:rsidR="00FC339E" w:rsidRPr="00681D58" w:rsidRDefault="00FC339E" w:rsidP="00681D58">
            <w:pPr>
              <w:widowControl w:val="0"/>
              <w:spacing w:before="120" w:after="120" w:line="288" w:lineRule="auto"/>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LIVELLO/VOTO</w:t>
            </w:r>
          </w:p>
        </w:tc>
      </w:tr>
      <w:tr w:rsidR="00FC339E" w:rsidRPr="00681D58" w:rsidTr="00681D58">
        <w:tc>
          <w:tcPr>
            <w:tcW w:w="3992" w:type="pct"/>
            <w:shd w:val="clear" w:color="auto" w:fill="auto"/>
            <w:vAlign w:val="center"/>
          </w:tcPr>
          <w:p w:rsidR="00FC339E" w:rsidRPr="00681D58" w:rsidRDefault="00FC339E" w:rsidP="00681D58">
            <w:pPr>
              <w:widowControl w:val="0"/>
              <w:spacing w:before="45" w:after="120" w:line="242" w:lineRule="auto"/>
              <w:ind w:right="444"/>
              <w:jc w:val="both"/>
              <w:rPr>
                <w:rFonts w:asciiTheme="majorHAnsi" w:eastAsia="Helvetica Neue" w:hAnsiTheme="majorHAnsi" w:cs="Helvetica Neue"/>
                <w:b/>
                <w:strike/>
                <w:sz w:val="22"/>
                <w:szCs w:val="22"/>
              </w:rPr>
            </w:pPr>
            <w:r w:rsidRPr="00681D58">
              <w:rPr>
                <w:rFonts w:asciiTheme="majorHAnsi" w:eastAsia="Helvetica Neue" w:hAnsiTheme="majorHAnsi" w:cs="Helvetica Neue"/>
                <w:sz w:val="22"/>
                <w:szCs w:val="22"/>
              </w:rPr>
              <w:t xml:space="preserve">L’allievo non svolge il lavoro previsto e non partecipa al dialogo educativo. </w:t>
            </w:r>
          </w:p>
        </w:tc>
        <w:tc>
          <w:tcPr>
            <w:tcW w:w="1008" w:type="pct"/>
            <w:shd w:val="clear" w:color="auto" w:fill="auto"/>
            <w:vAlign w:val="center"/>
          </w:tcPr>
          <w:p w:rsidR="00FC339E" w:rsidRPr="00681D58" w:rsidRDefault="00FC339E" w:rsidP="00681D58">
            <w:pPr>
              <w:widowControl w:val="0"/>
              <w:spacing w:before="69" w:line="288" w:lineRule="auto"/>
              <w:ind w:left="108" w:right="79"/>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1 - 2</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Assolutamente</w:t>
            </w:r>
          </w:p>
          <w:p w:rsidR="00FC339E" w:rsidRPr="00681D58" w:rsidRDefault="00FC339E" w:rsidP="00681D58">
            <w:pPr>
              <w:widowControl w:val="0"/>
              <w:spacing w:after="6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 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jc w:val="both"/>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solo occasionalmente partecipa al dialogo didattico. </w:t>
            </w:r>
          </w:p>
        </w:tc>
        <w:tc>
          <w:tcPr>
            <w:tcW w:w="1008" w:type="pct"/>
            <w:shd w:val="clear" w:color="auto" w:fill="auto"/>
            <w:vAlign w:val="center"/>
          </w:tcPr>
          <w:p w:rsidR="00FC339E" w:rsidRPr="00681D58" w:rsidRDefault="00FC339E" w:rsidP="00681D58">
            <w:pPr>
              <w:widowControl w:val="0"/>
              <w:spacing w:before="69" w:line="288" w:lineRule="auto"/>
              <w:ind w:left="108" w:right="79"/>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3 - 4</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Gravemente </w:t>
            </w:r>
          </w:p>
          <w:p w:rsidR="00FC339E" w:rsidRPr="00681D58" w:rsidRDefault="00FC339E" w:rsidP="00681D58">
            <w:pPr>
              <w:widowControl w:val="0"/>
              <w:spacing w:after="6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27" w:lineRule="auto"/>
              <w:jc w:val="both"/>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a volte si distrae in classe. </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5</w:t>
            </w:r>
          </w:p>
          <w:p w:rsidR="00FC339E" w:rsidRPr="00681D58" w:rsidRDefault="00FC339E" w:rsidP="00681D58">
            <w:pPr>
              <w:widowControl w:val="0"/>
              <w:spacing w:after="6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60" w:after="120" w:line="288" w:lineRule="auto"/>
              <w:rPr>
                <w:rFonts w:asciiTheme="majorHAnsi" w:eastAsia="Helvetica Neue" w:hAnsiTheme="majorHAnsi" w:cs="Helvetica Neue"/>
                <w:b/>
                <w:strike/>
                <w:sz w:val="22"/>
                <w:szCs w:val="22"/>
              </w:rPr>
            </w:pPr>
            <w:r w:rsidRPr="00681D58">
              <w:rPr>
                <w:rFonts w:asciiTheme="majorHAnsi" w:eastAsia="Helvetica Neue" w:hAnsiTheme="majorHAnsi" w:cs="Helvetica Neue"/>
                <w:sz w:val="22"/>
                <w:szCs w:val="22"/>
              </w:rPr>
              <w:t>L’allievo solitamente risponde positivamente agli stimoli</w:t>
            </w:r>
            <w:r w:rsidRPr="00681D58">
              <w:rPr>
                <w:rFonts w:asciiTheme="majorHAnsi" w:eastAsia="Helvetica Neue" w:hAnsiTheme="majorHAnsi" w:cs="Helvetica Neue"/>
                <w:b/>
                <w:strike/>
                <w:sz w:val="22"/>
                <w:szCs w:val="22"/>
              </w:rPr>
              <w:t xml:space="preserve">. </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6</w:t>
            </w:r>
          </w:p>
          <w:p w:rsidR="00FC339E" w:rsidRPr="00681D58" w:rsidRDefault="00FC339E" w:rsidP="00681D58">
            <w:pPr>
              <w:widowControl w:val="0"/>
              <w:spacing w:after="6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è attento e partecipe in classe.</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7</w:t>
            </w:r>
          </w:p>
          <w:p w:rsidR="00FC339E" w:rsidRPr="00681D58" w:rsidRDefault="00FC339E" w:rsidP="00681D58">
            <w:pPr>
              <w:widowControl w:val="0"/>
              <w:spacing w:before="60" w:line="288" w:lineRule="auto"/>
              <w:ind w:left="28"/>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Discreto</w:t>
            </w:r>
          </w:p>
        </w:tc>
      </w:tr>
      <w:tr w:rsidR="00FC339E" w:rsidRPr="00681D58" w:rsidTr="00681D58">
        <w:tc>
          <w:tcPr>
            <w:tcW w:w="3992" w:type="pct"/>
            <w:shd w:val="clear" w:color="auto" w:fill="auto"/>
            <w:vAlign w:val="center"/>
          </w:tcPr>
          <w:p w:rsidR="00FC339E" w:rsidRPr="00681D58" w:rsidRDefault="00FC339E" w:rsidP="00681D58">
            <w:pPr>
              <w:widowControl w:val="0"/>
              <w:spacing w:before="60" w:after="60" w:line="227"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si impegna attivamente al dialogo didattico</w:t>
            </w:r>
            <w:r w:rsidRPr="00681D58">
              <w:rPr>
                <w:rFonts w:asciiTheme="majorHAnsi" w:eastAsia="Helvetica Neue" w:hAnsiTheme="majorHAnsi" w:cs="Helvetica Neue"/>
                <w:b/>
                <w:strike/>
                <w:sz w:val="22"/>
                <w:szCs w:val="22"/>
              </w:rPr>
              <w:t>;</w:t>
            </w:r>
            <w:r w:rsidRPr="00681D58">
              <w:rPr>
                <w:rFonts w:asciiTheme="majorHAnsi" w:eastAsia="Helvetica Neue" w:hAnsiTheme="majorHAnsi" w:cs="Helvetica Neue"/>
                <w:sz w:val="22"/>
                <w:szCs w:val="22"/>
              </w:rPr>
              <w:t xml:space="preserve"> partecipa in modo costante alle lezioni. </w:t>
            </w:r>
          </w:p>
        </w:tc>
        <w:tc>
          <w:tcPr>
            <w:tcW w:w="1008" w:type="pct"/>
            <w:shd w:val="clear" w:color="auto" w:fill="auto"/>
            <w:vAlign w:val="center"/>
          </w:tcPr>
          <w:p w:rsidR="00FC339E" w:rsidRPr="00681D58" w:rsidRDefault="00FC339E" w:rsidP="00681D58">
            <w:pPr>
              <w:widowControl w:val="0"/>
              <w:spacing w:before="120" w:line="247"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8</w:t>
            </w:r>
          </w:p>
          <w:p w:rsidR="00FC339E" w:rsidRPr="00681D58" w:rsidRDefault="00FC339E" w:rsidP="00681D58">
            <w:pPr>
              <w:widowControl w:val="0"/>
              <w:spacing w:after="12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Buono</w:t>
            </w:r>
          </w:p>
        </w:tc>
      </w:tr>
      <w:tr w:rsidR="00FC339E" w:rsidRPr="00681D58" w:rsidTr="00681D58">
        <w:tc>
          <w:tcPr>
            <w:tcW w:w="3992" w:type="pct"/>
            <w:shd w:val="clear" w:color="auto" w:fill="auto"/>
            <w:vAlign w:val="center"/>
          </w:tcPr>
          <w:p w:rsidR="00FC339E" w:rsidRPr="00681D58" w:rsidRDefault="00FC339E" w:rsidP="00681D58">
            <w:pPr>
              <w:widowControl w:val="0"/>
              <w:spacing w:before="60" w:after="6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è attivo</w:t>
            </w:r>
            <w:r w:rsidRPr="00681D58">
              <w:rPr>
                <w:rFonts w:asciiTheme="majorHAnsi" w:eastAsia="Helvetica Neue" w:hAnsiTheme="majorHAnsi" w:cs="Helvetica Neue"/>
                <w:strike/>
                <w:sz w:val="22"/>
                <w:szCs w:val="22"/>
              </w:rPr>
              <w:t>,</w:t>
            </w:r>
            <w:r w:rsidRPr="00681D58">
              <w:rPr>
                <w:rFonts w:asciiTheme="majorHAnsi" w:eastAsia="Helvetica Neue" w:hAnsiTheme="majorHAnsi" w:cs="Helvetica Neue"/>
                <w:sz w:val="22"/>
                <w:szCs w:val="22"/>
              </w:rPr>
              <w:t xml:space="preserve"> è sempre propositivo ed interessato</w:t>
            </w:r>
            <w:r w:rsidRPr="00681D58">
              <w:rPr>
                <w:rFonts w:asciiTheme="majorHAnsi" w:eastAsia="Helvetica Neue" w:hAnsiTheme="majorHAnsi" w:cs="Helvetica Neue"/>
                <w:b/>
                <w:strike/>
                <w:sz w:val="22"/>
                <w:szCs w:val="22"/>
              </w:rPr>
              <w:t>;</w:t>
            </w:r>
            <w:r w:rsidRPr="00681D58">
              <w:rPr>
                <w:rFonts w:asciiTheme="majorHAnsi" w:eastAsia="Helvetica Neue" w:hAnsiTheme="majorHAnsi" w:cs="Helvetica Neue"/>
                <w:sz w:val="22"/>
                <w:szCs w:val="22"/>
              </w:rPr>
              <w:t xml:space="preserve"> partecipa in modo costante alle lezioni.</w:t>
            </w:r>
          </w:p>
        </w:tc>
        <w:tc>
          <w:tcPr>
            <w:tcW w:w="1008" w:type="pct"/>
            <w:shd w:val="clear" w:color="auto" w:fill="auto"/>
            <w:vAlign w:val="center"/>
          </w:tcPr>
          <w:p w:rsidR="00FC339E" w:rsidRPr="00681D58" w:rsidRDefault="00FC339E" w:rsidP="00681D58">
            <w:pPr>
              <w:widowControl w:val="0"/>
              <w:spacing w:before="120" w:line="288" w:lineRule="auto"/>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9 - 10</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Ottimo – </w:t>
            </w:r>
          </w:p>
          <w:p w:rsidR="00FC339E" w:rsidRPr="00681D58" w:rsidRDefault="00FC339E" w:rsidP="00681D58">
            <w:pPr>
              <w:widowControl w:val="0"/>
              <w:spacing w:after="12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eccellente</w:t>
            </w:r>
          </w:p>
        </w:tc>
      </w:tr>
    </w:tbl>
    <w:p w:rsidR="00FC339E" w:rsidRPr="00681D58" w:rsidRDefault="00FC339E" w:rsidP="00FC339E">
      <w:pPr>
        <w:spacing w:before="120" w:after="200" w:line="276" w:lineRule="auto"/>
        <w:jc w:val="both"/>
        <w:rPr>
          <w:rFonts w:ascii="Helvetica" w:eastAsia="Helvetica Neue" w:hAnsi="Helvetica" w:cs="Helvetica Neue"/>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67"/>
        <w:gridCol w:w="1987"/>
      </w:tblGrid>
      <w:tr w:rsidR="00FC339E" w:rsidRPr="00681D58" w:rsidTr="00681D58">
        <w:tc>
          <w:tcPr>
            <w:tcW w:w="5000" w:type="pct"/>
            <w:gridSpan w:val="2"/>
            <w:shd w:val="clear" w:color="auto" w:fill="auto"/>
          </w:tcPr>
          <w:p w:rsidR="00FC339E" w:rsidRPr="00681D58" w:rsidRDefault="00FC339E" w:rsidP="00681D58">
            <w:pPr>
              <w:widowControl w:val="0"/>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AUTONOMIA DI LAVORO</w:t>
            </w:r>
          </w:p>
          <w:p w:rsidR="00FC339E" w:rsidRPr="00681D58" w:rsidRDefault="00FC339E" w:rsidP="00681D58">
            <w:pPr>
              <w:widowControl w:val="0"/>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ESECUZIONE DEI LAVORI ASSEGNATI</w:t>
            </w:r>
          </w:p>
          <w:p w:rsidR="00FC339E" w:rsidRPr="00681D58" w:rsidRDefault="00FC339E" w:rsidP="00681D58">
            <w:pPr>
              <w:widowControl w:val="0"/>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RISPETTO DEI TEMPI DI CONSEGNA</w:t>
            </w:r>
          </w:p>
          <w:p w:rsidR="00FC339E" w:rsidRPr="00681D58" w:rsidRDefault="00FC339E" w:rsidP="00681D58">
            <w:pPr>
              <w:widowControl w:val="0"/>
              <w:spacing w:before="120" w:after="60" w:line="288" w:lineRule="auto"/>
              <w:jc w:val="center"/>
              <w:rPr>
                <w:rFonts w:asciiTheme="majorHAnsi" w:eastAsia="Helvetica Neue" w:hAnsiTheme="majorHAnsi" w:cs="Helvetica Neue"/>
                <w:sz w:val="22"/>
                <w:szCs w:val="22"/>
              </w:rPr>
            </w:pPr>
            <w:r w:rsidRPr="00681D58">
              <w:rPr>
                <w:rFonts w:asciiTheme="majorHAnsi" w:eastAsia="Helvetica Neue" w:hAnsiTheme="majorHAnsi" w:cs="Helvetica Neue"/>
                <w:i/>
                <w:sz w:val="22"/>
                <w:szCs w:val="22"/>
              </w:rPr>
              <w:t>(capacità di individuare le proprie difficoltà e di organizzare il lavoro per superarle, responsabilità nello svolgimento del lavoro/consegne in autonomia)</w:t>
            </w:r>
          </w:p>
        </w:tc>
      </w:tr>
      <w:tr w:rsidR="00FC339E" w:rsidRPr="00681D58" w:rsidTr="00681D58">
        <w:trPr>
          <w:trHeight w:val="386"/>
        </w:trPr>
        <w:tc>
          <w:tcPr>
            <w:tcW w:w="3992" w:type="pct"/>
            <w:shd w:val="clear" w:color="auto" w:fill="auto"/>
            <w:vAlign w:val="center"/>
          </w:tcPr>
          <w:p w:rsidR="00FC339E" w:rsidRPr="00681D58" w:rsidRDefault="00FC339E" w:rsidP="00681D58">
            <w:pPr>
              <w:widowControl w:val="0"/>
              <w:spacing w:before="120" w:after="120" w:line="288" w:lineRule="auto"/>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DESCRITTORI</w:t>
            </w:r>
          </w:p>
        </w:tc>
        <w:tc>
          <w:tcPr>
            <w:tcW w:w="1008" w:type="pct"/>
            <w:shd w:val="clear" w:color="auto" w:fill="auto"/>
            <w:vAlign w:val="center"/>
          </w:tcPr>
          <w:p w:rsidR="00FC339E" w:rsidRPr="00681D58" w:rsidRDefault="00FC339E" w:rsidP="00681D58">
            <w:pPr>
              <w:widowControl w:val="0"/>
              <w:spacing w:before="120" w:after="120" w:line="288" w:lineRule="auto"/>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LIVELLO/VOTO</w:t>
            </w:r>
          </w:p>
        </w:tc>
      </w:tr>
      <w:tr w:rsidR="00FC339E" w:rsidRPr="00681D58" w:rsidTr="00681D58">
        <w:tc>
          <w:tcPr>
            <w:tcW w:w="3992" w:type="pct"/>
            <w:shd w:val="clear" w:color="auto" w:fill="auto"/>
            <w:vAlign w:val="center"/>
          </w:tcPr>
          <w:p w:rsidR="00FC339E" w:rsidRPr="00681D58" w:rsidRDefault="00FC339E" w:rsidP="00681D58">
            <w:pPr>
              <w:widowControl w:val="0"/>
              <w:spacing w:before="45" w:after="120" w:line="242" w:lineRule="auto"/>
              <w:ind w:right="444"/>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non è consapevole delle proprie difficoltà e non sa organizzare il lavoro per superarle; non esegue le consegne.  </w:t>
            </w:r>
          </w:p>
        </w:tc>
        <w:tc>
          <w:tcPr>
            <w:tcW w:w="1008" w:type="pct"/>
            <w:shd w:val="clear" w:color="auto" w:fill="auto"/>
            <w:vAlign w:val="center"/>
          </w:tcPr>
          <w:p w:rsidR="00FC339E" w:rsidRPr="00681D58" w:rsidRDefault="00FC339E" w:rsidP="00681D58">
            <w:pPr>
              <w:widowControl w:val="0"/>
              <w:spacing w:before="69" w:line="288" w:lineRule="auto"/>
              <w:ind w:left="108" w:right="79"/>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1 - 2</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Assolutamente</w:t>
            </w:r>
          </w:p>
          <w:p w:rsidR="00FC339E" w:rsidRPr="00681D58" w:rsidRDefault="00FC339E" w:rsidP="00681D58">
            <w:pPr>
              <w:widowControl w:val="0"/>
              <w:spacing w:after="6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 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60" w:after="120" w:line="246"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lastRenderedPageBreak/>
              <w:t xml:space="preserve">L’allievo è limitatamente consapevole delle proprie difficoltà e quindi non è in grado di organizzare il lavoro per superarle; non esegue le consegne.  </w:t>
            </w:r>
          </w:p>
        </w:tc>
        <w:tc>
          <w:tcPr>
            <w:tcW w:w="1008" w:type="pct"/>
            <w:shd w:val="clear" w:color="auto" w:fill="auto"/>
            <w:vAlign w:val="center"/>
          </w:tcPr>
          <w:p w:rsidR="00FC339E" w:rsidRPr="00681D58" w:rsidRDefault="00FC339E" w:rsidP="00681D58">
            <w:pPr>
              <w:widowControl w:val="0"/>
              <w:spacing w:before="69" w:line="288" w:lineRule="auto"/>
              <w:ind w:left="108" w:right="79"/>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3 - 4</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Gravemente </w:t>
            </w:r>
          </w:p>
          <w:p w:rsidR="00FC339E" w:rsidRPr="00681D58" w:rsidRDefault="00FC339E" w:rsidP="00681D58">
            <w:pPr>
              <w:widowControl w:val="0"/>
              <w:spacing w:after="6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è solo parzialmente consapevole delle proprie difficoltà e non sempre sa organizzare il lavoro per superarle; l’esecuzione delle consegne è scarsa e spesso in ritardo.  </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5</w:t>
            </w:r>
          </w:p>
          <w:p w:rsidR="00FC339E" w:rsidRPr="00681D58" w:rsidRDefault="00FC339E" w:rsidP="00681D58">
            <w:pPr>
              <w:widowControl w:val="0"/>
              <w:spacing w:after="6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ha sufficiente consapevolezza delle proprie difficoltà e generalmente si organizza per superarle; svolge le consegne non sempre adeguatamente e nel rispetto dei tempi.  </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6</w:t>
            </w:r>
          </w:p>
          <w:p w:rsidR="00FC339E" w:rsidRPr="00681D58" w:rsidRDefault="00FC339E" w:rsidP="00681D58">
            <w:pPr>
              <w:widowControl w:val="0"/>
              <w:spacing w:after="6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 w:after="120" w:line="245" w:lineRule="auto"/>
              <w:ind w:right="448"/>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non ha difficoltà ad elaborare in modo autonomo le proprie conoscenze e ad organizzarle efficacemente; svolge le consegne in modo adeguato nel rispetto dei tempi.  </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7</w:t>
            </w:r>
          </w:p>
          <w:p w:rsidR="00FC339E" w:rsidRPr="00681D58" w:rsidRDefault="00FC339E" w:rsidP="00681D58">
            <w:pPr>
              <w:widowControl w:val="0"/>
              <w:spacing w:before="60" w:line="288" w:lineRule="auto"/>
              <w:ind w:left="28"/>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Discreto</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27"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sa effettuare sintesi corrette e rielabora in modo personale le conoscenze acquisite svolgendo le consegne in modo adeguato nel rispetto puntuale dei tempi. </w:t>
            </w:r>
          </w:p>
        </w:tc>
        <w:tc>
          <w:tcPr>
            <w:tcW w:w="1008" w:type="pct"/>
            <w:shd w:val="clear" w:color="auto" w:fill="auto"/>
            <w:vAlign w:val="center"/>
          </w:tcPr>
          <w:p w:rsidR="00FC339E" w:rsidRPr="00681D58" w:rsidRDefault="00FC339E" w:rsidP="00681D58">
            <w:pPr>
              <w:widowControl w:val="0"/>
              <w:spacing w:before="120" w:line="247"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8</w:t>
            </w:r>
          </w:p>
          <w:p w:rsidR="00FC339E" w:rsidRPr="00681D58" w:rsidRDefault="00FC339E" w:rsidP="00681D58">
            <w:pPr>
              <w:widowControl w:val="0"/>
              <w:spacing w:after="12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Buono</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ind w:right="79"/>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è in grado di padroneggiare con sicurezza le proprie conoscenze, di effettuare sintesi corrette ed approfondite e di organizzare il proprio lavoro in modo sempre proficuo e responsabile rispettando puntualmente i tempi di consegna. </w:t>
            </w:r>
          </w:p>
        </w:tc>
        <w:tc>
          <w:tcPr>
            <w:tcW w:w="1008" w:type="pct"/>
            <w:shd w:val="clear" w:color="auto" w:fill="auto"/>
            <w:vAlign w:val="center"/>
          </w:tcPr>
          <w:p w:rsidR="00FC339E" w:rsidRPr="00681D58" w:rsidRDefault="00FC339E" w:rsidP="00681D58">
            <w:pPr>
              <w:widowControl w:val="0"/>
              <w:spacing w:before="120" w:line="288" w:lineRule="auto"/>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9 - 10</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Ottimo – </w:t>
            </w:r>
          </w:p>
          <w:p w:rsidR="00FC339E" w:rsidRPr="00681D58" w:rsidRDefault="00FC339E" w:rsidP="00681D58">
            <w:pPr>
              <w:widowControl w:val="0"/>
              <w:spacing w:after="12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eccellente</w:t>
            </w:r>
          </w:p>
        </w:tc>
      </w:tr>
    </w:tbl>
    <w:p w:rsidR="00FC339E" w:rsidRPr="00681D58" w:rsidRDefault="00FC339E" w:rsidP="00FC339E">
      <w:pPr>
        <w:spacing w:after="200" w:line="276" w:lineRule="auto"/>
        <w:rPr>
          <w:rFonts w:asciiTheme="minorHAnsi" w:eastAsiaTheme="minorHAnsi" w:hAnsiTheme="minorHAnsi" w:cstheme="minorBidi"/>
          <w:sz w:val="6"/>
          <w:szCs w:val="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67"/>
        <w:gridCol w:w="1987"/>
      </w:tblGrid>
      <w:tr w:rsidR="00FC339E" w:rsidRPr="00681D58" w:rsidTr="00681D58">
        <w:tc>
          <w:tcPr>
            <w:tcW w:w="5000" w:type="pct"/>
            <w:gridSpan w:val="2"/>
            <w:shd w:val="clear" w:color="auto" w:fill="auto"/>
          </w:tcPr>
          <w:p w:rsidR="00FC339E" w:rsidRPr="00681D58" w:rsidRDefault="00FC339E" w:rsidP="00681D58">
            <w:pPr>
              <w:widowControl w:val="0"/>
              <w:spacing w:before="60" w:after="120" w:line="288" w:lineRule="auto"/>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ACQUISIZIONE DEI CONTENUTI SPECIFICI</w:t>
            </w:r>
          </w:p>
          <w:p w:rsidR="00FC339E" w:rsidRPr="00681D58" w:rsidRDefault="00FC339E" w:rsidP="00681D58">
            <w:pPr>
              <w:widowControl w:val="0"/>
              <w:spacing w:before="69" w:after="60" w:line="288" w:lineRule="auto"/>
              <w:ind w:left="108" w:right="79"/>
              <w:jc w:val="center"/>
              <w:rPr>
                <w:rFonts w:asciiTheme="majorHAnsi" w:eastAsia="Helvetica Neue" w:hAnsiTheme="majorHAnsi" w:cs="Helvetica Neue"/>
                <w:b/>
                <w:sz w:val="22"/>
                <w:szCs w:val="22"/>
              </w:rPr>
            </w:pPr>
            <w:r w:rsidRPr="00681D58">
              <w:rPr>
                <w:rFonts w:asciiTheme="majorHAnsi" w:eastAsia="Helvetica Neue" w:hAnsiTheme="majorHAnsi" w:cs="Helvetica Neue"/>
                <w:i/>
                <w:sz w:val="22"/>
                <w:szCs w:val="22"/>
              </w:rPr>
              <w:t>(a esito delle singole prove svolte nonché dalle osservazioni sistematiche raccolte</w:t>
            </w:r>
            <w:r w:rsidRPr="00681D58">
              <w:rPr>
                <w:rFonts w:asciiTheme="majorHAnsi" w:eastAsia="Helvetica Neue" w:hAnsiTheme="majorHAnsi" w:cs="Helvetica Neue"/>
                <w:b/>
                <w:sz w:val="22"/>
                <w:szCs w:val="22"/>
              </w:rPr>
              <w:t xml:space="preserve"> </w:t>
            </w:r>
            <w:r w:rsidRPr="00681D58">
              <w:rPr>
                <w:rFonts w:asciiTheme="majorHAnsi" w:eastAsia="Helvetica Neue" w:hAnsiTheme="majorHAnsi" w:cs="Helvetica Neue"/>
                <w:i/>
                <w:sz w:val="22"/>
                <w:szCs w:val="22"/>
              </w:rPr>
              <w:t>e registrate)</w:t>
            </w:r>
          </w:p>
        </w:tc>
      </w:tr>
      <w:tr w:rsidR="00FC339E" w:rsidRPr="00681D58" w:rsidTr="00681D58">
        <w:trPr>
          <w:trHeight w:val="352"/>
        </w:trPr>
        <w:tc>
          <w:tcPr>
            <w:tcW w:w="3992" w:type="pct"/>
            <w:shd w:val="clear" w:color="auto" w:fill="auto"/>
            <w:vAlign w:val="center"/>
          </w:tcPr>
          <w:p w:rsidR="00FC339E" w:rsidRPr="00681D58" w:rsidRDefault="00FC339E" w:rsidP="00681D58">
            <w:pPr>
              <w:widowControl w:val="0"/>
              <w:spacing w:before="120" w:after="120" w:line="288" w:lineRule="auto"/>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DESCRITTORI</w:t>
            </w:r>
          </w:p>
        </w:tc>
        <w:tc>
          <w:tcPr>
            <w:tcW w:w="1008" w:type="pct"/>
            <w:shd w:val="clear" w:color="auto" w:fill="auto"/>
            <w:vAlign w:val="center"/>
          </w:tcPr>
          <w:p w:rsidR="00FC339E" w:rsidRPr="00681D58" w:rsidRDefault="00FC339E" w:rsidP="00681D58">
            <w:pPr>
              <w:widowControl w:val="0"/>
              <w:spacing w:before="120" w:after="120" w:line="288" w:lineRule="auto"/>
              <w:jc w:val="center"/>
              <w:rPr>
                <w:rFonts w:asciiTheme="majorHAnsi" w:eastAsia="Helvetica Neue" w:hAnsiTheme="majorHAnsi" w:cs="Helvetica Neue"/>
                <w:b/>
                <w:sz w:val="22"/>
                <w:szCs w:val="22"/>
              </w:rPr>
            </w:pPr>
            <w:r w:rsidRPr="00681D58">
              <w:rPr>
                <w:rFonts w:asciiTheme="majorHAnsi" w:eastAsia="Helvetica Neue" w:hAnsiTheme="majorHAnsi" w:cs="Helvetica Neue"/>
                <w:b/>
                <w:sz w:val="22"/>
                <w:szCs w:val="22"/>
              </w:rPr>
              <w:t>LIVELLO/VOTO</w:t>
            </w:r>
          </w:p>
        </w:tc>
      </w:tr>
      <w:tr w:rsidR="00FC339E" w:rsidRPr="00681D58" w:rsidTr="00681D58">
        <w:tc>
          <w:tcPr>
            <w:tcW w:w="3992" w:type="pct"/>
            <w:shd w:val="clear" w:color="auto" w:fill="auto"/>
            <w:vAlign w:val="center"/>
          </w:tcPr>
          <w:p w:rsidR="00FC339E" w:rsidRPr="00681D58" w:rsidRDefault="00FC339E" w:rsidP="00681D58">
            <w:pPr>
              <w:widowControl w:val="0"/>
              <w:spacing w:before="45" w:after="120" w:line="242" w:lineRule="auto"/>
              <w:ind w:right="444"/>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non ha acquisito alcun elemento fondamentale della disciplina.</w:t>
            </w:r>
          </w:p>
        </w:tc>
        <w:tc>
          <w:tcPr>
            <w:tcW w:w="1008" w:type="pct"/>
            <w:shd w:val="clear" w:color="auto" w:fill="auto"/>
            <w:vAlign w:val="center"/>
          </w:tcPr>
          <w:p w:rsidR="00FC339E" w:rsidRPr="00681D58" w:rsidRDefault="00FC339E" w:rsidP="00681D58">
            <w:pPr>
              <w:widowControl w:val="0"/>
              <w:spacing w:before="69" w:line="288" w:lineRule="auto"/>
              <w:ind w:left="108" w:right="79"/>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1 - 2</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Assolutamente</w:t>
            </w:r>
          </w:p>
          <w:p w:rsidR="00FC339E" w:rsidRPr="00681D58" w:rsidRDefault="00FC339E" w:rsidP="00681D58">
            <w:pPr>
              <w:widowControl w:val="0"/>
              <w:spacing w:after="6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 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46"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ha acquisito solo in piccola parte gli elementi fondamentali della disciplina.</w:t>
            </w:r>
          </w:p>
        </w:tc>
        <w:tc>
          <w:tcPr>
            <w:tcW w:w="1008" w:type="pct"/>
            <w:shd w:val="clear" w:color="auto" w:fill="auto"/>
            <w:vAlign w:val="center"/>
          </w:tcPr>
          <w:p w:rsidR="00FC339E" w:rsidRPr="00681D58" w:rsidRDefault="00FC339E" w:rsidP="00681D58">
            <w:pPr>
              <w:widowControl w:val="0"/>
              <w:spacing w:before="69" w:line="288" w:lineRule="auto"/>
              <w:ind w:left="108" w:right="79"/>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3 - 4</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 xml:space="preserve">Gravemente </w:t>
            </w:r>
          </w:p>
          <w:p w:rsidR="00FC339E" w:rsidRPr="00681D58" w:rsidRDefault="00FC339E" w:rsidP="00681D58">
            <w:pPr>
              <w:widowControl w:val="0"/>
              <w:spacing w:after="6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ha acquisito alcuni degli elementi fondamentali della disciplina ma non sempre è in grado di applicarli efficacemente.</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5</w:t>
            </w:r>
          </w:p>
          <w:p w:rsidR="00FC339E" w:rsidRPr="00681D58" w:rsidRDefault="00FC339E" w:rsidP="00681D58">
            <w:pPr>
              <w:widowControl w:val="0"/>
              <w:spacing w:after="6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Insufficiente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ha acquisito i contenuti minimi delle discipline.</w:t>
            </w:r>
          </w:p>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6</w:t>
            </w:r>
          </w:p>
          <w:p w:rsidR="00FC339E" w:rsidRPr="00681D58" w:rsidRDefault="00FC339E" w:rsidP="00681D58">
            <w:pPr>
              <w:widowControl w:val="0"/>
              <w:spacing w:after="6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Sufficiente</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ha acquisito conoscenze discrete che gli consentono di svolgere ogni prova in modo soddisfacente.</w:t>
            </w:r>
          </w:p>
        </w:tc>
        <w:tc>
          <w:tcPr>
            <w:tcW w:w="1008" w:type="pct"/>
            <w:shd w:val="clear" w:color="auto" w:fill="auto"/>
            <w:vAlign w:val="center"/>
          </w:tcPr>
          <w:p w:rsidR="00FC339E" w:rsidRPr="00681D58" w:rsidRDefault="00FC339E" w:rsidP="00681D58">
            <w:pPr>
              <w:widowControl w:val="0"/>
              <w:spacing w:before="60" w:line="288"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7</w:t>
            </w:r>
          </w:p>
          <w:p w:rsidR="00FC339E" w:rsidRPr="00681D58" w:rsidRDefault="00FC339E" w:rsidP="00681D58">
            <w:pPr>
              <w:widowControl w:val="0"/>
              <w:spacing w:before="60" w:line="288" w:lineRule="auto"/>
              <w:ind w:left="28"/>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Discreto</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L’allievo possiede conoscenze complete che gli permettono di eseguire verifiche sempre corrette.</w:t>
            </w:r>
          </w:p>
        </w:tc>
        <w:tc>
          <w:tcPr>
            <w:tcW w:w="1008" w:type="pct"/>
            <w:shd w:val="clear" w:color="auto" w:fill="auto"/>
            <w:vAlign w:val="center"/>
          </w:tcPr>
          <w:p w:rsidR="00FC339E" w:rsidRPr="00681D58" w:rsidRDefault="00FC339E" w:rsidP="00681D58">
            <w:pPr>
              <w:widowControl w:val="0"/>
              <w:spacing w:before="120" w:line="247" w:lineRule="auto"/>
              <w:ind w:left="28"/>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t>8</w:t>
            </w:r>
          </w:p>
          <w:p w:rsidR="00FC339E" w:rsidRPr="00681D58" w:rsidRDefault="00FC339E" w:rsidP="00681D58">
            <w:pPr>
              <w:widowControl w:val="0"/>
              <w:spacing w:after="120" w:line="288" w:lineRule="auto"/>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Buono</w:t>
            </w:r>
          </w:p>
        </w:tc>
      </w:tr>
      <w:tr w:rsidR="00FC339E" w:rsidRPr="00681D58" w:rsidTr="00681D58">
        <w:tc>
          <w:tcPr>
            <w:tcW w:w="3992" w:type="pct"/>
            <w:shd w:val="clear" w:color="auto" w:fill="auto"/>
            <w:vAlign w:val="center"/>
          </w:tcPr>
          <w:p w:rsidR="00FC339E" w:rsidRPr="00681D58" w:rsidRDefault="00FC339E" w:rsidP="00681D58">
            <w:pPr>
              <w:widowControl w:val="0"/>
              <w:spacing w:before="120" w:after="120" w:line="288" w:lineRule="auto"/>
              <w:ind w:right="81"/>
              <w:rPr>
                <w:rFonts w:asciiTheme="majorHAnsi" w:eastAsia="Helvetica Neue" w:hAnsiTheme="majorHAnsi" w:cs="Helvetica Neue"/>
                <w:sz w:val="22"/>
                <w:szCs w:val="22"/>
              </w:rPr>
            </w:pPr>
            <w:r w:rsidRPr="00681D58">
              <w:rPr>
                <w:rFonts w:asciiTheme="majorHAnsi" w:eastAsia="Helvetica Neue" w:hAnsiTheme="majorHAnsi" w:cs="Helvetica Neue"/>
                <w:sz w:val="22"/>
                <w:szCs w:val="22"/>
              </w:rPr>
              <w:t xml:space="preserve">L’allievo possiede conoscenze ampie approfondite ed articolate che sa sempre </w:t>
            </w:r>
            <w:r w:rsidRPr="00681D58">
              <w:rPr>
                <w:rFonts w:asciiTheme="majorHAnsi" w:eastAsia="Helvetica Neue" w:hAnsiTheme="majorHAnsi" w:cs="Helvetica Neue"/>
                <w:sz w:val="22"/>
                <w:szCs w:val="22"/>
              </w:rPr>
              <w:lastRenderedPageBreak/>
              <w:t>collegare e rielaborare criticamente.</w:t>
            </w:r>
          </w:p>
        </w:tc>
        <w:tc>
          <w:tcPr>
            <w:tcW w:w="1008" w:type="pct"/>
            <w:shd w:val="clear" w:color="auto" w:fill="auto"/>
            <w:vAlign w:val="center"/>
          </w:tcPr>
          <w:p w:rsidR="00FC339E" w:rsidRPr="00681D58" w:rsidRDefault="00FC339E" w:rsidP="00681D58">
            <w:pPr>
              <w:widowControl w:val="0"/>
              <w:spacing w:before="120" w:line="288" w:lineRule="auto"/>
              <w:jc w:val="center"/>
              <w:rPr>
                <w:rFonts w:asciiTheme="majorHAnsi" w:eastAsia="Helvetica Neue" w:hAnsiTheme="majorHAnsi" w:cs="Helvetica Neue"/>
                <w:b/>
                <w:sz w:val="20"/>
                <w:szCs w:val="20"/>
              </w:rPr>
            </w:pPr>
            <w:r w:rsidRPr="00681D58">
              <w:rPr>
                <w:rFonts w:asciiTheme="majorHAnsi" w:eastAsia="Helvetica Neue" w:hAnsiTheme="majorHAnsi" w:cs="Helvetica Neue"/>
                <w:b/>
                <w:sz w:val="20"/>
                <w:szCs w:val="20"/>
              </w:rPr>
              <w:lastRenderedPageBreak/>
              <w:t>9 - 10</w:t>
            </w:r>
          </w:p>
          <w:p w:rsidR="00FC339E" w:rsidRPr="00681D58" w:rsidRDefault="00FC339E" w:rsidP="00681D58">
            <w:pPr>
              <w:widowControl w:val="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lastRenderedPageBreak/>
              <w:t xml:space="preserve">Ottimo – </w:t>
            </w:r>
          </w:p>
          <w:p w:rsidR="00FC339E" w:rsidRPr="00681D58" w:rsidRDefault="00FC339E" w:rsidP="00681D58">
            <w:pPr>
              <w:widowControl w:val="0"/>
              <w:spacing w:after="120"/>
              <w:jc w:val="center"/>
              <w:rPr>
                <w:rFonts w:asciiTheme="majorHAnsi" w:eastAsia="Helvetica Neue" w:hAnsiTheme="majorHAnsi" w:cs="Helvetica Neue"/>
                <w:sz w:val="20"/>
                <w:szCs w:val="20"/>
              </w:rPr>
            </w:pPr>
            <w:r w:rsidRPr="00681D58">
              <w:rPr>
                <w:rFonts w:asciiTheme="majorHAnsi" w:eastAsia="Helvetica Neue" w:hAnsiTheme="majorHAnsi" w:cs="Helvetica Neue"/>
                <w:sz w:val="20"/>
                <w:szCs w:val="20"/>
              </w:rPr>
              <w:t>eccellente</w:t>
            </w:r>
          </w:p>
        </w:tc>
      </w:tr>
    </w:tbl>
    <w:p w:rsidR="002E09BF" w:rsidRDefault="002E09BF" w:rsidP="002E09BF">
      <w:pPr>
        <w:pStyle w:val="Sottotitolo"/>
        <w:rPr>
          <w:rFonts w:eastAsia="Calibri"/>
          <w:sz w:val="28"/>
          <w:szCs w:val="28"/>
        </w:rPr>
      </w:pPr>
      <w:bookmarkStart w:id="62" w:name="_Toc131401965"/>
      <w:r w:rsidRPr="007E6215">
        <w:rPr>
          <w:rFonts w:eastAsia="Calibri"/>
          <w:sz w:val="28"/>
          <w:szCs w:val="28"/>
        </w:rPr>
        <w:lastRenderedPageBreak/>
        <w:t>RUBRICA DI VALUTAZIONE PER L’ATTIVITÀ DI EDUCAZIONE CIVICA</w:t>
      </w:r>
      <w:bookmarkEnd w:id="59"/>
      <w:bookmarkEnd w:id="62"/>
      <w:r>
        <w:rPr>
          <w:rFonts w:eastAsia="Calibri"/>
          <w:sz w:val="28"/>
          <w:szCs w:val="28"/>
        </w:rPr>
        <w:t xml:space="preserve"> </w:t>
      </w:r>
    </w:p>
    <w:p w:rsidR="002E09BF" w:rsidRPr="009302C3" w:rsidRDefault="002E09BF" w:rsidP="002E09BF">
      <w:pPr>
        <w:rPr>
          <w:rFonts w:eastAsia="Calibri"/>
        </w:rPr>
      </w:pPr>
    </w:p>
    <w:tbl>
      <w:tblPr>
        <w:tblW w:w="5000" w:type="pct"/>
        <w:tblLook w:val="0400" w:firstRow="0" w:lastRow="0" w:firstColumn="0" w:lastColumn="0" w:noHBand="0" w:noVBand="1"/>
      </w:tblPr>
      <w:tblGrid>
        <w:gridCol w:w="1592"/>
        <w:gridCol w:w="1325"/>
        <w:gridCol w:w="1325"/>
        <w:gridCol w:w="1159"/>
        <w:gridCol w:w="1323"/>
        <w:gridCol w:w="1006"/>
        <w:gridCol w:w="1006"/>
        <w:gridCol w:w="1118"/>
      </w:tblGrid>
      <w:tr w:rsidR="002E09BF" w:rsidRPr="00D02ADD" w:rsidTr="002E09BF">
        <w:trPr>
          <w:trHeight w:val="26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D02ADD" w:rsidRDefault="002E09BF" w:rsidP="002E09BF">
            <w:pPr>
              <w:ind w:left="-142" w:firstLine="142"/>
              <w:jc w:val="center"/>
              <w:rPr>
                <w:rFonts w:ascii="Calibri" w:eastAsia="Calibri" w:hAnsi="Calibri" w:cs="Calibri"/>
                <w:color w:val="000000"/>
                <w:sz w:val="32"/>
                <w:szCs w:val="32"/>
              </w:rPr>
            </w:pPr>
            <w:r w:rsidRPr="00315B2F">
              <w:rPr>
                <w:rFonts w:ascii="Calibri" w:eastAsia="Calibri" w:hAnsi="Calibri" w:cs="Calibri"/>
                <w:b/>
                <w:color w:val="000000"/>
                <w:sz w:val="32"/>
                <w:szCs w:val="32"/>
              </w:rPr>
              <w:t>CONOSCENZE</w:t>
            </w:r>
          </w:p>
        </w:tc>
      </w:tr>
      <w:tr w:rsidR="002E09BF" w:rsidRPr="00D02ADD" w:rsidTr="002E09BF">
        <w:trPr>
          <w:trHeight w:val="263"/>
        </w:trPr>
        <w:tc>
          <w:tcPr>
            <w:tcW w:w="849" w:type="pct"/>
            <w:tcBorders>
              <w:top w:val="single" w:sz="4" w:space="0" w:color="000000"/>
              <w:left w:val="single" w:sz="4" w:space="0" w:color="000000"/>
              <w:bottom w:val="single" w:sz="4" w:space="0" w:color="000000"/>
              <w:right w:val="single" w:sz="4" w:space="0" w:color="000000"/>
            </w:tcBorders>
            <w:shd w:val="clear" w:color="auto" w:fill="E5DFEC"/>
          </w:tcPr>
          <w:p w:rsidR="002E09BF" w:rsidRPr="00F444AF" w:rsidRDefault="002E09BF" w:rsidP="002E09BF">
            <w:pPr>
              <w:spacing w:line="256" w:lineRule="auto"/>
              <w:ind w:left="-142" w:right="38" w:firstLine="142"/>
              <w:jc w:val="center"/>
              <w:rPr>
                <w:rFonts w:ascii="Calibri" w:eastAsia="Calibri" w:hAnsi="Calibri" w:cs="Calibri"/>
                <w:color w:val="343744"/>
                <w:sz w:val="22"/>
                <w:szCs w:val="22"/>
              </w:rPr>
            </w:pPr>
            <w:r w:rsidRPr="00F444AF">
              <w:rPr>
                <w:rFonts w:ascii="Calibri" w:eastAsia="Calibri" w:hAnsi="Calibri" w:cs="Calibri"/>
                <w:b/>
                <w:color w:val="000000"/>
                <w:sz w:val="22"/>
                <w:szCs w:val="22"/>
              </w:rPr>
              <w:t xml:space="preserve">LIVELLO </w:t>
            </w:r>
          </w:p>
        </w:tc>
        <w:tc>
          <w:tcPr>
            <w:tcW w:w="1337"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8"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IN FASE DI ACQUISIZIONE</w:t>
            </w:r>
          </w:p>
        </w:tc>
        <w:tc>
          <w:tcPr>
            <w:tcW w:w="580" w:type="pct"/>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9"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DI BASE</w:t>
            </w:r>
          </w:p>
        </w:tc>
        <w:tc>
          <w:tcPr>
            <w:tcW w:w="1166"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7"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INTERMEDIO</w:t>
            </w:r>
          </w:p>
        </w:tc>
        <w:tc>
          <w:tcPr>
            <w:tcW w:w="1067"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0"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AVANZATO</w:t>
            </w:r>
          </w:p>
        </w:tc>
      </w:tr>
      <w:tr w:rsidR="002E09BF" w:rsidRPr="00D02ADD" w:rsidTr="002E09BF">
        <w:trPr>
          <w:trHeight w:val="270"/>
        </w:trPr>
        <w:tc>
          <w:tcPr>
            <w:tcW w:w="849"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ind w:left="-142" w:firstLine="142"/>
              <w:jc w:val="center"/>
              <w:rPr>
                <w:rFonts w:ascii="Calibri" w:eastAsia="Calibri" w:hAnsi="Calibri" w:cs="Calibri"/>
                <w:color w:val="343744"/>
                <w:sz w:val="20"/>
                <w:szCs w:val="20"/>
              </w:rPr>
            </w:pPr>
            <w:r w:rsidRPr="00F444AF">
              <w:rPr>
                <w:rFonts w:ascii="Calibri" w:eastAsia="Calibri" w:hAnsi="Calibri" w:cs="Calibri"/>
                <w:b/>
                <w:color w:val="000000"/>
                <w:sz w:val="20"/>
                <w:szCs w:val="20"/>
              </w:rPr>
              <w:t>DESCRITTORI</w:t>
            </w:r>
          </w:p>
        </w:tc>
        <w:tc>
          <w:tcPr>
            <w:tcW w:w="664"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4</w:t>
            </w:r>
          </w:p>
          <w:p w:rsidR="002E09BF" w:rsidRPr="00D02ADD" w:rsidRDefault="002E09BF" w:rsidP="002E09BF">
            <w:pPr>
              <w:jc w:val="center"/>
              <w:rPr>
                <w:rFonts w:ascii="Calibri" w:eastAsia="Calibri" w:hAnsi="Calibri" w:cs="Calibri"/>
                <w:b/>
                <w:color w:val="000000"/>
                <w:sz w:val="18"/>
                <w:szCs w:val="18"/>
              </w:rPr>
            </w:pPr>
            <w:r w:rsidRPr="00D02ADD">
              <w:rPr>
                <w:rFonts w:ascii="Calibri" w:eastAsia="Calibri" w:hAnsi="Calibri" w:cs="Calibri"/>
                <w:b/>
                <w:color w:val="000000"/>
                <w:sz w:val="18"/>
                <w:szCs w:val="18"/>
              </w:rPr>
              <w:t>GRAVEMENTE INSUFFICIENTE</w:t>
            </w:r>
          </w:p>
        </w:tc>
        <w:tc>
          <w:tcPr>
            <w:tcW w:w="673"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5</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INSUFFICIENTE</w:t>
            </w:r>
          </w:p>
        </w:tc>
        <w:tc>
          <w:tcPr>
            <w:tcW w:w="580"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6</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SUFFICIENTE</w:t>
            </w:r>
          </w:p>
        </w:tc>
        <w:tc>
          <w:tcPr>
            <w:tcW w:w="662"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7</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DISCRETO</w:t>
            </w:r>
          </w:p>
        </w:tc>
        <w:tc>
          <w:tcPr>
            <w:tcW w:w="504"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8</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BUONO</w:t>
            </w:r>
          </w:p>
        </w:tc>
        <w:tc>
          <w:tcPr>
            <w:tcW w:w="505"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9</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OTTIMO</w:t>
            </w:r>
          </w:p>
        </w:tc>
        <w:tc>
          <w:tcPr>
            <w:tcW w:w="562"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10</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ECCELLENTE</w:t>
            </w:r>
          </w:p>
        </w:tc>
      </w:tr>
      <w:tr w:rsidR="002E09BF" w:rsidRPr="00D02ADD" w:rsidTr="002E09BF">
        <w:trPr>
          <w:trHeight w:val="5990"/>
        </w:trPr>
        <w:tc>
          <w:tcPr>
            <w:tcW w:w="849" w:type="pct"/>
            <w:tcBorders>
              <w:top w:val="single" w:sz="4" w:space="0" w:color="000000"/>
              <w:left w:val="single" w:sz="4" w:space="0" w:color="000000"/>
              <w:bottom w:val="single" w:sz="4" w:space="0" w:color="000000"/>
              <w:right w:val="single" w:sz="4" w:space="0" w:color="000000"/>
            </w:tcBorders>
          </w:tcPr>
          <w:p w:rsidR="002E09BF" w:rsidRPr="00EE7D85" w:rsidRDefault="002E09BF" w:rsidP="002E09BF">
            <w:pPr>
              <w:keepNext/>
              <w:pBdr>
                <w:top w:val="nil"/>
                <w:left w:val="nil"/>
                <w:bottom w:val="nil"/>
                <w:right w:val="nil"/>
                <w:between w:val="nil"/>
              </w:pBdr>
              <w:rPr>
                <w:rFonts w:ascii="Calibri" w:eastAsia="Calibri" w:hAnsi="Calibri" w:cs="Calibri"/>
                <w:b/>
                <w:color w:val="000000"/>
                <w:sz w:val="16"/>
                <w:szCs w:val="16"/>
              </w:rPr>
            </w:pPr>
            <w:r w:rsidRPr="00EE7D85">
              <w:rPr>
                <w:rFonts w:ascii="Calibri" w:eastAsia="Calibri" w:hAnsi="Calibri" w:cs="Calibri"/>
                <w:b/>
                <w:color w:val="000000"/>
                <w:sz w:val="16"/>
                <w:szCs w:val="16"/>
              </w:rPr>
              <w:t>1</w:t>
            </w:r>
            <w:r>
              <w:rPr>
                <w:rFonts w:ascii="Calibri" w:eastAsia="Calibri" w:hAnsi="Calibri" w:cs="Calibri"/>
                <w:b/>
                <w:color w:val="000000"/>
                <w:sz w:val="16"/>
                <w:szCs w:val="16"/>
              </w:rPr>
              <w:t>.</w:t>
            </w:r>
            <w:r w:rsidRPr="00EE7D85">
              <w:rPr>
                <w:rFonts w:ascii="Calibri" w:eastAsia="Calibri" w:hAnsi="Calibri" w:cs="Calibri"/>
                <w:b/>
                <w:color w:val="000000"/>
                <w:sz w:val="16"/>
                <w:szCs w:val="16"/>
              </w:rPr>
              <w:t xml:space="preserve"> REGOLAMENTI</w:t>
            </w:r>
          </w:p>
          <w:p w:rsidR="002E09BF" w:rsidRPr="00D02ADD" w:rsidRDefault="002E09BF" w:rsidP="002E09BF">
            <w:pPr>
              <w:keepNext/>
              <w:pBdr>
                <w:top w:val="nil"/>
                <w:left w:val="nil"/>
                <w:bottom w:val="nil"/>
                <w:right w:val="nil"/>
                <w:between w:val="nil"/>
              </w:pBdr>
              <w:rPr>
                <w:rFonts w:ascii="Calibri" w:eastAsia="Calibri" w:hAnsi="Calibri" w:cs="Calibri"/>
                <w:color w:val="000000"/>
                <w:sz w:val="16"/>
                <w:szCs w:val="16"/>
              </w:rPr>
            </w:pPr>
            <w:r w:rsidRPr="00D02ADD">
              <w:rPr>
                <w:rFonts w:ascii="Calibri" w:eastAsia="Calibri" w:hAnsi="Calibri" w:cs="Calibri"/>
                <w:color w:val="000000"/>
                <w:sz w:val="16"/>
                <w:szCs w:val="16"/>
              </w:rPr>
              <w:t>Conoscere:</w:t>
            </w:r>
          </w:p>
          <w:p w:rsidR="002E09BF" w:rsidRPr="00D02ADD" w:rsidRDefault="002E09BF" w:rsidP="002E09BF">
            <w:pPr>
              <w:keepNext/>
              <w:pBdr>
                <w:top w:val="nil"/>
                <w:left w:val="nil"/>
                <w:bottom w:val="nil"/>
                <w:right w:val="nil"/>
                <w:between w:val="nil"/>
              </w:pBdr>
              <w:rPr>
                <w:rFonts w:ascii="Calibri" w:eastAsia="Calibri" w:hAnsi="Calibri" w:cs="Calibri"/>
                <w:color w:val="000000"/>
                <w:sz w:val="16"/>
                <w:szCs w:val="16"/>
              </w:rPr>
            </w:pPr>
            <w:r w:rsidRPr="00D02ADD">
              <w:rPr>
                <w:rFonts w:ascii="Calibri" w:eastAsia="Calibri" w:hAnsi="Calibri" w:cs="Calibri"/>
                <w:color w:val="000000"/>
                <w:sz w:val="16"/>
                <w:szCs w:val="16"/>
              </w:rPr>
              <w:t xml:space="preserve">-  i principi su cui si fonda la convivenza:  patto di corresponsabilità, Regolamenti di Istituto, normative di emergenza sanitaria, la netiquette prevista durante la DAD. </w:t>
            </w:r>
          </w:p>
          <w:p w:rsidR="002E09BF" w:rsidRDefault="002E09BF" w:rsidP="006226CE">
            <w:pPr>
              <w:keepNext/>
              <w:numPr>
                <w:ilvl w:val="0"/>
                <w:numId w:val="10"/>
              </w:numPr>
              <w:pBdr>
                <w:top w:val="nil"/>
                <w:left w:val="nil"/>
                <w:bottom w:val="nil"/>
                <w:right w:val="nil"/>
                <w:between w:val="nil"/>
              </w:pBdr>
              <w:spacing w:line="247" w:lineRule="auto"/>
              <w:ind w:left="0" w:hanging="357"/>
              <w:jc w:val="both"/>
              <w:rPr>
                <w:rFonts w:ascii="Calibri" w:eastAsia="Calibri" w:hAnsi="Calibri" w:cs="Calibri"/>
                <w:color w:val="000000"/>
                <w:sz w:val="16"/>
                <w:szCs w:val="16"/>
              </w:rPr>
            </w:pPr>
            <w:r w:rsidRPr="00D02ADD">
              <w:rPr>
                <w:rFonts w:ascii="Calibri" w:eastAsia="Calibri" w:hAnsi="Calibri" w:cs="Calibri"/>
                <w:i/>
                <w:color w:val="5F6368"/>
                <w:sz w:val="16"/>
                <w:szCs w:val="16"/>
                <w:highlight w:val="white"/>
              </w:rPr>
              <w:t xml:space="preserve"> </w:t>
            </w:r>
            <w:r w:rsidRPr="00D02ADD">
              <w:rPr>
                <w:rFonts w:ascii="Calibri" w:eastAsia="Calibri" w:hAnsi="Calibri" w:cs="Calibri"/>
                <w:color w:val="000000"/>
                <w:sz w:val="16"/>
                <w:szCs w:val="16"/>
              </w:rPr>
              <w:t>-  i compiti e le funzioni dei vari Organi Collegiali della Scuola.</w:t>
            </w:r>
          </w:p>
          <w:p w:rsidR="002E09BF" w:rsidRPr="00D02ADD" w:rsidRDefault="002E09BF" w:rsidP="006226CE">
            <w:pPr>
              <w:keepNext/>
              <w:numPr>
                <w:ilvl w:val="0"/>
                <w:numId w:val="10"/>
              </w:numPr>
              <w:pBdr>
                <w:top w:val="nil"/>
                <w:left w:val="nil"/>
                <w:bottom w:val="nil"/>
                <w:right w:val="nil"/>
                <w:between w:val="nil"/>
              </w:pBdr>
              <w:spacing w:line="247" w:lineRule="auto"/>
              <w:ind w:left="0" w:hanging="357"/>
              <w:jc w:val="both"/>
              <w:rPr>
                <w:rFonts w:ascii="Calibri" w:eastAsia="Calibri" w:hAnsi="Calibri" w:cs="Calibri"/>
                <w:color w:val="000000"/>
                <w:sz w:val="16"/>
                <w:szCs w:val="16"/>
              </w:rPr>
            </w:pPr>
            <w:r w:rsidRPr="00D02ADD">
              <w:rPr>
                <w:rFonts w:ascii="Calibri" w:eastAsia="Calibri" w:hAnsi="Calibri" w:cs="Calibri"/>
                <w:color w:val="000000"/>
                <w:sz w:val="16"/>
                <w:szCs w:val="16"/>
              </w:rPr>
              <w:t xml:space="preserve"> </w:t>
            </w:r>
          </w:p>
          <w:p w:rsidR="002E09BF" w:rsidRPr="00EE7D85" w:rsidRDefault="002E09BF" w:rsidP="002E09BF">
            <w:pPr>
              <w:keepNext/>
              <w:spacing w:line="247" w:lineRule="auto"/>
              <w:ind w:left="10" w:hanging="10"/>
              <w:rPr>
                <w:rFonts w:ascii="Calibri" w:eastAsia="Calibri" w:hAnsi="Calibri" w:cs="Calibri"/>
                <w:b/>
                <w:color w:val="000000"/>
                <w:sz w:val="16"/>
                <w:szCs w:val="16"/>
              </w:rPr>
            </w:pPr>
            <w:r w:rsidRPr="00EE7D85">
              <w:rPr>
                <w:rFonts w:ascii="Calibri" w:eastAsia="Calibri" w:hAnsi="Calibri" w:cs="Calibri"/>
                <w:b/>
                <w:color w:val="000000"/>
                <w:sz w:val="16"/>
                <w:szCs w:val="16"/>
              </w:rPr>
              <w:t>2</w:t>
            </w:r>
            <w:r>
              <w:rPr>
                <w:rFonts w:ascii="Calibri" w:eastAsia="Calibri" w:hAnsi="Calibri" w:cs="Calibri"/>
                <w:b/>
                <w:color w:val="000000"/>
                <w:sz w:val="16"/>
                <w:szCs w:val="16"/>
              </w:rPr>
              <w:t>.</w:t>
            </w:r>
            <w:r w:rsidRPr="00EE7D85">
              <w:rPr>
                <w:rFonts w:ascii="Calibri" w:eastAsia="Calibri" w:hAnsi="Calibri" w:cs="Calibri"/>
                <w:b/>
                <w:color w:val="000000"/>
                <w:sz w:val="16"/>
                <w:szCs w:val="16"/>
              </w:rPr>
              <w:t xml:space="preserve"> CITTADINANZA DIGITALE</w:t>
            </w:r>
          </w:p>
          <w:p w:rsidR="002E09BF" w:rsidRPr="00D02ADD" w:rsidRDefault="002E09BF" w:rsidP="002E09BF">
            <w:pPr>
              <w:keepNext/>
              <w:spacing w:line="247" w:lineRule="auto"/>
              <w:ind w:left="10" w:hanging="10"/>
              <w:rPr>
                <w:rFonts w:ascii="Calibri" w:eastAsia="Calibri" w:hAnsi="Calibri" w:cs="Calibri"/>
                <w:color w:val="000000"/>
                <w:sz w:val="16"/>
                <w:szCs w:val="16"/>
              </w:rPr>
            </w:pPr>
            <w:r w:rsidRPr="00D02ADD">
              <w:rPr>
                <w:rFonts w:ascii="Calibri" w:eastAsia="Calibri" w:hAnsi="Calibri" w:cs="Calibri"/>
                <w:color w:val="000000"/>
                <w:sz w:val="16"/>
                <w:szCs w:val="16"/>
              </w:rPr>
              <w:t>Conoscere:</w:t>
            </w:r>
          </w:p>
          <w:p w:rsidR="002E09BF" w:rsidRPr="00D02ADD" w:rsidRDefault="002E09BF" w:rsidP="002E09BF">
            <w:pPr>
              <w:keepNext/>
              <w:spacing w:line="247" w:lineRule="auto"/>
              <w:ind w:left="10" w:hanging="10"/>
              <w:rPr>
                <w:rFonts w:ascii="Calibri" w:eastAsia="Calibri" w:hAnsi="Calibri" w:cs="Calibri"/>
                <w:color w:val="000000"/>
                <w:sz w:val="16"/>
                <w:szCs w:val="16"/>
              </w:rPr>
            </w:pPr>
            <w:r w:rsidRPr="00D02ADD">
              <w:rPr>
                <w:rFonts w:ascii="Calibri" w:eastAsia="Calibri" w:hAnsi="Calibri" w:cs="Calibri"/>
                <w:color w:val="000000"/>
                <w:sz w:val="16"/>
                <w:szCs w:val="16"/>
              </w:rPr>
              <w:t>-  i dispositivi tecnologici, la rete, il cloud e gli applicativi in modo funzionale alle esigenze.</w:t>
            </w:r>
          </w:p>
          <w:p w:rsidR="002E09BF" w:rsidRPr="00D02ADD" w:rsidRDefault="002E09BF" w:rsidP="002E09BF">
            <w:pPr>
              <w:keepNext/>
              <w:spacing w:line="247" w:lineRule="auto"/>
              <w:ind w:left="10" w:hanging="10"/>
              <w:rPr>
                <w:rFonts w:ascii="Calibri" w:eastAsia="Calibri" w:hAnsi="Calibri" w:cs="Calibri"/>
                <w:color w:val="000000"/>
                <w:sz w:val="16"/>
                <w:szCs w:val="16"/>
              </w:rPr>
            </w:pPr>
            <w:r w:rsidRPr="00D02ADD">
              <w:rPr>
                <w:rFonts w:ascii="Calibri" w:eastAsia="Calibri" w:hAnsi="Calibri" w:cs="Calibri"/>
                <w:color w:val="000000"/>
                <w:sz w:val="16"/>
                <w:szCs w:val="16"/>
              </w:rPr>
              <w:t>- le regole della pubblicazione e condivisione nel mondo digitale.</w:t>
            </w:r>
          </w:p>
          <w:p w:rsidR="002E09BF" w:rsidRPr="00D02ADD" w:rsidRDefault="002E09BF" w:rsidP="002E09BF">
            <w:pPr>
              <w:keepNext/>
              <w:pBdr>
                <w:top w:val="nil"/>
                <w:left w:val="nil"/>
                <w:bottom w:val="nil"/>
                <w:right w:val="nil"/>
                <w:between w:val="nil"/>
              </w:pBdr>
              <w:ind w:hanging="10"/>
              <w:rPr>
                <w:rFonts w:ascii="Calibri" w:eastAsia="Calibri" w:hAnsi="Calibri" w:cs="Calibri"/>
                <w:color w:val="000000"/>
                <w:sz w:val="16"/>
                <w:szCs w:val="16"/>
              </w:rPr>
            </w:pPr>
          </w:p>
          <w:p w:rsidR="002E09BF" w:rsidRPr="00EE7D85" w:rsidRDefault="002E09BF" w:rsidP="006226CE">
            <w:pPr>
              <w:keepNext/>
              <w:numPr>
                <w:ilvl w:val="0"/>
                <w:numId w:val="10"/>
              </w:numPr>
              <w:pBdr>
                <w:top w:val="nil"/>
                <w:left w:val="nil"/>
                <w:bottom w:val="nil"/>
                <w:right w:val="nil"/>
                <w:between w:val="nil"/>
              </w:pBdr>
              <w:spacing w:line="247" w:lineRule="auto"/>
              <w:ind w:left="0"/>
              <w:rPr>
                <w:rFonts w:ascii="Calibri" w:eastAsia="Calibri" w:hAnsi="Calibri" w:cs="Calibri"/>
                <w:b/>
                <w:color w:val="343744"/>
                <w:sz w:val="16"/>
                <w:szCs w:val="16"/>
              </w:rPr>
            </w:pPr>
            <w:r w:rsidRPr="00EE7D85">
              <w:rPr>
                <w:rFonts w:ascii="Calibri" w:eastAsia="Calibri" w:hAnsi="Calibri" w:cs="Calibri"/>
                <w:b/>
                <w:color w:val="000000"/>
                <w:sz w:val="16"/>
                <w:szCs w:val="16"/>
              </w:rPr>
              <w:t>3</w:t>
            </w:r>
            <w:r>
              <w:rPr>
                <w:rFonts w:ascii="Calibri" w:eastAsia="Calibri" w:hAnsi="Calibri" w:cs="Calibri"/>
                <w:b/>
                <w:color w:val="000000"/>
                <w:sz w:val="16"/>
                <w:szCs w:val="16"/>
              </w:rPr>
              <w:t>.</w:t>
            </w:r>
            <w:r w:rsidRPr="00EE7D85">
              <w:rPr>
                <w:rFonts w:ascii="Calibri" w:eastAsia="Calibri" w:hAnsi="Calibri" w:cs="Calibri"/>
                <w:b/>
                <w:color w:val="000000"/>
                <w:sz w:val="16"/>
                <w:szCs w:val="16"/>
              </w:rPr>
              <w:t xml:space="preserve"> TEMATICHE GIURIDICHE</w:t>
            </w:r>
          </w:p>
          <w:p w:rsidR="002E09BF" w:rsidRPr="00D02ADD" w:rsidRDefault="002E09BF" w:rsidP="006226CE">
            <w:pPr>
              <w:keepNext/>
              <w:numPr>
                <w:ilvl w:val="0"/>
                <w:numId w:val="10"/>
              </w:numPr>
              <w:pBdr>
                <w:top w:val="nil"/>
                <w:left w:val="nil"/>
                <w:bottom w:val="nil"/>
                <w:right w:val="nil"/>
                <w:between w:val="nil"/>
              </w:pBdr>
              <w:spacing w:line="247" w:lineRule="auto"/>
              <w:ind w:left="0"/>
              <w:rPr>
                <w:rFonts w:ascii="Calibri" w:eastAsia="Calibri" w:hAnsi="Calibri" w:cs="Calibri"/>
                <w:color w:val="343744"/>
                <w:sz w:val="16"/>
                <w:szCs w:val="16"/>
              </w:rPr>
            </w:pPr>
            <w:r w:rsidRPr="00D02ADD">
              <w:rPr>
                <w:rFonts w:ascii="Calibri" w:eastAsia="Calibri" w:hAnsi="Calibri" w:cs="Calibri"/>
                <w:color w:val="000000"/>
                <w:sz w:val="16"/>
                <w:szCs w:val="16"/>
              </w:rPr>
              <w:t>Conoscere:</w:t>
            </w:r>
          </w:p>
          <w:p w:rsidR="002E09BF" w:rsidRPr="00D02ADD" w:rsidRDefault="002E09BF" w:rsidP="006226CE">
            <w:pPr>
              <w:keepNext/>
              <w:numPr>
                <w:ilvl w:val="0"/>
                <w:numId w:val="10"/>
              </w:numPr>
              <w:pBdr>
                <w:top w:val="nil"/>
                <w:left w:val="nil"/>
                <w:bottom w:val="nil"/>
                <w:right w:val="nil"/>
                <w:between w:val="nil"/>
              </w:pBdr>
              <w:spacing w:line="247" w:lineRule="auto"/>
              <w:ind w:left="0"/>
              <w:rPr>
                <w:rFonts w:ascii="Calibri" w:eastAsia="Calibri" w:hAnsi="Calibri" w:cs="Calibri"/>
                <w:color w:val="343744"/>
                <w:sz w:val="16"/>
                <w:szCs w:val="16"/>
              </w:rPr>
            </w:pPr>
            <w:r w:rsidRPr="00D02ADD">
              <w:rPr>
                <w:rFonts w:ascii="Calibri" w:eastAsia="Calibri" w:hAnsi="Calibri" w:cs="Calibri"/>
                <w:color w:val="000000"/>
                <w:sz w:val="16"/>
                <w:szCs w:val="16"/>
              </w:rPr>
              <w:t xml:space="preserve"> - gli articoli della Costituzione e i principi generali delle leggi e delle carte internazionali proposti.</w:t>
            </w:r>
          </w:p>
          <w:p w:rsidR="002E09BF" w:rsidRPr="00D02ADD" w:rsidRDefault="002E09BF" w:rsidP="002E09BF">
            <w:pPr>
              <w:keepNext/>
              <w:ind w:hanging="10"/>
              <w:rPr>
                <w:rFonts w:ascii="Calibri" w:eastAsia="Calibri" w:hAnsi="Calibri" w:cs="Calibri"/>
                <w:color w:val="000000"/>
                <w:sz w:val="16"/>
                <w:szCs w:val="16"/>
              </w:rPr>
            </w:pPr>
            <w:r w:rsidRPr="00D02ADD">
              <w:rPr>
                <w:rFonts w:ascii="Calibri" w:eastAsia="Calibri" w:hAnsi="Calibri" w:cs="Calibri"/>
                <w:color w:val="000000"/>
                <w:sz w:val="16"/>
                <w:szCs w:val="16"/>
              </w:rPr>
              <w:t>- le organizzazioni, i sistemi sociali, amministrativi e politici studiati.</w:t>
            </w:r>
          </w:p>
          <w:p w:rsidR="002E09BF" w:rsidRPr="00D02ADD" w:rsidRDefault="002E09BF" w:rsidP="002E09BF">
            <w:pPr>
              <w:keepNext/>
              <w:ind w:left="10" w:hanging="10"/>
              <w:rPr>
                <w:rFonts w:ascii="Calibri" w:eastAsia="Calibri" w:hAnsi="Calibri" w:cs="Calibri"/>
                <w:color w:val="000000"/>
                <w:sz w:val="16"/>
                <w:szCs w:val="16"/>
              </w:rPr>
            </w:pPr>
          </w:p>
          <w:p w:rsidR="002E09BF" w:rsidRPr="00EE7D85" w:rsidRDefault="002E09BF" w:rsidP="002E09BF">
            <w:pPr>
              <w:keepNext/>
              <w:ind w:left="10" w:hanging="10"/>
              <w:rPr>
                <w:rFonts w:ascii="Calibri" w:eastAsia="Calibri" w:hAnsi="Calibri" w:cs="Calibri"/>
                <w:b/>
                <w:color w:val="000000"/>
                <w:sz w:val="16"/>
                <w:szCs w:val="16"/>
              </w:rPr>
            </w:pPr>
            <w:r w:rsidRPr="00EE7D85">
              <w:rPr>
                <w:rFonts w:ascii="Calibri" w:eastAsia="Calibri" w:hAnsi="Calibri" w:cs="Calibri"/>
                <w:b/>
                <w:color w:val="000000"/>
                <w:sz w:val="16"/>
                <w:szCs w:val="16"/>
              </w:rPr>
              <w:t>4</w:t>
            </w:r>
            <w:r>
              <w:rPr>
                <w:rFonts w:ascii="Calibri" w:eastAsia="Calibri" w:hAnsi="Calibri" w:cs="Calibri"/>
                <w:b/>
                <w:color w:val="000000"/>
                <w:sz w:val="16"/>
                <w:szCs w:val="16"/>
              </w:rPr>
              <w:t>.</w:t>
            </w:r>
            <w:r w:rsidRPr="00EE7D85">
              <w:rPr>
                <w:rFonts w:ascii="Calibri" w:eastAsia="Calibri" w:hAnsi="Calibri" w:cs="Calibri"/>
                <w:b/>
                <w:color w:val="000000"/>
                <w:sz w:val="16"/>
                <w:szCs w:val="16"/>
              </w:rPr>
              <w:t xml:space="preserve"> UNITÀ DIDATTICHE  TRASVERSALI</w:t>
            </w:r>
          </w:p>
          <w:p w:rsidR="002E09BF" w:rsidRPr="00D02ADD" w:rsidRDefault="002E09BF" w:rsidP="002E09BF">
            <w:pPr>
              <w:keepNext/>
              <w:ind w:left="10" w:hanging="10"/>
              <w:rPr>
                <w:rFonts w:ascii="Calibri" w:eastAsia="Calibri" w:hAnsi="Calibri" w:cs="Calibri"/>
                <w:color w:val="000000"/>
                <w:sz w:val="16"/>
                <w:szCs w:val="16"/>
              </w:rPr>
            </w:pPr>
            <w:r w:rsidRPr="00D02ADD">
              <w:rPr>
                <w:rFonts w:ascii="Calibri" w:eastAsia="Calibri" w:hAnsi="Calibri" w:cs="Calibri"/>
                <w:color w:val="000000"/>
                <w:sz w:val="16"/>
                <w:szCs w:val="16"/>
              </w:rPr>
              <w:t>Conoscere i nuclei fondamentali delle UNITÀ DIDATTICHE  TRASVERSALI affrontate:</w:t>
            </w:r>
          </w:p>
          <w:p w:rsidR="002E09BF" w:rsidRPr="00D02ADD" w:rsidRDefault="002E09BF" w:rsidP="002E09BF">
            <w:pPr>
              <w:widowControl w:val="0"/>
              <w:spacing w:before="10" w:line="239" w:lineRule="auto"/>
              <w:ind w:right="20"/>
              <w:rPr>
                <w:rFonts w:ascii="Calibri" w:eastAsia="Calibri" w:hAnsi="Calibri" w:cs="Calibri"/>
                <w:color w:val="000000"/>
                <w:sz w:val="16"/>
                <w:szCs w:val="16"/>
              </w:rPr>
            </w:pPr>
            <w:r w:rsidRPr="00D02ADD">
              <w:rPr>
                <w:rFonts w:ascii="Calibri" w:eastAsia="Calibri" w:hAnsi="Calibri" w:cs="Calibri"/>
                <w:color w:val="000000"/>
                <w:sz w:val="16"/>
                <w:szCs w:val="16"/>
              </w:rPr>
              <w:t>-AMBIENTE</w:t>
            </w:r>
          </w:p>
          <w:p w:rsidR="002E09BF" w:rsidRPr="00D02ADD" w:rsidRDefault="002E09BF" w:rsidP="002E09BF">
            <w:pPr>
              <w:widowControl w:val="0"/>
              <w:spacing w:before="10" w:line="239" w:lineRule="auto"/>
              <w:ind w:right="20"/>
              <w:rPr>
                <w:rFonts w:ascii="Calibri" w:eastAsia="Calibri" w:hAnsi="Calibri" w:cs="Calibri"/>
                <w:color w:val="000000"/>
                <w:sz w:val="16"/>
                <w:szCs w:val="16"/>
              </w:rPr>
            </w:pPr>
            <w:r w:rsidRPr="00D02ADD">
              <w:rPr>
                <w:rFonts w:ascii="Calibri" w:eastAsia="Calibri" w:hAnsi="Calibri" w:cs="Calibri"/>
                <w:color w:val="000000"/>
                <w:sz w:val="16"/>
                <w:szCs w:val="16"/>
              </w:rPr>
              <w:t>-DIRITTI UMANI CULTURA PARITARIA</w:t>
            </w:r>
          </w:p>
          <w:p w:rsidR="002E09BF" w:rsidRPr="00D02ADD" w:rsidRDefault="002E09BF" w:rsidP="002E09BF">
            <w:pPr>
              <w:widowControl w:val="0"/>
              <w:spacing w:before="10" w:line="239" w:lineRule="auto"/>
              <w:ind w:right="20"/>
              <w:rPr>
                <w:rFonts w:ascii="Calibri" w:eastAsia="Calibri" w:hAnsi="Calibri" w:cs="Calibri"/>
                <w:color w:val="000000"/>
                <w:sz w:val="20"/>
                <w:szCs w:val="20"/>
              </w:rPr>
            </w:pPr>
            <w:r w:rsidRPr="00D02ADD">
              <w:rPr>
                <w:rFonts w:ascii="Calibri" w:eastAsia="Calibri" w:hAnsi="Calibri" w:cs="Calibri"/>
                <w:color w:val="000000"/>
                <w:sz w:val="16"/>
                <w:szCs w:val="16"/>
              </w:rPr>
              <w:t>-SALUTE e BENESSERE</w:t>
            </w:r>
          </w:p>
        </w:tc>
        <w:tc>
          <w:tcPr>
            <w:tcW w:w="664" w:type="pct"/>
            <w:tcBorders>
              <w:top w:val="single" w:sz="4" w:space="0" w:color="000000"/>
              <w:left w:val="single" w:sz="4" w:space="0" w:color="000000"/>
              <w:bottom w:val="single" w:sz="4" w:space="0" w:color="000000"/>
              <w:right w:val="single" w:sz="4" w:space="0" w:color="000000"/>
            </w:tcBorders>
          </w:tcPr>
          <w:p w:rsidR="002E09BF" w:rsidRPr="00D02ADD" w:rsidRDefault="002E09BF" w:rsidP="002E09BF">
            <w:pPr>
              <w:rPr>
                <w:rFonts w:ascii="Calibri" w:eastAsia="Calibri" w:hAnsi="Calibri" w:cs="Calibri"/>
                <w:color w:val="343744"/>
                <w:sz w:val="16"/>
                <w:szCs w:val="16"/>
              </w:rPr>
            </w:pPr>
            <w:r w:rsidRPr="00D02ADD">
              <w:rPr>
                <w:rFonts w:ascii="Calibri" w:eastAsia="Calibri" w:hAnsi="Calibri" w:cs="Calibri"/>
                <w:color w:val="000000"/>
                <w:sz w:val="16"/>
                <w:szCs w:val="16"/>
              </w:rPr>
              <w:t>Le conoscenze sui temi proposti sono episodiche, frammentarie  e non consolidate, reperibili  con difficoltà, con l’aiuto e il costante stimolo del docente.</w:t>
            </w:r>
          </w:p>
        </w:tc>
        <w:tc>
          <w:tcPr>
            <w:tcW w:w="673" w:type="pct"/>
            <w:tcBorders>
              <w:top w:val="single" w:sz="4" w:space="0" w:color="000000"/>
              <w:left w:val="single" w:sz="4" w:space="0" w:color="000000"/>
              <w:bottom w:val="single" w:sz="4" w:space="0" w:color="000000"/>
              <w:right w:val="single" w:sz="4" w:space="0" w:color="000000"/>
            </w:tcBorders>
          </w:tcPr>
          <w:p w:rsidR="002E09BF" w:rsidRPr="00D02ADD" w:rsidRDefault="002E09BF" w:rsidP="002E09BF">
            <w:pPr>
              <w:rPr>
                <w:rFonts w:ascii="Calibri" w:eastAsia="Calibri" w:hAnsi="Calibri" w:cs="Calibri"/>
                <w:color w:val="000000"/>
                <w:sz w:val="16"/>
                <w:szCs w:val="16"/>
              </w:rPr>
            </w:pPr>
            <w:r w:rsidRPr="00D02ADD">
              <w:rPr>
                <w:rFonts w:ascii="Calibri" w:eastAsia="Calibri" w:hAnsi="Calibri" w:cs="Calibri"/>
                <w:color w:val="000000"/>
                <w:sz w:val="16"/>
                <w:szCs w:val="16"/>
              </w:rPr>
              <w:t>Le conoscenze sui temi proposti sono minime, organizzabili e reperibili con l’aiuto del docente.</w:t>
            </w:r>
          </w:p>
          <w:p w:rsidR="002E09BF" w:rsidRPr="00D02ADD" w:rsidRDefault="002E09BF" w:rsidP="002E09BF">
            <w:pPr>
              <w:ind w:left="-142" w:firstLine="142"/>
              <w:rPr>
                <w:rFonts w:ascii="Calibri" w:eastAsia="Calibri" w:hAnsi="Calibri" w:cs="Calibri"/>
                <w:color w:val="343744"/>
                <w:sz w:val="16"/>
                <w:szCs w:val="16"/>
              </w:rPr>
            </w:pPr>
          </w:p>
        </w:tc>
        <w:tc>
          <w:tcPr>
            <w:tcW w:w="580" w:type="pct"/>
            <w:tcBorders>
              <w:top w:val="single" w:sz="4" w:space="0" w:color="000000"/>
              <w:left w:val="single" w:sz="4" w:space="0" w:color="000000"/>
              <w:bottom w:val="single" w:sz="4" w:space="0" w:color="000000"/>
              <w:right w:val="single" w:sz="4" w:space="0" w:color="000000"/>
            </w:tcBorders>
          </w:tcPr>
          <w:p w:rsidR="002E09BF" w:rsidRPr="00D02ADD" w:rsidRDefault="002E09BF" w:rsidP="002E09BF">
            <w:pPr>
              <w:rPr>
                <w:rFonts w:ascii="Calibri" w:eastAsia="Calibri" w:hAnsi="Calibri" w:cs="Calibri"/>
                <w:color w:val="000000"/>
                <w:sz w:val="16"/>
                <w:szCs w:val="16"/>
              </w:rPr>
            </w:pPr>
            <w:r w:rsidRPr="00D02ADD">
              <w:rPr>
                <w:rFonts w:ascii="Calibri" w:eastAsia="Calibri" w:hAnsi="Calibri" w:cs="Calibri"/>
                <w:color w:val="000000"/>
                <w:sz w:val="16"/>
                <w:szCs w:val="16"/>
              </w:rPr>
              <w:t>Le conoscenze sui temi proposti sono essenziali, organizzabili e reperibili con qualche aiuto del docente o dei compagni.</w:t>
            </w:r>
            <w:r w:rsidRPr="00D02ADD">
              <w:rPr>
                <w:rFonts w:ascii="Calibri" w:eastAsia="Calibri" w:hAnsi="Calibri" w:cs="Calibri"/>
                <w:color w:val="000000"/>
                <w:sz w:val="16"/>
                <w:szCs w:val="16"/>
              </w:rPr>
              <w:tab/>
            </w:r>
          </w:p>
        </w:tc>
        <w:tc>
          <w:tcPr>
            <w:tcW w:w="662" w:type="pct"/>
            <w:tcBorders>
              <w:top w:val="single" w:sz="4" w:space="0" w:color="000000"/>
              <w:left w:val="single" w:sz="4" w:space="0" w:color="000000"/>
              <w:bottom w:val="single" w:sz="4" w:space="0" w:color="000000"/>
              <w:right w:val="single" w:sz="4" w:space="0" w:color="000000"/>
            </w:tcBorders>
          </w:tcPr>
          <w:p w:rsidR="002E09BF" w:rsidRPr="00D02ADD" w:rsidRDefault="002E09BF" w:rsidP="002E09BF">
            <w:pPr>
              <w:rPr>
                <w:rFonts w:ascii="Calibri" w:eastAsia="Calibri" w:hAnsi="Calibri" w:cs="Calibri"/>
                <w:color w:val="000000"/>
                <w:sz w:val="16"/>
                <w:szCs w:val="16"/>
              </w:rPr>
            </w:pPr>
            <w:r w:rsidRPr="00D02ADD">
              <w:rPr>
                <w:rFonts w:ascii="Calibri" w:eastAsia="Calibri" w:hAnsi="Calibri" w:cs="Calibri"/>
                <w:color w:val="000000"/>
                <w:sz w:val="16"/>
                <w:szCs w:val="16"/>
              </w:rPr>
              <w:t>Le conoscenze sui temi proposti sono sufficientemente consolidate, organizzate e reperibili con il supporto  di mappe o schemi forniti dal doc</w:t>
            </w:r>
            <w:r>
              <w:rPr>
                <w:rFonts w:ascii="Calibri" w:eastAsia="Calibri" w:hAnsi="Calibri" w:cs="Calibri"/>
                <w:color w:val="000000"/>
                <w:sz w:val="16"/>
                <w:szCs w:val="16"/>
              </w:rPr>
              <w:t>ente.</w:t>
            </w:r>
            <w:r>
              <w:rPr>
                <w:rFonts w:ascii="Calibri" w:eastAsia="Calibri" w:hAnsi="Calibri" w:cs="Calibri"/>
                <w:color w:val="000000"/>
                <w:sz w:val="16"/>
                <w:szCs w:val="16"/>
              </w:rPr>
              <w:tab/>
            </w:r>
          </w:p>
        </w:tc>
        <w:tc>
          <w:tcPr>
            <w:tcW w:w="504" w:type="pct"/>
            <w:tcBorders>
              <w:top w:val="single" w:sz="4" w:space="0" w:color="000000"/>
              <w:left w:val="single" w:sz="4" w:space="0" w:color="000000"/>
              <w:bottom w:val="single" w:sz="4" w:space="0" w:color="000000"/>
              <w:right w:val="single" w:sz="4" w:space="0" w:color="000000"/>
            </w:tcBorders>
          </w:tcPr>
          <w:p w:rsidR="002E09BF" w:rsidRPr="00D02ADD" w:rsidRDefault="002E09BF" w:rsidP="002E09BF">
            <w:pPr>
              <w:rPr>
                <w:rFonts w:ascii="Calibri" w:eastAsia="Calibri" w:hAnsi="Calibri" w:cs="Calibri"/>
                <w:color w:val="000000"/>
                <w:sz w:val="16"/>
                <w:szCs w:val="16"/>
              </w:rPr>
            </w:pPr>
            <w:r w:rsidRPr="00D02ADD">
              <w:rPr>
                <w:rFonts w:ascii="Calibri" w:eastAsia="Calibri" w:hAnsi="Calibri" w:cs="Calibri"/>
                <w:color w:val="000000"/>
                <w:sz w:val="16"/>
                <w:szCs w:val="16"/>
              </w:rPr>
              <w:t>Le conoscenze sui temi proposti sono consolidate e organizzate.  L’alunno le sa reperire in modo autonomo e utilizzarle nel lavoro.</w:t>
            </w:r>
            <w:r w:rsidRPr="00D02ADD">
              <w:rPr>
                <w:rFonts w:ascii="Calibri" w:eastAsia="Calibri" w:hAnsi="Calibri" w:cs="Calibri"/>
                <w:color w:val="000000"/>
                <w:sz w:val="16"/>
                <w:szCs w:val="16"/>
              </w:rPr>
              <w:tab/>
            </w:r>
          </w:p>
        </w:tc>
        <w:tc>
          <w:tcPr>
            <w:tcW w:w="505" w:type="pct"/>
            <w:tcBorders>
              <w:top w:val="single" w:sz="4" w:space="0" w:color="000000"/>
              <w:left w:val="single" w:sz="4" w:space="0" w:color="000000"/>
              <w:bottom w:val="single" w:sz="4" w:space="0" w:color="000000"/>
              <w:right w:val="single" w:sz="4" w:space="0" w:color="000000"/>
            </w:tcBorders>
          </w:tcPr>
          <w:p w:rsidR="002E09BF" w:rsidRPr="00D02ADD" w:rsidRDefault="002E09BF" w:rsidP="002E09BF">
            <w:pPr>
              <w:rPr>
                <w:rFonts w:ascii="Calibri" w:eastAsia="Calibri" w:hAnsi="Calibri" w:cs="Calibri"/>
                <w:color w:val="000000"/>
                <w:sz w:val="16"/>
                <w:szCs w:val="16"/>
              </w:rPr>
            </w:pPr>
            <w:r w:rsidRPr="00D02ADD">
              <w:rPr>
                <w:rFonts w:ascii="Calibri" w:eastAsia="Calibri" w:hAnsi="Calibri" w:cs="Calibri"/>
                <w:color w:val="000000"/>
                <w:sz w:val="16"/>
                <w:szCs w:val="16"/>
              </w:rPr>
              <w:t>Le conoscenze sui temi proposti sono esaurienti, consolidate e bene organizzate. L’alunno sa reperirle, metterle in relazione in modo autonomo e utilizzarle nel lavoro.</w:t>
            </w:r>
            <w:r w:rsidRPr="00D02ADD">
              <w:rPr>
                <w:rFonts w:ascii="Calibri" w:eastAsia="Calibri" w:hAnsi="Calibri" w:cs="Calibri"/>
                <w:color w:val="000000"/>
                <w:sz w:val="16"/>
                <w:szCs w:val="16"/>
              </w:rPr>
              <w:tab/>
            </w:r>
          </w:p>
        </w:tc>
        <w:tc>
          <w:tcPr>
            <w:tcW w:w="562" w:type="pct"/>
            <w:tcBorders>
              <w:top w:val="single" w:sz="4" w:space="0" w:color="000000"/>
              <w:left w:val="single" w:sz="4" w:space="0" w:color="000000"/>
              <w:bottom w:val="single" w:sz="4" w:space="0" w:color="000000"/>
              <w:right w:val="single" w:sz="4" w:space="0" w:color="000000"/>
            </w:tcBorders>
          </w:tcPr>
          <w:p w:rsidR="002E09BF" w:rsidRPr="00D02ADD" w:rsidRDefault="002E09BF" w:rsidP="002E09BF">
            <w:pPr>
              <w:rPr>
                <w:rFonts w:ascii="Calibri" w:eastAsia="Calibri" w:hAnsi="Calibri" w:cs="Calibri"/>
                <w:color w:val="000000"/>
                <w:sz w:val="16"/>
                <w:szCs w:val="16"/>
              </w:rPr>
            </w:pPr>
            <w:r w:rsidRPr="00D02ADD">
              <w:rPr>
                <w:rFonts w:ascii="Calibri" w:eastAsia="Calibri" w:hAnsi="Calibri" w:cs="Calibri"/>
                <w:color w:val="000000"/>
                <w:sz w:val="16"/>
                <w:szCs w:val="16"/>
              </w:rPr>
              <w:t>Le conoscenze sui temi proposti sono complete, consolidate, bene organizzate. L’alunno sa reperirle e metterle in relazione in modo autonomo, riferirle anche servendosi di diagrammi, mappe, schemi e utilizzarle nel lavoro  anche in contesti nuovi.</w:t>
            </w:r>
          </w:p>
        </w:tc>
      </w:tr>
    </w:tbl>
    <w:p w:rsidR="002E09BF" w:rsidRDefault="002E09BF" w:rsidP="002E09BF"/>
    <w:p w:rsidR="002E09BF" w:rsidRDefault="002E09BF" w:rsidP="002E09BF"/>
    <w:p w:rsidR="00810AB4" w:rsidRDefault="00810AB4" w:rsidP="002E09BF"/>
    <w:tbl>
      <w:tblPr>
        <w:tblW w:w="5000" w:type="pct"/>
        <w:tblLook w:val="0400" w:firstRow="0" w:lastRow="0" w:firstColumn="0" w:lastColumn="0" w:noHBand="0" w:noVBand="1"/>
      </w:tblPr>
      <w:tblGrid>
        <w:gridCol w:w="1625"/>
        <w:gridCol w:w="1325"/>
        <w:gridCol w:w="1408"/>
        <w:gridCol w:w="1221"/>
        <w:gridCol w:w="1108"/>
        <w:gridCol w:w="975"/>
        <w:gridCol w:w="1074"/>
        <w:gridCol w:w="1118"/>
      </w:tblGrid>
      <w:tr w:rsidR="002E09BF" w:rsidRPr="00F444AF" w:rsidTr="002E09BF">
        <w:trPr>
          <w:trHeight w:val="41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ind w:left="-142" w:firstLine="142"/>
              <w:jc w:val="center"/>
              <w:rPr>
                <w:rFonts w:ascii="Calibri" w:eastAsia="Calibri" w:hAnsi="Calibri" w:cs="Calibri"/>
                <w:b/>
                <w:color w:val="000000"/>
                <w:sz w:val="32"/>
                <w:szCs w:val="32"/>
              </w:rPr>
            </w:pPr>
            <w:r w:rsidRPr="00F444AF">
              <w:rPr>
                <w:rFonts w:ascii="Calibri" w:eastAsia="Calibri" w:hAnsi="Calibri" w:cs="Calibri"/>
                <w:b/>
                <w:color w:val="000000"/>
                <w:sz w:val="32"/>
                <w:szCs w:val="32"/>
              </w:rPr>
              <w:t>ABILITÀ</w:t>
            </w:r>
          </w:p>
        </w:tc>
      </w:tr>
      <w:tr w:rsidR="002E09BF" w:rsidRPr="00F444AF" w:rsidTr="002E09BF">
        <w:trPr>
          <w:trHeight w:val="263"/>
        </w:trPr>
        <w:tc>
          <w:tcPr>
            <w:tcW w:w="825" w:type="pct"/>
            <w:tcBorders>
              <w:top w:val="single" w:sz="4" w:space="0" w:color="000000"/>
              <w:left w:val="single" w:sz="4" w:space="0" w:color="000000"/>
              <w:bottom w:val="single" w:sz="4" w:space="0" w:color="000000"/>
              <w:right w:val="single" w:sz="4" w:space="0" w:color="000000"/>
            </w:tcBorders>
            <w:shd w:val="clear" w:color="auto" w:fill="E5DFEC"/>
          </w:tcPr>
          <w:p w:rsidR="002E09BF" w:rsidRPr="00F444AF" w:rsidRDefault="002E09BF" w:rsidP="002E09BF">
            <w:pPr>
              <w:spacing w:line="256" w:lineRule="auto"/>
              <w:ind w:left="-142" w:right="38" w:firstLine="142"/>
              <w:jc w:val="center"/>
              <w:rPr>
                <w:rFonts w:ascii="Calibri" w:eastAsia="Calibri" w:hAnsi="Calibri" w:cs="Calibri"/>
                <w:color w:val="343744"/>
                <w:sz w:val="22"/>
                <w:szCs w:val="22"/>
              </w:rPr>
            </w:pPr>
            <w:r w:rsidRPr="00F444AF">
              <w:rPr>
                <w:rFonts w:ascii="Calibri" w:eastAsia="Calibri" w:hAnsi="Calibri" w:cs="Calibri"/>
                <w:b/>
                <w:color w:val="000000"/>
                <w:sz w:val="22"/>
                <w:szCs w:val="22"/>
              </w:rPr>
              <w:t xml:space="preserve">LIVELLO </w:t>
            </w:r>
          </w:p>
        </w:tc>
        <w:tc>
          <w:tcPr>
            <w:tcW w:w="1387"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8"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IN FASE DI ACQUISIZIONE</w:t>
            </w:r>
          </w:p>
        </w:tc>
        <w:tc>
          <w:tcPr>
            <w:tcW w:w="620" w:type="pct"/>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9"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DI BASE</w:t>
            </w: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7"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INTERMEDIO</w:t>
            </w:r>
          </w:p>
        </w:tc>
        <w:tc>
          <w:tcPr>
            <w:tcW w:w="1112"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0"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AVANZATO</w:t>
            </w:r>
          </w:p>
        </w:tc>
      </w:tr>
      <w:tr w:rsidR="002E09BF" w:rsidRPr="00F444AF" w:rsidTr="00F33A0F">
        <w:trPr>
          <w:trHeight w:val="270"/>
        </w:trPr>
        <w:tc>
          <w:tcPr>
            <w:tcW w:w="825"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ind w:left="-142" w:firstLine="142"/>
              <w:jc w:val="center"/>
              <w:rPr>
                <w:rFonts w:ascii="Calibri" w:eastAsia="Calibri" w:hAnsi="Calibri" w:cs="Calibri"/>
                <w:color w:val="343744"/>
                <w:sz w:val="20"/>
                <w:szCs w:val="20"/>
              </w:rPr>
            </w:pPr>
            <w:r w:rsidRPr="00F444AF">
              <w:rPr>
                <w:rFonts w:ascii="Calibri" w:eastAsia="Calibri" w:hAnsi="Calibri" w:cs="Calibri"/>
                <w:b/>
                <w:color w:val="000000"/>
                <w:sz w:val="20"/>
                <w:szCs w:val="20"/>
              </w:rPr>
              <w:t>DESCRITTORI</w:t>
            </w:r>
          </w:p>
        </w:tc>
        <w:tc>
          <w:tcPr>
            <w:tcW w:w="672"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4</w:t>
            </w:r>
          </w:p>
          <w:p w:rsidR="002E09BF" w:rsidRPr="00D02ADD" w:rsidRDefault="002E09BF" w:rsidP="002E09BF">
            <w:pPr>
              <w:jc w:val="center"/>
              <w:rPr>
                <w:rFonts w:ascii="Calibri" w:eastAsia="Calibri" w:hAnsi="Calibri" w:cs="Calibri"/>
                <w:b/>
                <w:color w:val="000000"/>
                <w:sz w:val="18"/>
                <w:szCs w:val="18"/>
              </w:rPr>
            </w:pPr>
            <w:r w:rsidRPr="00D02ADD">
              <w:rPr>
                <w:rFonts w:ascii="Calibri" w:eastAsia="Calibri" w:hAnsi="Calibri" w:cs="Calibri"/>
                <w:b/>
                <w:color w:val="000000"/>
                <w:sz w:val="18"/>
                <w:szCs w:val="18"/>
              </w:rPr>
              <w:t>GRAVEMENTE INSUFFICIENTE</w:t>
            </w:r>
          </w:p>
        </w:tc>
        <w:tc>
          <w:tcPr>
            <w:tcW w:w="714"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5</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INSUFFICIENTE</w:t>
            </w:r>
          </w:p>
        </w:tc>
        <w:tc>
          <w:tcPr>
            <w:tcW w:w="620"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6</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SUFFICIENTE</w:t>
            </w:r>
          </w:p>
        </w:tc>
        <w:tc>
          <w:tcPr>
            <w:tcW w:w="562"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7</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DISCRETO</w:t>
            </w:r>
          </w:p>
        </w:tc>
        <w:tc>
          <w:tcPr>
            <w:tcW w:w="495"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8</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BUONO</w:t>
            </w:r>
          </w:p>
        </w:tc>
        <w:tc>
          <w:tcPr>
            <w:tcW w:w="545"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9</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OTTIMO</w:t>
            </w:r>
          </w:p>
        </w:tc>
        <w:tc>
          <w:tcPr>
            <w:tcW w:w="567"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10</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ECCELLENTE</w:t>
            </w:r>
          </w:p>
        </w:tc>
      </w:tr>
      <w:tr w:rsidR="002E09BF" w:rsidRPr="00F444AF" w:rsidTr="00F33A0F">
        <w:trPr>
          <w:trHeight w:val="1550"/>
        </w:trPr>
        <w:tc>
          <w:tcPr>
            <w:tcW w:w="825"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ind w:left="-142" w:firstLine="142"/>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Saper individuare gli aspetti connessi alla cittadinanza negli argomenti affrontati nelle diverse discipline.</w:t>
            </w:r>
          </w:p>
          <w:p w:rsidR="002E09BF" w:rsidRPr="00F444AF" w:rsidRDefault="002E09BF" w:rsidP="002E09BF">
            <w:pPr>
              <w:ind w:left="-142" w:firstLine="142"/>
              <w:rPr>
                <w:rFonts w:ascii="Calibri" w:eastAsia="Calibri" w:hAnsi="Calibri" w:cs="Calibri"/>
                <w:color w:val="000000"/>
                <w:sz w:val="16"/>
                <w:szCs w:val="16"/>
              </w:rPr>
            </w:pPr>
            <w:r w:rsidRPr="00F444AF">
              <w:rPr>
                <w:rFonts w:ascii="Calibri" w:eastAsia="Calibri" w:hAnsi="Calibri" w:cs="Calibri"/>
                <w:color w:val="000000"/>
                <w:sz w:val="16"/>
                <w:szCs w:val="16"/>
              </w:rPr>
              <w:tab/>
            </w:r>
            <w:r w:rsidRPr="00F444AF">
              <w:rPr>
                <w:rFonts w:ascii="Calibri" w:eastAsia="Calibri" w:hAnsi="Calibri" w:cs="Calibri"/>
                <w:color w:val="000000"/>
                <w:sz w:val="16"/>
                <w:szCs w:val="16"/>
              </w:rPr>
              <w:tab/>
            </w: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Saper applicare, nelle condotte quotidiane, i principi di sicurezza, di sostenibilità e di tutela della salute, appresi nelle discipline.</w:t>
            </w:r>
          </w:p>
          <w:p w:rsidR="002E09BF" w:rsidRPr="00F444AF" w:rsidRDefault="002E09BF" w:rsidP="002E09BF">
            <w:pPr>
              <w:ind w:left="-142" w:firstLine="142"/>
              <w:rPr>
                <w:rFonts w:ascii="Calibri" w:eastAsia="Calibri" w:hAnsi="Calibri" w:cs="Calibri"/>
                <w:color w:val="000000"/>
                <w:sz w:val="16"/>
                <w:szCs w:val="16"/>
              </w:rPr>
            </w:pPr>
            <w:r w:rsidRPr="00F444AF">
              <w:rPr>
                <w:rFonts w:ascii="Calibri" w:eastAsia="Calibri" w:hAnsi="Calibri" w:cs="Calibri"/>
                <w:color w:val="000000"/>
                <w:sz w:val="16"/>
                <w:szCs w:val="16"/>
              </w:rPr>
              <w:tab/>
            </w:r>
            <w:r w:rsidRPr="00F444AF">
              <w:rPr>
                <w:rFonts w:ascii="Calibri" w:eastAsia="Calibri" w:hAnsi="Calibri" w:cs="Calibri"/>
                <w:color w:val="000000"/>
                <w:sz w:val="16"/>
                <w:szCs w:val="16"/>
              </w:rPr>
              <w:tab/>
            </w: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Saper riconoscere, nella propria esperienza e nei temi di cronaca e di studio, i diritti e i doveri delle persone.</w:t>
            </w:r>
          </w:p>
        </w:tc>
        <w:tc>
          <w:tcPr>
            <w:tcW w:w="672"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L’alunno mette in atto solo in modo sporadico,  con l’aiuto, lo  stimolo e  il supporto di insegnanti e compagni, le abilità connesse ai temi trattati.</w:t>
            </w:r>
            <w:r w:rsidRPr="00F444AF">
              <w:rPr>
                <w:rFonts w:ascii="Calibri" w:eastAsia="Calibri" w:hAnsi="Calibri" w:cs="Calibri"/>
                <w:color w:val="000000"/>
                <w:sz w:val="16"/>
                <w:szCs w:val="16"/>
              </w:rPr>
              <w:tab/>
            </w:r>
          </w:p>
        </w:tc>
        <w:tc>
          <w:tcPr>
            <w:tcW w:w="714"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L’alunno mette in atto le abilità connesse ai temi trattati solo grazie alla propria esperienza diretta e con il supporto e lo stimolo del docente e dei compagni.</w:t>
            </w:r>
            <w:r w:rsidRPr="00F444AF">
              <w:rPr>
                <w:rFonts w:ascii="Calibri" w:eastAsia="Calibri" w:hAnsi="Calibri" w:cs="Calibri"/>
                <w:color w:val="000000"/>
                <w:sz w:val="16"/>
                <w:szCs w:val="16"/>
              </w:rPr>
              <w:tab/>
            </w:r>
          </w:p>
        </w:tc>
        <w:tc>
          <w:tcPr>
            <w:tcW w:w="620"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L’alunno mette in atto le abilità connesse ai temi trattati nei casi più semplici e/o vicini alla propria diretta esperienza, altrimenti con l’aiuto del docente.</w:t>
            </w:r>
            <w:r w:rsidRPr="00F444AF">
              <w:rPr>
                <w:rFonts w:ascii="Calibri" w:eastAsia="Calibri" w:hAnsi="Calibri" w:cs="Calibri"/>
                <w:color w:val="000000"/>
                <w:sz w:val="16"/>
                <w:szCs w:val="16"/>
              </w:rPr>
              <w:tab/>
            </w:r>
          </w:p>
        </w:tc>
        <w:tc>
          <w:tcPr>
            <w:tcW w:w="562"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L’alunno mette in atto in autonomia le abilità connesse ai temi trattati nei contesti più noti e vicini  all’esperienza diretta con il  supporto del docente; collega le esperienze ai testi affrontati e ad altri contesti.</w:t>
            </w:r>
            <w:r w:rsidRPr="00F444AF">
              <w:rPr>
                <w:rFonts w:ascii="Calibri" w:eastAsia="Calibri" w:hAnsi="Calibri" w:cs="Calibri"/>
                <w:color w:val="000000"/>
                <w:sz w:val="16"/>
                <w:szCs w:val="16"/>
              </w:rPr>
              <w:tab/>
            </w:r>
          </w:p>
        </w:tc>
        <w:tc>
          <w:tcPr>
            <w:tcW w:w="495"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L’alunno mette in atto in autonomia le abilità connesse ai temi trattati e sa collegare le conoscenze alle esperienze vissute, a quanto appreso e ai testi analizzati con buona pertinenza.</w:t>
            </w:r>
            <w:r w:rsidRPr="00F444AF">
              <w:rPr>
                <w:rFonts w:ascii="Calibri" w:eastAsia="Calibri" w:hAnsi="Calibri" w:cs="Calibri"/>
                <w:color w:val="000000"/>
                <w:sz w:val="16"/>
                <w:szCs w:val="16"/>
              </w:rPr>
              <w:tab/>
            </w:r>
          </w:p>
        </w:tc>
        <w:tc>
          <w:tcPr>
            <w:tcW w:w="545"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L’alunno mette in atto in autonomia le abilità connesse  ai temi trattati e sa collegare le conoscenze alle esperienze vissute, a quanto appreso e ai testi analizzati con buona pertinenza e completezza, apportando anche contributi personali e originali.</w:t>
            </w:r>
            <w:r w:rsidRPr="00F444AF">
              <w:rPr>
                <w:rFonts w:ascii="Calibri" w:eastAsia="Calibri" w:hAnsi="Calibri" w:cs="Calibri"/>
                <w:color w:val="000000"/>
                <w:sz w:val="16"/>
                <w:szCs w:val="16"/>
              </w:rPr>
              <w:tab/>
            </w:r>
          </w:p>
        </w:tc>
        <w:tc>
          <w:tcPr>
            <w:tcW w:w="567" w:type="pct"/>
            <w:tcBorders>
              <w:top w:val="single" w:sz="4" w:space="0" w:color="000000"/>
              <w:left w:val="single" w:sz="4" w:space="0" w:color="000000"/>
              <w:bottom w:val="single" w:sz="4" w:space="0" w:color="000000"/>
              <w:right w:val="single" w:sz="4" w:space="0" w:color="000000"/>
            </w:tcBorders>
          </w:tcPr>
          <w:p w:rsidR="002E09BF" w:rsidRPr="00F444AF" w:rsidRDefault="002E09BF" w:rsidP="002E09BF">
            <w:pPr>
              <w:rPr>
                <w:rFonts w:ascii="Calibri" w:eastAsia="Calibri" w:hAnsi="Calibri" w:cs="Calibri"/>
                <w:color w:val="000000"/>
                <w:sz w:val="16"/>
                <w:szCs w:val="16"/>
              </w:rPr>
            </w:pPr>
          </w:p>
          <w:p w:rsidR="002E09BF" w:rsidRPr="00F444AF" w:rsidRDefault="002E09BF" w:rsidP="002E09BF">
            <w:pPr>
              <w:rPr>
                <w:rFonts w:ascii="Calibri" w:eastAsia="Calibri" w:hAnsi="Calibri" w:cs="Calibri"/>
                <w:color w:val="000000"/>
                <w:sz w:val="16"/>
                <w:szCs w:val="16"/>
              </w:rPr>
            </w:pPr>
            <w:r w:rsidRPr="00F444AF">
              <w:rPr>
                <w:rFonts w:ascii="Calibri" w:eastAsia="Calibri" w:hAnsi="Calibri" w:cs="Calibri"/>
                <w:color w:val="000000"/>
                <w:sz w:val="16"/>
                <w:szCs w:val="16"/>
              </w:rPr>
              <w:t>L’alunno mette in atto in autonomia le abilità connesse ai temi trattati; collega le conoscenze tra loro, ne rileva i nessi e le rapporta a quanto appreso e alle esperienze concrete con pertinenza e completezza. Generalizza le abilità a contesti nuovi. Porta contributi personali e originali, utili anche a migliorare le procedure, che è in grado di adattare al variare delle situazioni.</w:t>
            </w:r>
          </w:p>
        </w:tc>
      </w:tr>
    </w:tbl>
    <w:p w:rsidR="002E09BF" w:rsidRDefault="002E09BF" w:rsidP="002E09BF">
      <w:pPr>
        <w:pStyle w:val="Sottotitolo"/>
        <w:rPr>
          <w:sz w:val="28"/>
          <w:szCs w:val="28"/>
        </w:rPr>
      </w:pPr>
    </w:p>
    <w:tbl>
      <w:tblPr>
        <w:tblW w:w="5000" w:type="pct"/>
        <w:tblLayout w:type="fixed"/>
        <w:tblLook w:val="0400" w:firstRow="0" w:lastRow="0" w:firstColumn="0" w:lastColumn="0" w:noHBand="0" w:noVBand="1"/>
      </w:tblPr>
      <w:tblGrid>
        <w:gridCol w:w="1668"/>
        <w:gridCol w:w="1417"/>
        <w:gridCol w:w="1141"/>
        <w:gridCol w:w="1277"/>
        <w:gridCol w:w="1133"/>
        <w:gridCol w:w="991"/>
        <w:gridCol w:w="1043"/>
        <w:gridCol w:w="1184"/>
      </w:tblGrid>
      <w:tr w:rsidR="002E09BF" w:rsidRPr="00F444AF" w:rsidTr="002E09BF">
        <w:trPr>
          <w:trHeight w:val="454"/>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ind w:left="-142" w:firstLine="142"/>
              <w:jc w:val="center"/>
              <w:rPr>
                <w:rFonts w:ascii="Calibri" w:eastAsia="Calibri" w:hAnsi="Calibri" w:cs="Calibri"/>
                <w:b/>
                <w:color w:val="000000"/>
                <w:sz w:val="32"/>
                <w:szCs w:val="32"/>
              </w:rPr>
            </w:pPr>
            <w:r w:rsidRPr="00F444AF">
              <w:rPr>
                <w:rFonts w:ascii="Calibri" w:eastAsia="Calibri" w:hAnsi="Calibri" w:cs="Calibri"/>
                <w:b/>
                <w:color w:val="000000"/>
                <w:sz w:val="32"/>
                <w:szCs w:val="32"/>
              </w:rPr>
              <w:t>COMPETENZE</w:t>
            </w:r>
          </w:p>
        </w:tc>
      </w:tr>
      <w:tr w:rsidR="002E09BF" w:rsidRPr="00F444AF" w:rsidTr="002E09BF">
        <w:trPr>
          <w:trHeight w:val="263"/>
        </w:trPr>
        <w:tc>
          <w:tcPr>
            <w:tcW w:w="846" w:type="pct"/>
            <w:tcBorders>
              <w:top w:val="single" w:sz="4" w:space="0" w:color="000000"/>
              <w:left w:val="single" w:sz="4" w:space="0" w:color="000000"/>
              <w:bottom w:val="single" w:sz="4" w:space="0" w:color="000000"/>
              <w:right w:val="single" w:sz="4" w:space="0" w:color="000000"/>
            </w:tcBorders>
            <w:shd w:val="clear" w:color="auto" w:fill="E5DFEC"/>
          </w:tcPr>
          <w:p w:rsidR="002E09BF" w:rsidRPr="00F444AF" w:rsidRDefault="002E09BF" w:rsidP="002E09BF">
            <w:pPr>
              <w:spacing w:line="256" w:lineRule="auto"/>
              <w:ind w:left="-142" w:right="38" w:firstLine="142"/>
              <w:jc w:val="center"/>
              <w:rPr>
                <w:rFonts w:ascii="Calibri" w:eastAsia="Calibri" w:hAnsi="Calibri" w:cs="Calibri"/>
                <w:color w:val="343744"/>
                <w:sz w:val="22"/>
                <w:szCs w:val="22"/>
              </w:rPr>
            </w:pPr>
            <w:r w:rsidRPr="00F444AF">
              <w:rPr>
                <w:rFonts w:ascii="Calibri" w:eastAsia="Calibri" w:hAnsi="Calibri" w:cs="Calibri"/>
                <w:b/>
                <w:color w:val="000000"/>
                <w:sz w:val="22"/>
                <w:szCs w:val="22"/>
              </w:rPr>
              <w:t xml:space="preserve">LIVELLO </w:t>
            </w:r>
          </w:p>
        </w:tc>
        <w:tc>
          <w:tcPr>
            <w:tcW w:w="1298"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8"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IN FASE DI ACQUISIZIONE</w:t>
            </w:r>
          </w:p>
        </w:tc>
        <w:tc>
          <w:tcPr>
            <w:tcW w:w="648" w:type="pct"/>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9"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DI BASE</w:t>
            </w:r>
          </w:p>
        </w:tc>
        <w:tc>
          <w:tcPr>
            <w:tcW w:w="1078"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7"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INTERMEDIO</w:t>
            </w:r>
          </w:p>
        </w:tc>
        <w:tc>
          <w:tcPr>
            <w:tcW w:w="1130" w:type="pct"/>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E09BF" w:rsidRPr="00F444AF" w:rsidRDefault="002E09BF" w:rsidP="002E09BF">
            <w:pPr>
              <w:spacing w:line="256" w:lineRule="auto"/>
              <w:ind w:left="-142" w:right="30" w:firstLine="142"/>
              <w:jc w:val="center"/>
              <w:rPr>
                <w:rFonts w:ascii="Calibri" w:eastAsia="Calibri" w:hAnsi="Calibri" w:cs="Calibri"/>
                <w:b/>
                <w:color w:val="343744"/>
                <w:sz w:val="22"/>
                <w:szCs w:val="22"/>
              </w:rPr>
            </w:pPr>
            <w:r w:rsidRPr="00F444AF">
              <w:rPr>
                <w:rFonts w:ascii="Calibri" w:eastAsia="Calibri" w:hAnsi="Calibri" w:cs="Calibri"/>
                <w:b/>
                <w:color w:val="000000"/>
                <w:sz w:val="22"/>
                <w:szCs w:val="22"/>
              </w:rPr>
              <w:t>AVANZATO</w:t>
            </w:r>
          </w:p>
        </w:tc>
      </w:tr>
      <w:tr w:rsidR="002E09BF" w:rsidRPr="00F444AF" w:rsidTr="002E09BF">
        <w:trPr>
          <w:trHeight w:val="270"/>
        </w:trPr>
        <w:tc>
          <w:tcPr>
            <w:tcW w:w="846"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ind w:left="-142" w:firstLine="142"/>
              <w:jc w:val="center"/>
              <w:rPr>
                <w:rFonts w:ascii="Calibri" w:eastAsia="Calibri" w:hAnsi="Calibri" w:cs="Calibri"/>
                <w:color w:val="343744"/>
                <w:sz w:val="20"/>
                <w:szCs w:val="20"/>
              </w:rPr>
            </w:pPr>
            <w:r w:rsidRPr="00F444AF">
              <w:rPr>
                <w:rFonts w:ascii="Calibri" w:eastAsia="Calibri" w:hAnsi="Calibri" w:cs="Calibri"/>
                <w:b/>
                <w:color w:val="000000"/>
                <w:sz w:val="20"/>
                <w:szCs w:val="20"/>
              </w:rPr>
              <w:t>DESCRITTORI</w:t>
            </w:r>
          </w:p>
        </w:tc>
        <w:tc>
          <w:tcPr>
            <w:tcW w:w="719"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4</w:t>
            </w:r>
          </w:p>
          <w:p w:rsidR="002E09BF" w:rsidRPr="00D02ADD" w:rsidRDefault="002E09BF" w:rsidP="002E09BF">
            <w:pPr>
              <w:jc w:val="center"/>
              <w:rPr>
                <w:rFonts w:ascii="Calibri" w:eastAsia="Calibri" w:hAnsi="Calibri" w:cs="Calibri"/>
                <w:b/>
                <w:color w:val="000000"/>
                <w:sz w:val="18"/>
                <w:szCs w:val="18"/>
              </w:rPr>
            </w:pPr>
            <w:r w:rsidRPr="00D02ADD">
              <w:rPr>
                <w:rFonts w:ascii="Calibri" w:eastAsia="Calibri" w:hAnsi="Calibri" w:cs="Calibri"/>
                <w:b/>
                <w:color w:val="000000"/>
                <w:sz w:val="18"/>
                <w:szCs w:val="18"/>
              </w:rPr>
              <w:t>GRAVEMENTE INSUFFICIENTE</w:t>
            </w:r>
          </w:p>
        </w:tc>
        <w:tc>
          <w:tcPr>
            <w:tcW w:w="579"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5</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INSUFFI</w:t>
            </w:r>
            <w:r>
              <w:rPr>
                <w:rFonts w:ascii="Calibri" w:eastAsia="Calibri" w:hAnsi="Calibri" w:cs="Calibri"/>
                <w:b/>
                <w:color w:val="000000"/>
                <w:sz w:val="18"/>
                <w:szCs w:val="18"/>
              </w:rPr>
              <w:softHyphen/>
            </w:r>
            <w:r w:rsidRPr="00D02ADD">
              <w:rPr>
                <w:rFonts w:ascii="Calibri" w:eastAsia="Calibri" w:hAnsi="Calibri" w:cs="Calibri"/>
                <w:b/>
                <w:color w:val="000000"/>
                <w:sz w:val="18"/>
                <w:szCs w:val="18"/>
              </w:rPr>
              <w:t>CIENTE</w:t>
            </w:r>
          </w:p>
        </w:tc>
        <w:tc>
          <w:tcPr>
            <w:tcW w:w="648"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6</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SUFFICIENTE</w:t>
            </w:r>
          </w:p>
        </w:tc>
        <w:tc>
          <w:tcPr>
            <w:tcW w:w="575"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7</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DISCRETO</w:t>
            </w:r>
          </w:p>
        </w:tc>
        <w:tc>
          <w:tcPr>
            <w:tcW w:w="503"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8</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BUONO</w:t>
            </w:r>
          </w:p>
        </w:tc>
        <w:tc>
          <w:tcPr>
            <w:tcW w:w="529"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9</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OTTIMO</w:t>
            </w:r>
          </w:p>
        </w:tc>
        <w:tc>
          <w:tcPr>
            <w:tcW w:w="601" w:type="pct"/>
            <w:tcBorders>
              <w:top w:val="single" w:sz="4" w:space="0" w:color="000000"/>
              <w:left w:val="single" w:sz="4" w:space="0" w:color="000000"/>
              <w:bottom w:val="single" w:sz="4" w:space="0" w:color="000000"/>
              <w:right w:val="single" w:sz="4" w:space="0" w:color="000000"/>
            </w:tcBorders>
            <w:vAlign w:val="center"/>
          </w:tcPr>
          <w:p w:rsidR="002E09BF" w:rsidRPr="00F444AF" w:rsidRDefault="002E09BF" w:rsidP="002E09BF">
            <w:pPr>
              <w:jc w:val="center"/>
              <w:rPr>
                <w:rFonts w:ascii="Calibri" w:eastAsia="Calibri" w:hAnsi="Calibri" w:cs="Calibri"/>
                <w:b/>
                <w:color w:val="000000"/>
                <w:sz w:val="20"/>
                <w:szCs w:val="20"/>
              </w:rPr>
            </w:pPr>
            <w:r w:rsidRPr="00F444AF">
              <w:rPr>
                <w:rFonts w:ascii="Calibri" w:eastAsia="Calibri" w:hAnsi="Calibri" w:cs="Calibri"/>
                <w:b/>
                <w:color w:val="000000"/>
                <w:sz w:val="20"/>
                <w:szCs w:val="20"/>
              </w:rPr>
              <w:t>10</w:t>
            </w:r>
          </w:p>
          <w:p w:rsidR="002E09BF" w:rsidRPr="00D02ADD" w:rsidRDefault="002E09BF" w:rsidP="002E09BF">
            <w:pPr>
              <w:jc w:val="center"/>
              <w:rPr>
                <w:rFonts w:ascii="Calibri" w:eastAsia="Calibri" w:hAnsi="Calibri" w:cs="Calibri"/>
                <w:b/>
                <w:color w:val="343744"/>
                <w:sz w:val="18"/>
                <w:szCs w:val="18"/>
              </w:rPr>
            </w:pPr>
            <w:r w:rsidRPr="00D02ADD">
              <w:rPr>
                <w:rFonts w:ascii="Calibri" w:eastAsia="Calibri" w:hAnsi="Calibri" w:cs="Calibri"/>
                <w:b/>
                <w:color w:val="000000"/>
                <w:sz w:val="18"/>
                <w:szCs w:val="18"/>
              </w:rPr>
              <w:t>ECCELLENTE</w:t>
            </w:r>
          </w:p>
        </w:tc>
      </w:tr>
      <w:tr w:rsidR="002E09BF" w:rsidRPr="00F444AF" w:rsidTr="002E09BF">
        <w:trPr>
          <w:trHeight w:val="1121"/>
        </w:trPr>
        <w:tc>
          <w:tcPr>
            <w:tcW w:w="846"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2"/>
                <w:szCs w:val="12"/>
              </w:rPr>
            </w:pPr>
          </w:p>
          <w:p w:rsidR="002E09BF" w:rsidRPr="007E6215" w:rsidRDefault="002E09BF" w:rsidP="002E09BF">
            <w:pPr>
              <w:widowControl w:val="0"/>
              <w:spacing w:before="10"/>
              <w:ind w:left="108" w:right="79" w:hanging="108"/>
              <w:rPr>
                <w:rFonts w:ascii="Calibri" w:eastAsia="Calibri" w:hAnsi="Calibri" w:cs="Calibri"/>
                <w:color w:val="000000"/>
                <w:sz w:val="14"/>
                <w:szCs w:val="14"/>
              </w:rPr>
            </w:pPr>
            <w:r w:rsidRPr="007E6215">
              <w:rPr>
                <w:rFonts w:ascii="Calibri" w:eastAsia="Calibri" w:hAnsi="Calibri" w:cs="Calibri"/>
                <w:b/>
                <w:color w:val="000000"/>
                <w:sz w:val="16"/>
                <w:szCs w:val="16"/>
              </w:rPr>
              <w:t xml:space="preserve">1.REGOLAMENTI: </w:t>
            </w:r>
          </w:p>
          <w:p w:rsidR="002E09BF" w:rsidRPr="007E6215" w:rsidRDefault="002E09BF" w:rsidP="002E09BF">
            <w:pPr>
              <w:rPr>
                <w:rFonts w:ascii="Calibri" w:eastAsia="Calibri" w:hAnsi="Calibri" w:cs="Calibri"/>
                <w:color w:val="000000"/>
                <w:sz w:val="14"/>
                <w:szCs w:val="14"/>
              </w:rPr>
            </w:pPr>
            <w:r w:rsidRPr="007E6215">
              <w:rPr>
                <w:rFonts w:ascii="Calibri" w:eastAsia="Calibri" w:hAnsi="Calibri" w:cs="Calibri"/>
                <w:color w:val="000000"/>
                <w:sz w:val="18"/>
                <w:szCs w:val="18"/>
              </w:rPr>
              <w:t>A</w:t>
            </w:r>
            <w:r w:rsidRPr="007E6215">
              <w:rPr>
                <w:rFonts w:ascii="Calibri" w:eastAsia="Calibri" w:hAnsi="Calibri" w:cs="Calibri"/>
                <w:color w:val="000000"/>
                <w:sz w:val="16"/>
                <w:szCs w:val="16"/>
              </w:rPr>
              <w:t>dottare comportamenti coerenti con I regolamenti di istituto (disciplina, sicurezza, igiene, ecc..) e con la partecipazione alla vita scolastica.</w:t>
            </w:r>
          </w:p>
          <w:p w:rsidR="002E09BF" w:rsidRPr="007E6215" w:rsidRDefault="002E09BF" w:rsidP="002E09BF">
            <w:pPr>
              <w:spacing w:before="60"/>
              <w:rPr>
                <w:rFonts w:ascii="Calibri" w:eastAsia="Calibri" w:hAnsi="Calibri" w:cs="Calibri"/>
                <w:color w:val="000000"/>
                <w:sz w:val="16"/>
                <w:szCs w:val="16"/>
              </w:rPr>
            </w:pPr>
            <w:r w:rsidRPr="007E6215">
              <w:rPr>
                <w:rFonts w:ascii="Calibri" w:eastAsia="Calibri" w:hAnsi="Calibri" w:cs="Calibri"/>
                <w:color w:val="000000"/>
                <w:sz w:val="16"/>
                <w:szCs w:val="16"/>
              </w:rPr>
              <w:t xml:space="preserve"> </w:t>
            </w:r>
            <w:r w:rsidRPr="007E6215">
              <w:rPr>
                <w:rFonts w:ascii="Calibri" w:eastAsia="Calibri" w:hAnsi="Calibri" w:cs="Calibri"/>
                <w:b/>
                <w:color w:val="000000"/>
                <w:sz w:val="16"/>
                <w:szCs w:val="16"/>
              </w:rPr>
              <w:t xml:space="preserve"> 2.CITTADINANZA DIGITALE</w:t>
            </w:r>
            <w:r w:rsidRPr="007E6215">
              <w:rPr>
                <w:rFonts w:ascii="Calibri" w:eastAsia="Calibri" w:hAnsi="Calibri" w:cs="Calibri"/>
                <w:color w:val="000000"/>
                <w:sz w:val="16"/>
                <w:szCs w:val="16"/>
              </w:rPr>
              <w:t xml:space="preserve"> </w:t>
            </w:r>
          </w:p>
          <w:p w:rsidR="002E09BF" w:rsidRPr="007E6215" w:rsidRDefault="002E09BF" w:rsidP="002E09BF">
            <w:pPr>
              <w:widowControl w:val="0"/>
              <w:spacing w:line="247" w:lineRule="auto"/>
              <w:ind w:right="-23"/>
              <w:rPr>
                <w:rFonts w:ascii="Calibri" w:eastAsia="Calibri" w:hAnsi="Calibri" w:cs="Calibri"/>
                <w:color w:val="000000"/>
                <w:sz w:val="16"/>
                <w:szCs w:val="16"/>
              </w:rPr>
            </w:pPr>
            <w:r w:rsidRPr="007E6215">
              <w:rPr>
                <w:rFonts w:ascii="Calibri" w:eastAsia="Calibri" w:hAnsi="Calibri" w:cs="Calibri"/>
                <w:color w:val="000000"/>
                <w:sz w:val="16"/>
                <w:szCs w:val="16"/>
              </w:rPr>
              <w:t xml:space="preserve">- Esercitare pensiero critico nell’accesso alle informazioni, rispettare la riservatezza e </w:t>
            </w:r>
            <w:r w:rsidRPr="007E6215">
              <w:rPr>
                <w:rFonts w:ascii="Calibri" w:eastAsia="Calibri" w:hAnsi="Calibri" w:cs="Calibri"/>
                <w:color w:val="000000"/>
                <w:sz w:val="16"/>
                <w:szCs w:val="16"/>
              </w:rPr>
              <w:lastRenderedPageBreak/>
              <w:t>l’integrità propria e altrui.</w:t>
            </w:r>
          </w:p>
          <w:p w:rsidR="002E09BF" w:rsidRPr="007E6215" w:rsidRDefault="002E09BF" w:rsidP="002E09BF">
            <w:pPr>
              <w:widowControl w:val="0"/>
              <w:spacing w:after="199" w:line="247" w:lineRule="auto"/>
              <w:ind w:right="-20"/>
              <w:rPr>
                <w:rFonts w:ascii="Calibri" w:eastAsia="Calibri" w:hAnsi="Calibri" w:cs="Calibri"/>
                <w:color w:val="000000"/>
                <w:sz w:val="16"/>
                <w:szCs w:val="16"/>
              </w:rPr>
            </w:pPr>
            <w:r w:rsidRPr="007E6215">
              <w:rPr>
                <w:rFonts w:ascii="Calibri" w:eastAsia="Calibri" w:hAnsi="Calibri" w:cs="Calibri"/>
                <w:color w:val="000000"/>
                <w:sz w:val="16"/>
                <w:szCs w:val="16"/>
              </w:rPr>
              <w:t xml:space="preserve">- interagire attraverso l’impiego di una gamma variegata di dispositivi digitali, condividere informazioni e contenuti, rispettare norme di comportamento per l’interazione in rete / virtuale.  </w:t>
            </w:r>
          </w:p>
          <w:p w:rsidR="002E09BF" w:rsidRPr="007E6215" w:rsidRDefault="002E09BF" w:rsidP="002E09BF">
            <w:pPr>
              <w:widowControl w:val="0"/>
              <w:spacing w:before="10"/>
              <w:ind w:left="107" w:right="79" w:hanging="11"/>
              <w:rPr>
                <w:rFonts w:ascii="Calibri" w:eastAsia="Calibri" w:hAnsi="Calibri" w:cs="Calibri"/>
                <w:color w:val="000000"/>
                <w:sz w:val="14"/>
                <w:szCs w:val="14"/>
              </w:rPr>
            </w:pPr>
            <w:r w:rsidRPr="007E6215">
              <w:rPr>
                <w:rFonts w:ascii="Calibri" w:eastAsia="Calibri" w:hAnsi="Calibri" w:cs="Calibri"/>
                <w:b/>
                <w:color w:val="000000"/>
                <w:sz w:val="16"/>
                <w:szCs w:val="16"/>
              </w:rPr>
              <w:t xml:space="preserve">3.TEMATICHE GIURIDICHE: </w:t>
            </w:r>
          </w:p>
          <w:p w:rsidR="002E09BF" w:rsidRPr="007E6215" w:rsidRDefault="002E09BF" w:rsidP="002E09BF">
            <w:pPr>
              <w:spacing w:after="199" w:line="247" w:lineRule="auto"/>
              <w:ind w:hanging="10"/>
              <w:rPr>
                <w:rFonts w:ascii="Calibri" w:eastAsia="Calibri" w:hAnsi="Calibri" w:cs="Calibri"/>
                <w:color w:val="000000"/>
                <w:sz w:val="16"/>
                <w:szCs w:val="16"/>
              </w:rPr>
            </w:pPr>
            <w:r w:rsidRPr="007E6215">
              <w:rPr>
                <w:rFonts w:ascii="Calibri" w:eastAsia="Calibri" w:hAnsi="Calibri" w:cs="Calibri"/>
                <w:color w:val="000000"/>
                <w:sz w:val="16"/>
                <w:szCs w:val="16"/>
              </w:rPr>
              <w:t>Adottare comportamenti coerenti  con i doveri previsti dai propri ruoli e compiti.</w:t>
            </w:r>
          </w:p>
          <w:p w:rsidR="002E09BF" w:rsidRPr="007E6215" w:rsidRDefault="002E09BF" w:rsidP="002E09BF">
            <w:pPr>
              <w:widowControl w:val="0"/>
              <w:spacing w:before="10"/>
              <w:ind w:left="107" w:right="79" w:hanging="11"/>
              <w:rPr>
                <w:rFonts w:ascii="Calibri" w:eastAsia="Calibri" w:hAnsi="Calibri" w:cs="Calibri"/>
                <w:color w:val="000000"/>
                <w:sz w:val="22"/>
                <w:szCs w:val="22"/>
              </w:rPr>
            </w:pPr>
            <w:r w:rsidRPr="007E6215">
              <w:rPr>
                <w:rFonts w:ascii="Calibri" w:eastAsia="Calibri" w:hAnsi="Calibri" w:cs="Calibri"/>
                <w:b/>
                <w:color w:val="000000"/>
                <w:sz w:val="18"/>
                <w:szCs w:val="18"/>
              </w:rPr>
              <w:t>4.</w:t>
            </w:r>
            <w:r w:rsidRPr="007E6215">
              <w:rPr>
                <w:rFonts w:ascii="Calibri" w:eastAsia="Calibri" w:hAnsi="Calibri" w:cs="Calibri"/>
                <w:b/>
                <w:color w:val="000000"/>
                <w:sz w:val="16"/>
                <w:szCs w:val="16"/>
              </w:rPr>
              <w:t>UNITÀ DIDATTICHE  TRASVERSALI:</w:t>
            </w: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 xml:space="preserve">Assumere comportamenti nel rispetto delle diversità personali, culturali, di genere; mantenere comportamenti e stili di vita rispettosi della  sostenibilità, della salvaguardia delle risorse naturali, dei beni comuni, della salute, del benessere e della sicurezza propri e altrui. </w:t>
            </w:r>
          </w:p>
          <w:p w:rsidR="002E09BF" w:rsidRPr="007E6215" w:rsidRDefault="002E09BF" w:rsidP="002E09BF">
            <w:pPr>
              <w:rPr>
                <w:rFonts w:ascii="Calibri" w:eastAsia="Calibri" w:hAnsi="Calibri" w:cs="Calibri"/>
                <w:color w:val="000000"/>
                <w:sz w:val="18"/>
                <w:szCs w:val="18"/>
              </w:rPr>
            </w:pPr>
          </w:p>
        </w:tc>
        <w:tc>
          <w:tcPr>
            <w:tcW w:w="719"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6"/>
                <w:szCs w:val="16"/>
              </w:rPr>
            </w:pP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L’alunno adotta in modo sporadico comportamenti e atteggiamenti coerenti con l’educazione civica e ha bisogno di costanti richiami e sollecitazioni degli adulti.</w:t>
            </w:r>
            <w:r w:rsidRPr="007E6215">
              <w:rPr>
                <w:rFonts w:ascii="Calibri" w:eastAsia="Calibri" w:hAnsi="Calibri" w:cs="Calibri"/>
                <w:color w:val="000000"/>
                <w:sz w:val="16"/>
                <w:szCs w:val="16"/>
              </w:rPr>
              <w:tab/>
            </w:r>
          </w:p>
        </w:tc>
        <w:tc>
          <w:tcPr>
            <w:tcW w:w="579"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6"/>
                <w:szCs w:val="16"/>
              </w:rPr>
            </w:pP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L’alunno non sempre adotta comportamenti e atteggiamenti coerenti con  l’educazione civica.</w:t>
            </w: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Acquisisce consapevolezza della distanza tra i propri atteggiamenti e comportame</w:t>
            </w:r>
            <w:r w:rsidRPr="007E6215">
              <w:rPr>
                <w:rFonts w:ascii="Calibri" w:eastAsia="Calibri" w:hAnsi="Calibri" w:cs="Calibri"/>
                <w:color w:val="000000"/>
                <w:sz w:val="16"/>
                <w:szCs w:val="16"/>
              </w:rPr>
              <w:lastRenderedPageBreak/>
              <w:t>nti e quelli civicamente auspicati, con la sollecitazione  degli adulti.</w:t>
            </w:r>
            <w:r w:rsidRPr="007E6215">
              <w:rPr>
                <w:rFonts w:ascii="Calibri" w:eastAsia="Calibri" w:hAnsi="Calibri" w:cs="Calibri"/>
                <w:color w:val="000000"/>
                <w:sz w:val="16"/>
                <w:szCs w:val="16"/>
              </w:rPr>
              <w:tab/>
            </w:r>
          </w:p>
        </w:tc>
        <w:tc>
          <w:tcPr>
            <w:tcW w:w="648"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6"/>
                <w:szCs w:val="16"/>
              </w:rPr>
            </w:pP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 xml:space="preserve">L’alunno generalmente adotta comportamenti, atteggiamenti coerenti con l’educazione civica e rivela consapevolezza e capacità di riflessione in materia con lo stimolo degli adulti. </w:t>
            </w: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 xml:space="preserve">Porta a termine consegne ed incarichi con il </w:t>
            </w:r>
            <w:r w:rsidRPr="007E6215">
              <w:rPr>
                <w:rFonts w:ascii="Calibri" w:eastAsia="Calibri" w:hAnsi="Calibri" w:cs="Calibri"/>
                <w:color w:val="000000"/>
                <w:sz w:val="16"/>
                <w:szCs w:val="16"/>
              </w:rPr>
              <w:lastRenderedPageBreak/>
              <w:t>supporto degli adulti. Agisce in modo sufficientemente  responsabile nella dimensione comunitaria.</w:t>
            </w:r>
            <w:r w:rsidRPr="007E6215">
              <w:rPr>
                <w:rFonts w:ascii="Calibri" w:eastAsia="Calibri" w:hAnsi="Calibri" w:cs="Calibri"/>
                <w:b/>
                <w:bCs/>
                <w:color w:val="000000"/>
                <w:sz w:val="16"/>
                <w:szCs w:val="16"/>
              </w:rPr>
              <w:tab/>
            </w:r>
          </w:p>
        </w:tc>
        <w:tc>
          <w:tcPr>
            <w:tcW w:w="575"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6"/>
                <w:szCs w:val="16"/>
              </w:rPr>
            </w:pP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 xml:space="preserve">L’alunno generalmente adotta comportamenti e atteggiamenti coerenti con l’educazione civica in autonomia e mostra di averne una sufficiente consapevolezza attraverso le riflessioni personali. </w:t>
            </w: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lastRenderedPageBreak/>
              <w:t>Assume le responsabilità che gli vengono affidate, che onora con la supervisione degli adulti o il contributo dei compagni. Agisce in modo discretamente  responsabile nella dimensione comunitaria.</w:t>
            </w:r>
            <w:r w:rsidRPr="007E6215">
              <w:rPr>
                <w:rFonts w:ascii="Calibri" w:eastAsia="Calibri" w:hAnsi="Calibri" w:cs="Calibri"/>
                <w:b/>
                <w:bCs/>
                <w:color w:val="000000"/>
                <w:sz w:val="16"/>
                <w:szCs w:val="16"/>
              </w:rPr>
              <w:tab/>
            </w:r>
          </w:p>
        </w:tc>
        <w:tc>
          <w:tcPr>
            <w:tcW w:w="503"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6"/>
                <w:szCs w:val="16"/>
              </w:rPr>
            </w:pP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 xml:space="preserve">L’alunno adotta solitamente  comportamenti e atteggiamenti coerenti con l’educazione civica e mostra di averne buona consapevolezza che rivela nelle </w:t>
            </w:r>
            <w:r w:rsidRPr="007E6215">
              <w:rPr>
                <w:rFonts w:ascii="Calibri" w:eastAsia="Calibri" w:hAnsi="Calibri" w:cs="Calibri"/>
                <w:color w:val="000000"/>
                <w:sz w:val="16"/>
                <w:szCs w:val="16"/>
              </w:rPr>
              <w:lastRenderedPageBreak/>
              <w:t xml:space="preserve">riflessioni personali, nelle argomentazioni e nelle discussioni. </w:t>
            </w:r>
            <w:r w:rsidRPr="007E6215">
              <w:rPr>
                <w:rFonts w:ascii="Calibri" w:eastAsia="Calibri" w:hAnsi="Calibri" w:cs="Calibri"/>
                <w:bCs/>
                <w:color w:val="000000"/>
                <w:sz w:val="16"/>
                <w:szCs w:val="16"/>
              </w:rPr>
              <w:t>Agisce in modo apprezzabilmente responsabile nella dimensione comunitaria.</w:t>
            </w:r>
            <w:r w:rsidRPr="007E6215">
              <w:rPr>
                <w:rFonts w:ascii="Calibri" w:eastAsia="Calibri" w:hAnsi="Calibri" w:cs="Calibri"/>
                <w:b/>
                <w:bCs/>
                <w:color w:val="000000"/>
                <w:sz w:val="16"/>
                <w:szCs w:val="16"/>
              </w:rPr>
              <w:tab/>
            </w:r>
          </w:p>
          <w:p w:rsidR="002E09BF" w:rsidRPr="007E6215" w:rsidRDefault="002E09BF" w:rsidP="002E09BF">
            <w:pPr>
              <w:rPr>
                <w:rFonts w:ascii="Calibri" w:eastAsia="Calibri" w:hAnsi="Calibri" w:cs="Calibri"/>
                <w:color w:val="000000"/>
                <w:sz w:val="16"/>
                <w:szCs w:val="16"/>
              </w:rPr>
            </w:pPr>
            <w:r w:rsidRPr="007E6215">
              <w:rPr>
                <w:rFonts w:ascii="Calibri" w:eastAsia="Calibri" w:hAnsi="Calibri" w:cs="Calibri"/>
                <w:color w:val="000000"/>
                <w:sz w:val="16"/>
                <w:szCs w:val="16"/>
              </w:rPr>
              <w:t>Assume responsabilità nel lavoro e verso il gruppo.</w:t>
            </w:r>
            <w:r w:rsidRPr="007E6215">
              <w:rPr>
                <w:rFonts w:ascii="Calibri" w:eastAsia="Calibri" w:hAnsi="Calibri" w:cs="Calibri"/>
                <w:color w:val="000000"/>
                <w:sz w:val="16"/>
                <w:szCs w:val="16"/>
              </w:rPr>
              <w:tab/>
            </w:r>
          </w:p>
        </w:tc>
        <w:tc>
          <w:tcPr>
            <w:tcW w:w="529"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6"/>
                <w:szCs w:val="16"/>
              </w:rPr>
            </w:pPr>
          </w:p>
          <w:p w:rsidR="002E09BF" w:rsidRPr="007E6215" w:rsidRDefault="002E09BF" w:rsidP="002E09BF">
            <w:pPr>
              <w:rPr>
                <w:rFonts w:ascii="Calibri" w:eastAsia="Calibri" w:hAnsi="Calibri" w:cs="Calibri"/>
                <w:bCs/>
                <w:color w:val="000000"/>
                <w:sz w:val="16"/>
                <w:szCs w:val="16"/>
              </w:rPr>
            </w:pPr>
            <w:r w:rsidRPr="007E6215">
              <w:rPr>
                <w:rFonts w:ascii="Calibri" w:eastAsia="Calibri" w:hAnsi="Calibri" w:cs="Calibri"/>
                <w:color w:val="000000"/>
                <w:sz w:val="16"/>
                <w:szCs w:val="16"/>
              </w:rPr>
              <w:t xml:space="preserve">L’alunno, </w:t>
            </w:r>
            <w:r w:rsidRPr="007E6215">
              <w:rPr>
                <w:rFonts w:ascii="Calibri" w:eastAsia="Calibri" w:hAnsi="Calibri" w:cs="Calibri"/>
                <w:bCs/>
                <w:color w:val="000000"/>
                <w:sz w:val="16"/>
                <w:szCs w:val="16"/>
              </w:rPr>
              <w:t>mostrando senso di responsabilità, capacità di rielaborazione e generalizzazione,</w:t>
            </w:r>
            <w:r w:rsidRPr="007E6215">
              <w:rPr>
                <w:rFonts w:ascii="Calibri" w:eastAsia="Calibri" w:hAnsi="Calibri" w:cs="Calibri"/>
                <w:color w:val="000000"/>
                <w:sz w:val="16"/>
                <w:szCs w:val="16"/>
              </w:rPr>
              <w:t xml:space="preserve"> adotta regolarmente comportamenti e atteggiamenti coerenti con </w:t>
            </w:r>
            <w:r w:rsidRPr="007E6215">
              <w:rPr>
                <w:rFonts w:ascii="Calibri" w:eastAsia="Calibri" w:hAnsi="Calibri" w:cs="Calibri"/>
                <w:color w:val="000000"/>
                <w:sz w:val="16"/>
                <w:szCs w:val="16"/>
              </w:rPr>
              <w:lastRenderedPageBreak/>
              <w:t>l’educazione civica e mostra di averne completa consapevolezza, che rivela nelle riflessioni personali, nelle argomentazioni, nelle discussioni</w:t>
            </w:r>
            <w:r w:rsidRPr="007E6215">
              <w:rPr>
                <w:rFonts w:ascii="Calibri" w:eastAsia="Calibri" w:hAnsi="Calibri" w:cs="Calibri"/>
                <w:bCs/>
                <w:color w:val="000000"/>
                <w:sz w:val="16"/>
                <w:szCs w:val="16"/>
              </w:rPr>
              <w:t>, nelle scelte e nelle prassi di valenza comunitaria in contesti progettuali noti.</w:t>
            </w:r>
          </w:p>
          <w:p w:rsidR="002E09BF" w:rsidRPr="007E6215" w:rsidRDefault="002E09BF" w:rsidP="002E09BF">
            <w:pPr>
              <w:rPr>
                <w:rFonts w:ascii="Calibri" w:eastAsia="Calibri" w:hAnsi="Calibri" w:cs="Calibri"/>
                <w:color w:val="000000"/>
                <w:sz w:val="16"/>
                <w:szCs w:val="16"/>
              </w:rPr>
            </w:pPr>
          </w:p>
        </w:tc>
        <w:tc>
          <w:tcPr>
            <w:tcW w:w="601" w:type="pct"/>
            <w:tcBorders>
              <w:top w:val="single" w:sz="4" w:space="0" w:color="000000"/>
              <w:left w:val="single" w:sz="4" w:space="0" w:color="000000"/>
              <w:bottom w:val="single" w:sz="4" w:space="0" w:color="000000"/>
              <w:right w:val="single" w:sz="4" w:space="0" w:color="000000"/>
            </w:tcBorders>
          </w:tcPr>
          <w:p w:rsidR="002E09BF" w:rsidRPr="007E6215" w:rsidRDefault="002E09BF" w:rsidP="002E09BF">
            <w:pPr>
              <w:rPr>
                <w:rFonts w:ascii="Calibri" w:eastAsia="Calibri" w:hAnsi="Calibri" w:cs="Calibri"/>
                <w:color w:val="000000"/>
                <w:sz w:val="16"/>
                <w:szCs w:val="16"/>
              </w:rPr>
            </w:pPr>
          </w:p>
          <w:p w:rsidR="002E09BF" w:rsidRPr="007E6215" w:rsidRDefault="002E09BF" w:rsidP="002E09BF">
            <w:pPr>
              <w:rPr>
                <w:rFonts w:ascii="Calibri" w:eastAsia="Calibri" w:hAnsi="Calibri" w:cs="Calibri"/>
                <w:bCs/>
                <w:color w:val="000000"/>
                <w:sz w:val="16"/>
                <w:szCs w:val="16"/>
              </w:rPr>
            </w:pPr>
            <w:r w:rsidRPr="007E6215">
              <w:rPr>
                <w:rFonts w:ascii="Calibri" w:eastAsia="Calibri" w:hAnsi="Calibri" w:cs="Calibri"/>
                <w:color w:val="000000"/>
                <w:sz w:val="16"/>
                <w:szCs w:val="16"/>
              </w:rPr>
              <w:t xml:space="preserve">L’alunno, </w:t>
            </w:r>
            <w:r w:rsidRPr="007E6215">
              <w:rPr>
                <w:rFonts w:ascii="Calibri" w:eastAsia="Calibri" w:hAnsi="Calibri" w:cs="Calibri"/>
                <w:bCs/>
                <w:color w:val="000000"/>
                <w:sz w:val="16"/>
                <w:szCs w:val="16"/>
              </w:rPr>
              <w:t>mostrando senso di responsabilità, capacità di rielaborazione e generalizzazione</w:t>
            </w:r>
            <w:r w:rsidRPr="007E6215">
              <w:rPr>
                <w:rFonts w:ascii="Calibri" w:eastAsia="Calibri" w:hAnsi="Calibri" w:cs="Calibri"/>
                <w:color w:val="000000"/>
                <w:sz w:val="16"/>
                <w:szCs w:val="16"/>
              </w:rPr>
              <w:t xml:space="preserve">,  adotta sempre comportamenti e atteggiamenti coerenti con l’educazione civica e mostra di </w:t>
            </w:r>
            <w:r w:rsidRPr="007E6215">
              <w:rPr>
                <w:rFonts w:ascii="Calibri" w:eastAsia="Calibri" w:hAnsi="Calibri" w:cs="Calibri"/>
                <w:color w:val="000000"/>
                <w:sz w:val="16"/>
                <w:szCs w:val="16"/>
              </w:rPr>
              <w:lastRenderedPageBreak/>
              <w:t xml:space="preserve">averne completa consapevolezza, che rivela nelle riflessioni personali, nelle argomentazioni, nelle discussioni, </w:t>
            </w:r>
            <w:r w:rsidRPr="007E6215">
              <w:rPr>
                <w:rFonts w:ascii="Calibri" w:eastAsia="Calibri" w:hAnsi="Calibri" w:cs="Calibri"/>
                <w:bCs/>
                <w:color w:val="000000"/>
                <w:sz w:val="16"/>
                <w:szCs w:val="16"/>
              </w:rPr>
              <w:t>nelle scelte e nelle prassi di valenza comunitaria in contesti progettuali nuovi</w:t>
            </w:r>
            <w:r w:rsidRPr="007E6215">
              <w:rPr>
                <w:rFonts w:ascii="Calibri" w:eastAsia="Calibri" w:hAnsi="Calibri" w:cs="Calibri"/>
                <w:color w:val="000000"/>
                <w:sz w:val="16"/>
                <w:szCs w:val="16"/>
              </w:rPr>
              <w:t xml:space="preserve">, </w:t>
            </w:r>
            <w:r w:rsidRPr="007E6215">
              <w:rPr>
                <w:rFonts w:ascii="Calibri" w:eastAsia="Calibri" w:hAnsi="Calibri" w:cs="Calibri"/>
                <w:bCs/>
                <w:color w:val="000000"/>
                <w:sz w:val="16"/>
                <w:szCs w:val="16"/>
              </w:rPr>
              <w:t>apportando proposte di miglioramento con</w:t>
            </w:r>
          </w:p>
          <w:p w:rsidR="002E09BF" w:rsidRPr="007E6215" w:rsidRDefault="002E09BF" w:rsidP="002E09BF">
            <w:pPr>
              <w:rPr>
                <w:rFonts w:ascii="Calibri" w:eastAsia="Calibri" w:hAnsi="Calibri" w:cs="Calibri"/>
                <w:color w:val="000000"/>
                <w:sz w:val="16"/>
                <w:szCs w:val="16"/>
              </w:rPr>
            </w:pPr>
            <w:bookmarkStart w:id="63" w:name="_heading=h.gjdgxs" w:colFirst="0" w:colLast="0"/>
            <w:bookmarkEnd w:id="63"/>
            <w:r w:rsidRPr="007E6215">
              <w:rPr>
                <w:rFonts w:ascii="Calibri" w:eastAsia="Calibri" w:hAnsi="Calibri" w:cs="Calibri"/>
                <w:color w:val="000000"/>
                <w:sz w:val="16"/>
                <w:szCs w:val="16"/>
              </w:rPr>
              <w:t>contributi personali e originali.</w:t>
            </w:r>
          </w:p>
        </w:tc>
      </w:tr>
    </w:tbl>
    <w:p w:rsidR="002E09BF" w:rsidRDefault="002E09BF" w:rsidP="002E09BF">
      <w:pPr>
        <w:pStyle w:val="Sottotitolo"/>
        <w:rPr>
          <w:sz w:val="28"/>
          <w:szCs w:val="28"/>
        </w:rPr>
      </w:pPr>
    </w:p>
    <w:p w:rsidR="00387972" w:rsidRPr="00387972" w:rsidRDefault="00387972" w:rsidP="00387972"/>
    <w:p w:rsidR="00FC339E" w:rsidRPr="00681D58" w:rsidRDefault="00FC339E" w:rsidP="00FC339E">
      <w:pPr>
        <w:pStyle w:val="Sottotitolo"/>
        <w:rPr>
          <w:sz w:val="28"/>
          <w:szCs w:val="28"/>
        </w:rPr>
      </w:pPr>
      <w:bookmarkStart w:id="64" w:name="_Toc100245010"/>
      <w:bookmarkStart w:id="65" w:name="_Toc131401966"/>
      <w:bookmarkEnd w:id="60"/>
      <w:bookmarkEnd w:id="61"/>
      <w:r w:rsidRPr="00681D58">
        <w:rPr>
          <w:sz w:val="28"/>
          <w:szCs w:val="28"/>
        </w:rPr>
        <w:t>CRITERI PER L’ATTRIBUZIONE DEL VOTO DI COMPORTAMENTO</w:t>
      </w:r>
      <w:bookmarkEnd w:id="64"/>
      <w:bookmarkEnd w:id="65"/>
    </w:p>
    <w:p w:rsidR="00FC339E" w:rsidRPr="00681D58" w:rsidRDefault="00FC339E" w:rsidP="00FC339E">
      <w:pPr>
        <w:adjustRightInd w:val="0"/>
        <w:jc w:val="both"/>
        <w:rPr>
          <w:rFonts w:ascii="Cambria" w:hAnsi="Cambria"/>
          <w:color w:val="000000"/>
          <w:sz w:val="18"/>
          <w:szCs w:val="18"/>
        </w:rPr>
      </w:pPr>
    </w:p>
    <w:p w:rsidR="00FC339E" w:rsidRPr="00681D58" w:rsidRDefault="00FC339E" w:rsidP="00FC339E">
      <w:pPr>
        <w:adjustRightInd w:val="0"/>
        <w:jc w:val="both"/>
        <w:rPr>
          <w:rFonts w:ascii="Cambria" w:hAnsi="Cambria"/>
          <w:color w:val="000000"/>
          <w:sz w:val="22"/>
          <w:szCs w:val="22"/>
        </w:rPr>
      </w:pPr>
    </w:p>
    <w:p w:rsidR="00FC339E" w:rsidRPr="00681D58" w:rsidRDefault="00FC339E" w:rsidP="00FC339E">
      <w:pPr>
        <w:adjustRightInd w:val="0"/>
        <w:jc w:val="both"/>
        <w:rPr>
          <w:rFonts w:ascii="Cambria" w:hAnsi="Cambria"/>
          <w:color w:val="000000"/>
          <w:sz w:val="22"/>
          <w:szCs w:val="22"/>
        </w:rPr>
      </w:pPr>
      <w:r w:rsidRPr="00681D58">
        <w:rPr>
          <w:rFonts w:ascii="Cambria" w:hAnsi="Cambria"/>
          <w:color w:val="000000"/>
          <w:sz w:val="22"/>
          <w:szCs w:val="22"/>
        </w:rPr>
        <w:t>Il voto di comportamento viene attribuito dall’intero Consiglio di classe riunito per gli scrutini in base ai seguenti criteri:</w:t>
      </w:r>
    </w:p>
    <w:p w:rsidR="00FC339E" w:rsidRPr="00681D58" w:rsidRDefault="00FC339E" w:rsidP="006226CE">
      <w:pPr>
        <w:pStyle w:val="Paragrafoelenco"/>
        <w:numPr>
          <w:ilvl w:val="0"/>
          <w:numId w:val="21"/>
        </w:numPr>
        <w:autoSpaceDE w:val="0"/>
        <w:autoSpaceDN w:val="0"/>
        <w:adjustRightInd w:val="0"/>
        <w:spacing w:before="120"/>
        <w:jc w:val="both"/>
        <w:rPr>
          <w:rFonts w:ascii="Cambria" w:hAnsi="Cambria"/>
          <w:color w:val="000000"/>
          <w:sz w:val="22"/>
          <w:szCs w:val="22"/>
        </w:rPr>
      </w:pPr>
      <w:r w:rsidRPr="00681D58">
        <w:rPr>
          <w:rFonts w:ascii="Cambria" w:hAnsi="Cambria"/>
          <w:color w:val="000000"/>
          <w:sz w:val="22"/>
          <w:szCs w:val="22"/>
        </w:rPr>
        <w:t>frequenza e puntualità</w:t>
      </w:r>
    </w:p>
    <w:p w:rsidR="00FC339E" w:rsidRPr="00681D58" w:rsidRDefault="00FC339E" w:rsidP="006226CE">
      <w:pPr>
        <w:pStyle w:val="Paragrafoelenco"/>
        <w:numPr>
          <w:ilvl w:val="0"/>
          <w:numId w:val="21"/>
        </w:numPr>
        <w:autoSpaceDE w:val="0"/>
        <w:autoSpaceDN w:val="0"/>
        <w:adjustRightInd w:val="0"/>
        <w:jc w:val="both"/>
        <w:rPr>
          <w:rFonts w:ascii="Cambria" w:hAnsi="Cambria"/>
          <w:color w:val="000000"/>
          <w:sz w:val="22"/>
          <w:szCs w:val="22"/>
        </w:rPr>
      </w:pPr>
      <w:r w:rsidRPr="00681D58">
        <w:rPr>
          <w:rFonts w:ascii="Cambria" w:hAnsi="Cambria"/>
          <w:color w:val="000000"/>
          <w:sz w:val="22"/>
          <w:szCs w:val="22"/>
        </w:rPr>
        <w:t>rispetto del regolamento d’Istituto</w:t>
      </w:r>
    </w:p>
    <w:p w:rsidR="00FC339E" w:rsidRPr="00681D58" w:rsidRDefault="00FC339E" w:rsidP="006226CE">
      <w:pPr>
        <w:pStyle w:val="Paragrafoelenco"/>
        <w:numPr>
          <w:ilvl w:val="0"/>
          <w:numId w:val="21"/>
        </w:numPr>
        <w:autoSpaceDE w:val="0"/>
        <w:autoSpaceDN w:val="0"/>
        <w:adjustRightInd w:val="0"/>
        <w:jc w:val="both"/>
        <w:rPr>
          <w:rFonts w:ascii="Cambria" w:hAnsi="Cambria"/>
          <w:color w:val="000000"/>
          <w:sz w:val="22"/>
          <w:szCs w:val="22"/>
        </w:rPr>
      </w:pPr>
      <w:r w:rsidRPr="00681D58">
        <w:rPr>
          <w:rFonts w:ascii="Cambria" w:hAnsi="Cambria"/>
          <w:color w:val="000000"/>
          <w:sz w:val="22"/>
          <w:szCs w:val="22"/>
        </w:rPr>
        <w:t>partecipazione attiva alle lezioni</w:t>
      </w:r>
    </w:p>
    <w:p w:rsidR="00FC339E" w:rsidRPr="00681D58" w:rsidRDefault="00FC339E" w:rsidP="006226CE">
      <w:pPr>
        <w:pStyle w:val="Paragrafoelenco"/>
        <w:numPr>
          <w:ilvl w:val="0"/>
          <w:numId w:val="21"/>
        </w:numPr>
        <w:autoSpaceDE w:val="0"/>
        <w:autoSpaceDN w:val="0"/>
        <w:adjustRightInd w:val="0"/>
        <w:jc w:val="both"/>
        <w:rPr>
          <w:rFonts w:ascii="Cambria" w:hAnsi="Cambria"/>
          <w:color w:val="000000"/>
          <w:sz w:val="22"/>
          <w:szCs w:val="22"/>
        </w:rPr>
      </w:pPr>
      <w:r w:rsidRPr="00681D58">
        <w:rPr>
          <w:rFonts w:ascii="Cambria" w:hAnsi="Cambria"/>
          <w:color w:val="000000"/>
          <w:sz w:val="22"/>
          <w:szCs w:val="22"/>
        </w:rPr>
        <w:t>collaborazione con insegnanti e compagni</w:t>
      </w:r>
    </w:p>
    <w:p w:rsidR="00FC339E" w:rsidRPr="00681D58" w:rsidRDefault="00FC339E" w:rsidP="006226CE">
      <w:pPr>
        <w:pStyle w:val="Paragrafoelenco"/>
        <w:numPr>
          <w:ilvl w:val="0"/>
          <w:numId w:val="21"/>
        </w:numPr>
        <w:autoSpaceDE w:val="0"/>
        <w:autoSpaceDN w:val="0"/>
        <w:adjustRightInd w:val="0"/>
        <w:jc w:val="both"/>
        <w:rPr>
          <w:rFonts w:ascii="Cambria" w:hAnsi="Cambria"/>
          <w:color w:val="000000"/>
          <w:sz w:val="22"/>
          <w:szCs w:val="22"/>
        </w:rPr>
      </w:pPr>
      <w:r w:rsidRPr="00681D58">
        <w:rPr>
          <w:rFonts w:ascii="Cambria" w:hAnsi="Cambria"/>
          <w:color w:val="000000"/>
          <w:sz w:val="22"/>
          <w:szCs w:val="22"/>
        </w:rPr>
        <w:t>rispetto degli impegni scolastici</w:t>
      </w:r>
    </w:p>
    <w:p w:rsidR="00FC339E" w:rsidRPr="00681D58" w:rsidRDefault="00FC339E" w:rsidP="006226CE">
      <w:pPr>
        <w:pStyle w:val="Paragrafoelenco"/>
        <w:numPr>
          <w:ilvl w:val="0"/>
          <w:numId w:val="21"/>
        </w:numPr>
        <w:autoSpaceDE w:val="0"/>
        <w:autoSpaceDN w:val="0"/>
        <w:adjustRightInd w:val="0"/>
        <w:jc w:val="both"/>
        <w:rPr>
          <w:rFonts w:ascii="Cambria" w:hAnsi="Cambria"/>
          <w:color w:val="000000"/>
          <w:sz w:val="22"/>
          <w:szCs w:val="22"/>
        </w:rPr>
      </w:pPr>
      <w:r w:rsidRPr="00681D58">
        <w:rPr>
          <w:rFonts w:ascii="Cambria" w:hAnsi="Cambria"/>
          <w:color w:val="000000"/>
          <w:sz w:val="22"/>
          <w:szCs w:val="22"/>
        </w:rPr>
        <w:t xml:space="preserve">comportamento durante i </w:t>
      </w:r>
      <w:r w:rsidR="00810AB4" w:rsidRPr="00681D58">
        <w:rPr>
          <w:rFonts w:ascii="Cambria" w:hAnsi="Cambria"/>
          <w:color w:val="000000"/>
          <w:sz w:val="22"/>
          <w:szCs w:val="22"/>
        </w:rPr>
        <w:t>PCTO</w:t>
      </w:r>
    </w:p>
    <w:p w:rsidR="00FC339E" w:rsidRPr="00681D58" w:rsidRDefault="00FC339E" w:rsidP="00FC339E">
      <w:pPr>
        <w:adjustRightInd w:val="0"/>
        <w:jc w:val="both"/>
        <w:rPr>
          <w:rFonts w:ascii="Cambria" w:hAnsi="Cambria"/>
          <w:sz w:val="22"/>
          <w:szCs w:val="22"/>
        </w:rPr>
      </w:pPr>
    </w:p>
    <w:p w:rsidR="00FC339E" w:rsidRPr="00681D58" w:rsidRDefault="00FC339E" w:rsidP="00FC339E">
      <w:pPr>
        <w:adjustRightInd w:val="0"/>
        <w:jc w:val="both"/>
        <w:rPr>
          <w:rFonts w:ascii="Cambria" w:hAnsi="Cambria"/>
          <w:sz w:val="22"/>
          <w:szCs w:val="22"/>
        </w:rPr>
      </w:pPr>
      <w:r w:rsidRPr="00681D58">
        <w:rPr>
          <w:rFonts w:ascii="Cambria" w:hAnsi="Cambria"/>
          <w:sz w:val="22"/>
          <w:szCs w:val="22"/>
        </w:rPr>
        <w:t>Si precisa che il voto in comportamento  concorre alla valutazione complessiva dello studente (art. 2 comma 3, Legge 30 ottobre 2008 n. 169).</w:t>
      </w:r>
    </w:p>
    <w:p w:rsidR="00FC339E" w:rsidRPr="00681D58" w:rsidRDefault="00FC339E" w:rsidP="00FC339E">
      <w:pPr>
        <w:adjustRightInd w:val="0"/>
        <w:jc w:val="both"/>
        <w:rPr>
          <w:rFonts w:ascii="Cambria" w:hAnsi="Cambria"/>
          <w:sz w:val="22"/>
          <w:szCs w:val="22"/>
        </w:rPr>
      </w:pPr>
      <w:r w:rsidRPr="00681D58">
        <w:rPr>
          <w:rFonts w:ascii="Cambria" w:hAnsi="Cambria"/>
          <w:sz w:val="22"/>
          <w:szCs w:val="22"/>
        </w:rPr>
        <w:t xml:space="preserve">Si ricorda che il voto cinque, frutto di reiterati comportamenti gravi, come da tabella allegata, </w:t>
      </w:r>
      <w:r w:rsidRPr="00681D58">
        <w:rPr>
          <w:rFonts w:ascii="Cambria" w:hAnsi="Cambria"/>
          <w:color w:val="000000"/>
          <w:sz w:val="22"/>
          <w:szCs w:val="22"/>
        </w:rPr>
        <w:t>comporta la non ammissione al successivo anno di corso o all’esame conclusivo del ciclo.</w:t>
      </w:r>
    </w:p>
    <w:p w:rsidR="00FC339E" w:rsidRPr="00681D58" w:rsidRDefault="00FC339E" w:rsidP="00FC339E">
      <w:pPr>
        <w:adjustRightInd w:val="0"/>
        <w:jc w:val="both"/>
        <w:rPr>
          <w:rFonts w:ascii="Cambria" w:hAnsi="Cambria"/>
          <w:color w:val="000000"/>
          <w:sz w:val="22"/>
          <w:szCs w:val="22"/>
        </w:rPr>
      </w:pPr>
      <w:r w:rsidRPr="00681D58">
        <w:rPr>
          <w:rFonts w:ascii="Cambria" w:hAnsi="Cambria"/>
          <w:color w:val="000000"/>
          <w:sz w:val="22"/>
          <w:szCs w:val="22"/>
        </w:rPr>
        <w:t xml:space="preserve">La sanzione disciplinare, inoltre, deve specificare in maniera chiara le </w:t>
      </w:r>
      <w:r w:rsidRPr="00681D58">
        <w:rPr>
          <w:rFonts w:ascii="Cambria" w:hAnsi="Cambria"/>
          <w:b/>
          <w:bCs/>
          <w:color w:val="000000"/>
          <w:sz w:val="22"/>
          <w:szCs w:val="22"/>
        </w:rPr>
        <w:t xml:space="preserve">motivazioni </w:t>
      </w:r>
      <w:r w:rsidRPr="00681D58">
        <w:rPr>
          <w:rFonts w:ascii="Cambria" w:hAnsi="Cambria"/>
          <w:color w:val="000000"/>
          <w:sz w:val="22"/>
          <w:szCs w:val="22"/>
        </w:rPr>
        <w:t xml:space="preserve">che hanno resa necessaria l’irrogazione della stessa (art. 3 L. 241/1990). Più la sanzione è grave e più sarà necessario il rigore motivazionale, anche al fine di dar conto del rispetto del </w:t>
      </w:r>
      <w:r w:rsidRPr="00681D58">
        <w:rPr>
          <w:rFonts w:ascii="Cambria" w:hAnsi="Cambria"/>
          <w:b/>
          <w:bCs/>
          <w:color w:val="000000"/>
          <w:sz w:val="22"/>
          <w:szCs w:val="22"/>
        </w:rPr>
        <w:t xml:space="preserve">principio </w:t>
      </w:r>
      <w:r w:rsidRPr="00681D58">
        <w:rPr>
          <w:rFonts w:ascii="Cambria" w:hAnsi="Cambria"/>
          <w:color w:val="000000"/>
          <w:sz w:val="22"/>
          <w:szCs w:val="22"/>
        </w:rPr>
        <w:t xml:space="preserve">di </w:t>
      </w:r>
      <w:r w:rsidRPr="00681D58">
        <w:rPr>
          <w:rFonts w:ascii="Cambria" w:hAnsi="Cambria"/>
          <w:b/>
          <w:bCs/>
          <w:color w:val="000000"/>
          <w:sz w:val="22"/>
          <w:szCs w:val="22"/>
        </w:rPr>
        <w:t xml:space="preserve">proporzionalità </w:t>
      </w:r>
      <w:r w:rsidRPr="00681D58">
        <w:rPr>
          <w:rFonts w:ascii="Cambria" w:hAnsi="Cambria"/>
          <w:color w:val="000000"/>
          <w:sz w:val="22"/>
          <w:szCs w:val="22"/>
        </w:rPr>
        <w:t xml:space="preserve">e di </w:t>
      </w:r>
      <w:r w:rsidRPr="00681D58">
        <w:rPr>
          <w:rFonts w:ascii="Cambria" w:hAnsi="Cambria"/>
          <w:b/>
          <w:bCs/>
          <w:color w:val="000000"/>
          <w:sz w:val="22"/>
          <w:szCs w:val="22"/>
        </w:rPr>
        <w:t xml:space="preserve">gradualità </w:t>
      </w:r>
      <w:r w:rsidRPr="00681D58">
        <w:rPr>
          <w:rFonts w:ascii="Cambria" w:hAnsi="Cambria"/>
          <w:color w:val="000000"/>
          <w:sz w:val="22"/>
          <w:szCs w:val="22"/>
        </w:rPr>
        <w:t>della sanzione medesima.</w:t>
      </w:r>
    </w:p>
    <w:p w:rsidR="005E02D5" w:rsidRDefault="005E02D5" w:rsidP="00FC339E">
      <w:pPr>
        <w:pStyle w:val="Sottotitolo"/>
        <w:spacing w:after="0"/>
        <w:rPr>
          <w:sz w:val="28"/>
          <w:szCs w:val="28"/>
        </w:rPr>
      </w:pPr>
      <w:bookmarkStart w:id="66" w:name="GRIGLIACONDOTTA"/>
      <w:bookmarkStart w:id="67" w:name="_Toc413091923"/>
      <w:bookmarkStart w:id="68" w:name="_Toc482215834"/>
      <w:bookmarkStart w:id="69" w:name="_Toc100245011"/>
    </w:p>
    <w:p w:rsidR="005E02D5" w:rsidRDefault="005E02D5" w:rsidP="00FC339E">
      <w:pPr>
        <w:pStyle w:val="Sottotitolo"/>
        <w:spacing w:after="0"/>
        <w:rPr>
          <w:sz w:val="28"/>
          <w:szCs w:val="28"/>
        </w:rPr>
      </w:pPr>
    </w:p>
    <w:p w:rsidR="00FC339E" w:rsidRPr="00681D58" w:rsidRDefault="00FC339E" w:rsidP="00FC339E">
      <w:pPr>
        <w:pStyle w:val="Sottotitolo"/>
        <w:spacing w:after="0"/>
        <w:rPr>
          <w:sz w:val="28"/>
          <w:szCs w:val="28"/>
        </w:rPr>
      </w:pPr>
      <w:bookmarkStart w:id="70" w:name="_Toc131401967"/>
      <w:r w:rsidRPr="00681D58">
        <w:rPr>
          <w:sz w:val="28"/>
          <w:szCs w:val="28"/>
        </w:rPr>
        <w:t>GRIGLIA DI VALUTAZIONE DEL COMPORTAMENTO DEGLI STUDENTI</w:t>
      </w:r>
      <w:bookmarkEnd w:id="66"/>
      <w:bookmarkEnd w:id="67"/>
      <w:bookmarkEnd w:id="68"/>
      <w:bookmarkEnd w:id="69"/>
      <w:bookmarkEnd w:id="70"/>
    </w:p>
    <w:p w:rsidR="00FC339E" w:rsidRPr="00681D58" w:rsidRDefault="00FC339E" w:rsidP="00FC339E"/>
    <w:p w:rsidR="00FC339E" w:rsidRPr="00681D58" w:rsidRDefault="00FC339E" w:rsidP="00FC339E">
      <w:pPr>
        <w:rPr>
          <w:rFonts w:ascii="Cambria" w:hAnsi="Cambria"/>
          <w:color w:val="000000"/>
          <w:sz w:val="22"/>
          <w:szCs w:val="22"/>
        </w:rPr>
      </w:pPr>
      <w:r w:rsidRPr="00681D58">
        <w:rPr>
          <w:rFonts w:ascii="Cambria" w:hAnsi="Cambria"/>
          <w:color w:val="000000"/>
          <w:sz w:val="22"/>
          <w:szCs w:val="22"/>
        </w:rPr>
        <w:t xml:space="preserve">La scelta del voto viene definita in base alla presenza di almeno 4 dei descrittori previsti </w:t>
      </w:r>
    </w:p>
    <w:p w:rsidR="00FC339E" w:rsidRPr="00681D58" w:rsidRDefault="00FC339E" w:rsidP="00FC339E">
      <w:pPr>
        <w:jc w:val="both"/>
        <w:rPr>
          <w:rFonts w:ascii="Cambria" w:hAnsi="Cambria"/>
          <w:sz w:val="8"/>
          <w:szCs w:val="8"/>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15"/>
        <w:gridCol w:w="8143"/>
      </w:tblGrid>
      <w:tr w:rsidR="00FC339E" w:rsidRPr="00681D58" w:rsidTr="00681D58">
        <w:trPr>
          <w:tblCellSpacing w:w="15" w:type="dxa"/>
          <w:jc w:val="center"/>
        </w:trPr>
        <w:tc>
          <w:tcPr>
            <w:tcW w:w="804"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jc w:val="center"/>
              <w:rPr>
                <w:rFonts w:ascii="Cambria" w:hAnsi="Cambria"/>
                <w:b/>
                <w:bCs/>
                <w:sz w:val="28"/>
                <w:szCs w:val="28"/>
              </w:rPr>
            </w:pPr>
            <w:r w:rsidRPr="00681D58">
              <w:rPr>
                <w:rFonts w:ascii="Cambria" w:hAnsi="Cambria"/>
                <w:b/>
                <w:bCs/>
                <w:sz w:val="28"/>
                <w:szCs w:val="28"/>
              </w:rPr>
              <w:t>10</w:t>
            </w:r>
          </w:p>
        </w:tc>
        <w:tc>
          <w:tcPr>
            <w:tcW w:w="4148" w:type="pct"/>
            <w:tcBorders>
              <w:top w:val="outset" w:sz="6" w:space="0" w:color="auto"/>
              <w:left w:val="outset" w:sz="6" w:space="0" w:color="auto"/>
              <w:bottom w:val="outset" w:sz="6" w:space="0" w:color="auto"/>
              <w:right w:val="outset" w:sz="6"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038"/>
            </w:tblGrid>
            <w:tr w:rsidR="00FC339E" w:rsidRPr="00681D58" w:rsidTr="00681D58">
              <w:trPr>
                <w:trHeight w:val="1044"/>
              </w:trPr>
              <w:tc>
                <w:tcPr>
                  <w:tcW w:w="0" w:type="auto"/>
                </w:tcPr>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Vivo interesse e partecipazione costruttiva a tutte le attività organizzate dalla scuola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Regolare ed approfondito svolgimento dei compiti assegnati e rispetto delle consegne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Comportamento collaborativo e rispettoso nei confronti di docenti, compagni, operatori coinvolti nelle attività organizzate dalla scuola e ruolo propositivo all’interno del gruppo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Scrupoloso rispetto delle regole di convivenza civile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Scrupoloso rispetto del Regolamento d’Istituto </w:t>
                  </w:r>
                </w:p>
              </w:tc>
            </w:tr>
          </w:tbl>
          <w:p w:rsidR="00FC339E" w:rsidRPr="00681D58" w:rsidRDefault="00FC339E" w:rsidP="00681D58">
            <w:pPr>
              <w:rPr>
                <w:rFonts w:ascii="Cambria" w:hAnsi="Cambria"/>
                <w:sz w:val="18"/>
                <w:szCs w:val="18"/>
              </w:rPr>
            </w:pPr>
          </w:p>
        </w:tc>
      </w:tr>
      <w:tr w:rsidR="00FC339E" w:rsidRPr="00681D58" w:rsidTr="00681D58">
        <w:trPr>
          <w:tblCellSpacing w:w="15" w:type="dxa"/>
          <w:jc w:val="center"/>
        </w:trPr>
        <w:tc>
          <w:tcPr>
            <w:tcW w:w="804"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jc w:val="center"/>
              <w:rPr>
                <w:rFonts w:ascii="Cambria" w:hAnsi="Cambria"/>
                <w:b/>
                <w:bCs/>
                <w:sz w:val="28"/>
                <w:szCs w:val="28"/>
              </w:rPr>
            </w:pPr>
            <w:r w:rsidRPr="00681D58">
              <w:rPr>
                <w:rFonts w:ascii="Cambria" w:hAnsi="Cambria"/>
                <w:b/>
                <w:bCs/>
                <w:sz w:val="28"/>
                <w:szCs w:val="28"/>
              </w:rPr>
              <w:t>9</w:t>
            </w:r>
          </w:p>
        </w:tc>
        <w:tc>
          <w:tcPr>
            <w:tcW w:w="4148" w:type="pct"/>
            <w:tcBorders>
              <w:top w:val="outset" w:sz="6" w:space="0" w:color="auto"/>
              <w:left w:val="outset" w:sz="6" w:space="0" w:color="auto"/>
              <w:bottom w:val="outset" w:sz="6" w:space="0" w:color="auto"/>
              <w:right w:val="outset" w:sz="6"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038"/>
            </w:tblGrid>
            <w:tr w:rsidR="00FC339E" w:rsidRPr="00681D58" w:rsidTr="00681D58">
              <w:trPr>
                <w:trHeight w:val="813"/>
              </w:trPr>
              <w:tc>
                <w:tcPr>
                  <w:tcW w:w="0" w:type="auto"/>
                </w:tcPr>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 Interesse e partecipazione a tutte le attività organizzate dalla scuola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Regolare e preciso svolgimento dei compiti assegnati e rispetto delle consegne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Comportamento rispettoso nei confronti di docenti, compagni, operatori coinvolti nelle attività organizzate dalla scuola e ruolo positivo nel gruppo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Rispetto delle norme di convivenza civile </w:t>
                  </w:r>
                </w:p>
                <w:p w:rsidR="00FC339E" w:rsidRPr="00681D58" w:rsidRDefault="00FC339E" w:rsidP="00681D58">
                  <w:pPr>
                    <w:pStyle w:val="NormaleWeb"/>
                    <w:spacing w:before="0" w:beforeAutospacing="0" w:after="0" w:afterAutospacing="0"/>
                    <w:rPr>
                      <w:rFonts w:ascii="Arial" w:hAnsi="Arial" w:cs="Arial"/>
                      <w:sz w:val="18"/>
                      <w:szCs w:val="18"/>
                    </w:rPr>
                  </w:pPr>
                  <w:r w:rsidRPr="00681D58">
                    <w:rPr>
                      <w:rFonts w:ascii="Cambria" w:hAnsi="Cambria"/>
                      <w:sz w:val="18"/>
                      <w:szCs w:val="18"/>
                    </w:rPr>
                    <w:t xml:space="preserve"> Rispetto del Regolamento d’Istituto </w:t>
                  </w:r>
                </w:p>
              </w:tc>
            </w:tr>
          </w:tbl>
          <w:p w:rsidR="00FC339E" w:rsidRPr="00681D58" w:rsidRDefault="00FC339E" w:rsidP="00681D58">
            <w:pPr>
              <w:rPr>
                <w:rFonts w:ascii="Cambria" w:hAnsi="Cambria"/>
                <w:sz w:val="18"/>
                <w:szCs w:val="18"/>
              </w:rPr>
            </w:pPr>
          </w:p>
        </w:tc>
      </w:tr>
      <w:tr w:rsidR="00FC339E" w:rsidRPr="00681D58" w:rsidTr="00681D58">
        <w:trPr>
          <w:tblCellSpacing w:w="15" w:type="dxa"/>
          <w:jc w:val="center"/>
        </w:trPr>
        <w:tc>
          <w:tcPr>
            <w:tcW w:w="804"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jc w:val="center"/>
              <w:rPr>
                <w:rFonts w:ascii="Cambria" w:hAnsi="Cambria"/>
                <w:b/>
                <w:bCs/>
                <w:sz w:val="28"/>
                <w:szCs w:val="28"/>
              </w:rPr>
            </w:pPr>
            <w:r w:rsidRPr="00681D58">
              <w:rPr>
                <w:rFonts w:ascii="Cambria" w:hAnsi="Cambria"/>
                <w:b/>
                <w:bCs/>
                <w:sz w:val="28"/>
                <w:szCs w:val="28"/>
              </w:rPr>
              <w:t>8</w:t>
            </w:r>
          </w:p>
        </w:tc>
        <w:tc>
          <w:tcPr>
            <w:tcW w:w="4148" w:type="pct"/>
            <w:tcBorders>
              <w:top w:val="outset" w:sz="6" w:space="0" w:color="auto"/>
              <w:left w:val="outset" w:sz="6" w:space="0" w:color="auto"/>
              <w:bottom w:val="outset" w:sz="6" w:space="0" w:color="auto"/>
              <w:right w:val="outset" w:sz="6"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038"/>
            </w:tblGrid>
            <w:tr w:rsidR="00FC339E" w:rsidRPr="00681D58" w:rsidTr="00681D58">
              <w:trPr>
                <w:trHeight w:val="637"/>
              </w:trPr>
              <w:tc>
                <w:tcPr>
                  <w:tcW w:w="0" w:type="auto"/>
                </w:tcPr>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Partecipazione discreta alle attività organizzate dalla scuola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Regolare svolgimento dei compiti assegnati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Comportamento rispettoso nei confronti di docenti, compagni, operatori coinvolti nelle attività organizzate dalla scuola, ma poco collaborativo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Osservazione delle norme di convivenza civile </w:t>
                  </w:r>
                </w:p>
                <w:p w:rsidR="00FC339E" w:rsidRPr="00681D58" w:rsidRDefault="00FC339E" w:rsidP="00681D58">
                  <w:pPr>
                    <w:pStyle w:val="NormaleWeb"/>
                    <w:spacing w:before="0" w:beforeAutospacing="0" w:after="0" w:afterAutospacing="0"/>
                    <w:rPr>
                      <w:rFonts w:ascii="Arial" w:hAnsi="Arial" w:cs="Arial"/>
                      <w:sz w:val="18"/>
                      <w:szCs w:val="18"/>
                    </w:rPr>
                  </w:pPr>
                  <w:r w:rsidRPr="00681D58">
                    <w:rPr>
                      <w:rFonts w:ascii="Cambria" w:hAnsi="Cambria"/>
                      <w:sz w:val="18"/>
                      <w:szCs w:val="18"/>
                    </w:rPr>
                    <w:t xml:space="preserve">Rispetto del Regolamento d’Istituto </w:t>
                  </w:r>
                </w:p>
              </w:tc>
            </w:tr>
          </w:tbl>
          <w:p w:rsidR="00FC339E" w:rsidRPr="00681D58" w:rsidRDefault="00FC339E" w:rsidP="00681D58">
            <w:pPr>
              <w:rPr>
                <w:rFonts w:ascii="Cambria" w:hAnsi="Cambria"/>
                <w:sz w:val="18"/>
                <w:szCs w:val="18"/>
              </w:rPr>
            </w:pPr>
          </w:p>
        </w:tc>
      </w:tr>
      <w:tr w:rsidR="00FC339E" w:rsidRPr="00681D58" w:rsidTr="00681D58">
        <w:trPr>
          <w:tblCellSpacing w:w="15" w:type="dxa"/>
          <w:jc w:val="center"/>
        </w:trPr>
        <w:tc>
          <w:tcPr>
            <w:tcW w:w="804"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jc w:val="center"/>
              <w:rPr>
                <w:rFonts w:ascii="Cambria" w:hAnsi="Cambria"/>
                <w:b/>
                <w:bCs/>
                <w:sz w:val="28"/>
                <w:szCs w:val="28"/>
              </w:rPr>
            </w:pPr>
            <w:r w:rsidRPr="00681D58">
              <w:rPr>
                <w:rFonts w:ascii="Cambria" w:hAnsi="Cambria"/>
                <w:b/>
                <w:bCs/>
                <w:sz w:val="28"/>
                <w:szCs w:val="28"/>
              </w:rPr>
              <w:t>7</w:t>
            </w:r>
          </w:p>
        </w:tc>
        <w:tc>
          <w:tcPr>
            <w:tcW w:w="4148" w:type="pct"/>
            <w:tcBorders>
              <w:top w:val="outset" w:sz="6" w:space="0" w:color="auto"/>
              <w:left w:val="outset" w:sz="6" w:space="0" w:color="auto"/>
              <w:bottom w:val="outset" w:sz="6" w:space="0" w:color="auto"/>
              <w:right w:val="outset" w:sz="6"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038"/>
            </w:tblGrid>
            <w:tr w:rsidR="00FC339E" w:rsidRPr="00681D58" w:rsidTr="00681D58">
              <w:trPr>
                <w:trHeight w:val="659"/>
              </w:trPr>
              <w:tc>
                <w:tcPr>
                  <w:tcW w:w="0" w:type="auto"/>
                </w:tcPr>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Interesse superficiale e partecipazione discontinua alle attività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Svolgimento non sempre puntuale dei compiti assegnati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Comportamento sostanzialmente corretto nei confronti di docenti e compagni, operatori coinvolti nelle attività organizzate dalla scuola </w:t>
                  </w:r>
                </w:p>
                <w:p w:rsidR="00FC339E" w:rsidRPr="00681D58" w:rsidRDefault="00FC339E" w:rsidP="00681D58">
                  <w:pPr>
                    <w:pStyle w:val="NormaleWeb"/>
                    <w:spacing w:before="0" w:beforeAutospacing="0" w:after="0" w:afterAutospacing="0"/>
                    <w:rPr>
                      <w:rFonts w:ascii="Cambria" w:hAnsi="Cambria"/>
                      <w:sz w:val="18"/>
                      <w:szCs w:val="18"/>
                    </w:rPr>
                  </w:pPr>
                  <w:r w:rsidRPr="00681D58">
                    <w:rPr>
                      <w:rFonts w:ascii="Cambria" w:hAnsi="Cambria"/>
                      <w:sz w:val="18"/>
                      <w:szCs w:val="18"/>
                    </w:rPr>
                    <w:t xml:space="preserve">Scarso rispetto delle norme di convivenza civile </w:t>
                  </w:r>
                </w:p>
                <w:p w:rsidR="00FC339E" w:rsidRPr="00681D58" w:rsidRDefault="00FC339E" w:rsidP="00681D58">
                  <w:pPr>
                    <w:pStyle w:val="NormaleWeb"/>
                    <w:spacing w:before="0" w:beforeAutospacing="0" w:after="0" w:afterAutospacing="0"/>
                    <w:rPr>
                      <w:rFonts w:ascii="Arial" w:hAnsi="Arial" w:cs="Arial"/>
                      <w:sz w:val="18"/>
                      <w:szCs w:val="18"/>
                    </w:rPr>
                  </w:pPr>
                  <w:r w:rsidRPr="00681D58">
                    <w:rPr>
                      <w:rFonts w:ascii="Cambria" w:hAnsi="Cambria"/>
                      <w:sz w:val="18"/>
                      <w:szCs w:val="18"/>
                    </w:rPr>
                    <w:t>Episodi di mancata applicazione del Regolamento d’Istituto</w:t>
                  </w:r>
                  <w:r w:rsidRPr="00681D58">
                    <w:rPr>
                      <w:rFonts w:ascii="Arial" w:hAnsi="Arial" w:cs="Arial"/>
                      <w:sz w:val="18"/>
                      <w:szCs w:val="18"/>
                    </w:rPr>
                    <w:t xml:space="preserve"> (</w:t>
                  </w:r>
                  <w:r w:rsidRPr="00681D58">
                    <w:rPr>
                      <w:rFonts w:ascii="Cambria" w:hAnsi="Cambria"/>
                      <w:sz w:val="18"/>
                      <w:szCs w:val="18"/>
                    </w:rPr>
                    <w:t>non necessariamente sanzionate con la sospensione delle lezioni secondo il DPR 235 del 2007 art.4–commi 8-9-9bis)</w:t>
                  </w:r>
                </w:p>
              </w:tc>
            </w:tr>
          </w:tbl>
          <w:p w:rsidR="00FC339E" w:rsidRPr="00681D58" w:rsidRDefault="00FC339E" w:rsidP="00681D58">
            <w:pPr>
              <w:rPr>
                <w:rFonts w:ascii="Cambria" w:hAnsi="Cambria"/>
                <w:sz w:val="18"/>
                <w:szCs w:val="18"/>
              </w:rPr>
            </w:pPr>
          </w:p>
        </w:tc>
      </w:tr>
      <w:tr w:rsidR="00FC339E" w:rsidRPr="00681D58" w:rsidTr="00681D58">
        <w:trPr>
          <w:tblCellSpacing w:w="15" w:type="dxa"/>
          <w:jc w:val="center"/>
        </w:trPr>
        <w:tc>
          <w:tcPr>
            <w:tcW w:w="804"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jc w:val="center"/>
              <w:rPr>
                <w:rFonts w:ascii="Cambria" w:hAnsi="Cambria"/>
                <w:b/>
                <w:bCs/>
                <w:sz w:val="28"/>
                <w:szCs w:val="28"/>
              </w:rPr>
            </w:pPr>
            <w:r w:rsidRPr="00681D58">
              <w:rPr>
                <w:rFonts w:ascii="Cambria" w:hAnsi="Cambria"/>
                <w:b/>
                <w:bCs/>
                <w:sz w:val="28"/>
                <w:szCs w:val="28"/>
              </w:rPr>
              <w:t>6</w:t>
            </w:r>
          </w:p>
        </w:tc>
        <w:tc>
          <w:tcPr>
            <w:tcW w:w="4148"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pStyle w:val="NormaleWeb"/>
              <w:spacing w:before="0" w:beforeAutospacing="0" w:after="0" w:afterAutospacing="0"/>
              <w:ind w:left="101"/>
              <w:rPr>
                <w:rFonts w:ascii="Cambria" w:hAnsi="Cambria"/>
                <w:sz w:val="18"/>
                <w:szCs w:val="18"/>
              </w:rPr>
            </w:pPr>
            <w:r w:rsidRPr="00681D58">
              <w:rPr>
                <w:rFonts w:ascii="Cambria" w:hAnsi="Cambria"/>
                <w:sz w:val="18"/>
                <w:szCs w:val="18"/>
              </w:rPr>
              <w:t xml:space="preserve">Interesse e partecipazione limitati, disturbo delle attività organizzate dalla scuola </w:t>
            </w:r>
          </w:p>
          <w:p w:rsidR="00FC339E" w:rsidRPr="00681D58" w:rsidRDefault="00FC339E" w:rsidP="00681D58">
            <w:pPr>
              <w:pStyle w:val="NormaleWeb"/>
              <w:spacing w:before="0" w:beforeAutospacing="0" w:after="0" w:afterAutospacing="0"/>
              <w:ind w:left="101"/>
              <w:rPr>
                <w:rFonts w:ascii="Cambria" w:hAnsi="Cambria"/>
                <w:sz w:val="18"/>
                <w:szCs w:val="18"/>
              </w:rPr>
            </w:pPr>
            <w:r w:rsidRPr="00681D58">
              <w:rPr>
                <w:rFonts w:ascii="Cambria" w:hAnsi="Cambria"/>
                <w:sz w:val="18"/>
                <w:szCs w:val="18"/>
              </w:rPr>
              <w:t xml:space="preserve">Saltuario svolgimento dei compiti assegnati </w:t>
            </w:r>
          </w:p>
          <w:p w:rsidR="00FC339E" w:rsidRPr="00681D58" w:rsidRDefault="00FC339E" w:rsidP="00681D58">
            <w:pPr>
              <w:pStyle w:val="NormaleWeb"/>
              <w:spacing w:before="0" w:beforeAutospacing="0" w:after="0" w:afterAutospacing="0"/>
              <w:ind w:left="101"/>
              <w:rPr>
                <w:rFonts w:ascii="Cambria" w:hAnsi="Cambria"/>
                <w:sz w:val="18"/>
                <w:szCs w:val="18"/>
              </w:rPr>
            </w:pPr>
            <w:r w:rsidRPr="00681D58">
              <w:rPr>
                <w:rFonts w:ascii="Cambria" w:hAnsi="Cambria"/>
                <w:sz w:val="18"/>
                <w:szCs w:val="18"/>
              </w:rPr>
              <w:t xml:space="preserve">Comportamento scorretto nel rapporto con insegnanti, compagni, operatori coinvolti nelle attività organizzate dalla scuola </w:t>
            </w:r>
          </w:p>
          <w:p w:rsidR="00FC339E" w:rsidRPr="00681D58" w:rsidRDefault="00FC339E" w:rsidP="00681D58">
            <w:pPr>
              <w:pStyle w:val="NormaleWeb"/>
              <w:spacing w:before="0" w:beforeAutospacing="0" w:after="0" w:afterAutospacing="0"/>
              <w:ind w:left="101"/>
              <w:rPr>
                <w:rFonts w:ascii="Cambria" w:hAnsi="Cambria"/>
                <w:sz w:val="18"/>
                <w:szCs w:val="18"/>
              </w:rPr>
            </w:pPr>
            <w:r w:rsidRPr="00681D58">
              <w:rPr>
                <w:rFonts w:ascii="Cambria" w:hAnsi="Cambria"/>
                <w:sz w:val="18"/>
                <w:szCs w:val="18"/>
              </w:rPr>
              <w:t xml:space="preserve">Inosservanza delle norme di convivenza civile </w:t>
            </w:r>
          </w:p>
          <w:p w:rsidR="00FC339E" w:rsidRPr="00681D58" w:rsidRDefault="00FC339E" w:rsidP="00681D58">
            <w:pPr>
              <w:pStyle w:val="NormaleWeb"/>
              <w:spacing w:before="0" w:beforeAutospacing="0" w:after="0" w:afterAutospacing="0"/>
              <w:ind w:left="101"/>
              <w:rPr>
                <w:rFonts w:ascii="Cambria" w:hAnsi="Cambria"/>
                <w:sz w:val="18"/>
                <w:szCs w:val="18"/>
              </w:rPr>
            </w:pPr>
            <w:r w:rsidRPr="00681D58">
              <w:rPr>
                <w:rFonts w:ascii="Cambria" w:hAnsi="Cambria"/>
                <w:sz w:val="18"/>
                <w:szCs w:val="18"/>
              </w:rPr>
              <w:t xml:space="preserve">Mancato rispetto del Regolamento d’Istituto (comportamenti sanzionati con la sospensione delle lezioni secondo il DPR 235 del . 4 – commi 8-9-9 bis) </w:t>
            </w:r>
          </w:p>
          <w:p w:rsidR="00FC339E" w:rsidRPr="00681D58" w:rsidRDefault="00FC339E" w:rsidP="00681D58">
            <w:pPr>
              <w:pStyle w:val="NormaleWeb"/>
              <w:spacing w:before="0" w:beforeAutospacing="0" w:after="0" w:afterAutospacing="0"/>
              <w:ind w:left="101"/>
              <w:rPr>
                <w:rFonts w:ascii="Cambria" w:hAnsi="Cambria"/>
                <w:sz w:val="18"/>
                <w:szCs w:val="18"/>
              </w:rPr>
            </w:pPr>
            <w:r w:rsidRPr="00681D58">
              <w:rPr>
                <w:rFonts w:ascii="Cambria" w:hAnsi="Cambria"/>
                <w:sz w:val="18"/>
                <w:szCs w:val="18"/>
              </w:rPr>
              <w:t xml:space="preserve">Interruzione dell’attività dei PCTO su segnalazione del titolare aziendale </w:t>
            </w:r>
          </w:p>
        </w:tc>
      </w:tr>
      <w:tr w:rsidR="00FC339E" w:rsidRPr="008B4234" w:rsidTr="00681D58">
        <w:trPr>
          <w:tblCellSpacing w:w="15" w:type="dxa"/>
          <w:jc w:val="center"/>
        </w:trPr>
        <w:tc>
          <w:tcPr>
            <w:tcW w:w="804"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jc w:val="center"/>
              <w:rPr>
                <w:rFonts w:ascii="Cambria" w:hAnsi="Cambria"/>
                <w:b/>
                <w:bCs/>
                <w:sz w:val="28"/>
                <w:szCs w:val="28"/>
              </w:rPr>
            </w:pPr>
            <w:r w:rsidRPr="00681D58">
              <w:rPr>
                <w:rFonts w:ascii="Cambria" w:hAnsi="Cambria"/>
                <w:b/>
                <w:bCs/>
                <w:sz w:val="28"/>
                <w:szCs w:val="28"/>
              </w:rPr>
              <w:t>5</w:t>
            </w:r>
          </w:p>
        </w:tc>
        <w:tc>
          <w:tcPr>
            <w:tcW w:w="4148" w:type="pct"/>
            <w:tcBorders>
              <w:top w:val="outset" w:sz="6" w:space="0" w:color="auto"/>
              <w:left w:val="outset" w:sz="6" w:space="0" w:color="auto"/>
              <w:bottom w:val="outset" w:sz="6" w:space="0" w:color="auto"/>
              <w:right w:val="outset" w:sz="6" w:space="0" w:color="auto"/>
            </w:tcBorders>
            <w:vAlign w:val="center"/>
          </w:tcPr>
          <w:p w:rsidR="00FC339E" w:rsidRPr="00681D58" w:rsidRDefault="00FC339E" w:rsidP="00681D58">
            <w:pPr>
              <w:ind w:left="101"/>
              <w:rPr>
                <w:rFonts w:ascii="Cambria" w:hAnsi="Cambria"/>
                <w:sz w:val="18"/>
                <w:szCs w:val="18"/>
              </w:rPr>
            </w:pPr>
            <w:r w:rsidRPr="00681D58">
              <w:rPr>
                <w:rFonts w:ascii="Cambria" w:hAnsi="Cambria"/>
                <w:sz w:val="18"/>
                <w:szCs w:val="18"/>
              </w:rPr>
              <w:t>Il voto comporta la non ammissione al successivo anno di corso o all’esame conclusivo del ciclo, in seguito a:</w:t>
            </w:r>
          </w:p>
          <w:p w:rsidR="00FC339E" w:rsidRPr="008B4234" w:rsidRDefault="00FC339E" w:rsidP="00681D58">
            <w:pPr>
              <w:ind w:left="101"/>
              <w:rPr>
                <w:rFonts w:ascii="Cambria" w:hAnsi="Cambria"/>
                <w:sz w:val="18"/>
                <w:szCs w:val="18"/>
              </w:rPr>
            </w:pPr>
            <w:r w:rsidRPr="00681D58">
              <w:rPr>
                <w:rFonts w:ascii="Cambria" w:hAnsi="Cambria"/>
                <w:sz w:val="18"/>
                <w:szCs w:val="18"/>
              </w:rPr>
              <w:t>Mancato rispetto del Regolamento d’Istituto relativamente a reiterati comportamenti che violino la dignità e il rispetto per la persona umana oppure tali da determinare seria apprensione a livello sociale e comportamenti per i quali non si ritengano esperibili interventi per un reinserimento dello studente nella comunità (si veda DPR 235 del 2007 art. 4 – commi 9 bis e 9 ter).</w:t>
            </w:r>
            <w:r w:rsidRPr="008B4234">
              <w:rPr>
                <w:rFonts w:ascii="Cambria" w:hAnsi="Cambria"/>
                <w:sz w:val="18"/>
                <w:szCs w:val="18"/>
              </w:rPr>
              <w:t xml:space="preserve"> </w:t>
            </w:r>
          </w:p>
        </w:tc>
      </w:tr>
    </w:tbl>
    <w:p w:rsidR="002E09BF" w:rsidRDefault="002E09BF" w:rsidP="002E09BF">
      <w:pPr>
        <w:rPr>
          <w:rFonts w:ascii="Cambria" w:hAnsi="Cambria"/>
        </w:rPr>
      </w:pPr>
    </w:p>
    <w:p w:rsidR="00681D58" w:rsidRDefault="00681D58" w:rsidP="002E09BF">
      <w:pPr>
        <w:rPr>
          <w:rFonts w:ascii="Cambria" w:hAnsi="Cambria"/>
        </w:rPr>
      </w:pPr>
    </w:p>
    <w:p w:rsidR="00681D58" w:rsidRPr="00080904" w:rsidRDefault="00681D58" w:rsidP="002E09BF">
      <w:pPr>
        <w:rPr>
          <w:rFonts w:ascii="Cambria" w:hAnsi="Cambria"/>
        </w:rPr>
      </w:pPr>
    </w:p>
    <w:p w:rsidR="002E09BF" w:rsidRDefault="002E09BF" w:rsidP="002E09BF">
      <w:pPr>
        <w:pStyle w:val="Sottotitolo"/>
        <w:rPr>
          <w:sz w:val="28"/>
          <w:szCs w:val="28"/>
        </w:rPr>
      </w:pPr>
      <w:bookmarkStart w:id="71" w:name="CREDSCOL"/>
      <w:bookmarkStart w:id="72" w:name="_Toc413091924"/>
      <w:bookmarkStart w:id="73" w:name="_Toc482215835"/>
    </w:p>
    <w:p w:rsidR="002E09BF" w:rsidRPr="002E09BF" w:rsidRDefault="002E09BF" w:rsidP="002E09BF">
      <w:pPr>
        <w:pStyle w:val="Sottotitolo"/>
        <w:rPr>
          <w:sz w:val="28"/>
          <w:szCs w:val="28"/>
        </w:rPr>
      </w:pPr>
      <w:bookmarkStart w:id="74" w:name="_Toc67582194"/>
      <w:bookmarkStart w:id="75" w:name="_Toc131401968"/>
      <w:r w:rsidRPr="002E09BF">
        <w:rPr>
          <w:sz w:val="28"/>
          <w:szCs w:val="28"/>
        </w:rPr>
        <w:t>CREDITO SCOLASTICO</w:t>
      </w:r>
      <w:bookmarkEnd w:id="71"/>
      <w:bookmarkEnd w:id="72"/>
      <w:bookmarkEnd w:id="73"/>
      <w:bookmarkEnd w:id="74"/>
      <w:bookmarkEnd w:id="75"/>
    </w:p>
    <w:p w:rsidR="002E09BF" w:rsidRPr="002E09BF" w:rsidRDefault="002E09BF" w:rsidP="002E09BF"/>
    <w:p w:rsidR="00FC339E" w:rsidRPr="00681D58" w:rsidRDefault="00FC339E" w:rsidP="00FC339E">
      <w:pPr>
        <w:autoSpaceDE w:val="0"/>
        <w:autoSpaceDN w:val="0"/>
        <w:adjustRightInd w:val="0"/>
        <w:jc w:val="both"/>
        <w:rPr>
          <w:rFonts w:asciiTheme="majorHAnsi" w:eastAsia="Calibri" w:hAnsiTheme="majorHAnsi" w:cs="Calibri"/>
          <w:sz w:val="22"/>
          <w:szCs w:val="22"/>
        </w:rPr>
      </w:pPr>
      <w:r w:rsidRPr="00681D58">
        <w:rPr>
          <w:rFonts w:asciiTheme="majorHAnsi" w:eastAsia="Calibri" w:hAnsiTheme="majorHAnsi" w:cs="Calibri"/>
          <w:sz w:val="22"/>
          <w:szCs w:val="22"/>
        </w:rPr>
        <w:t xml:space="preserve">In sede di scrutinio finale il consiglio di classe attribuisce il punteggio per il credito maturato nel secondo biennio e nell’ultimo anno fino a un massimo di </w:t>
      </w:r>
      <w:r w:rsidRPr="00681D58">
        <w:rPr>
          <w:rFonts w:asciiTheme="majorHAnsi" w:eastAsia="Calibri" w:hAnsiTheme="majorHAnsi" w:cs="Calibri"/>
          <w:b/>
          <w:sz w:val="22"/>
          <w:szCs w:val="22"/>
        </w:rPr>
        <w:t>QUARANTA PUNTI</w:t>
      </w:r>
      <w:r w:rsidRPr="00681D58">
        <w:rPr>
          <w:rFonts w:asciiTheme="majorHAnsi" w:eastAsia="Calibri" w:hAnsiTheme="majorHAnsi" w:cs="Calibri"/>
          <w:sz w:val="22"/>
          <w:szCs w:val="22"/>
        </w:rPr>
        <w:t xml:space="preserve">, di cui dodici per il terzo anno, tredici per il quarto anno e quindici per il quinto anno. </w:t>
      </w:r>
    </w:p>
    <w:p w:rsidR="00FC339E" w:rsidRPr="000A5839" w:rsidRDefault="00FC339E" w:rsidP="00FC339E">
      <w:pPr>
        <w:autoSpaceDE w:val="0"/>
        <w:autoSpaceDN w:val="0"/>
        <w:adjustRightInd w:val="0"/>
        <w:jc w:val="both"/>
        <w:rPr>
          <w:rFonts w:asciiTheme="majorHAnsi" w:eastAsia="Calibri" w:hAnsiTheme="majorHAnsi" w:cs="Calibri"/>
          <w:sz w:val="22"/>
          <w:szCs w:val="22"/>
        </w:rPr>
      </w:pPr>
      <w:r w:rsidRPr="00681D58">
        <w:rPr>
          <w:rFonts w:asciiTheme="majorHAnsi" w:eastAsia="Calibri" w:hAnsiTheme="majorHAnsi" w:cs="Calibri"/>
          <w:sz w:val="22"/>
          <w:szCs w:val="22"/>
        </w:rPr>
        <w:t>Il consiglio di classe procede all’attribuzione del credito scolastico a ogni candidato interno, sulla base della tabella di cui all’allegato A al d. lgs. 62/2017 nonché delle indicazioni fornite nell’articolo 11 dell’OM 45/2023.</w:t>
      </w:r>
    </w:p>
    <w:p w:rsidR="00681D58" w:rsidRDefault="00681D58" w:rsidP="000F44E0">
      <w:pPr>
        <w:rPr>
          <w:rFonts w:asciiTheme="majorHAnsi" w:eastAsia="Helvetica Neue" w:hAnsiTheme="majorHAnsi"/>
          <w:b/>
          <w:sz w:val="22"/>
          <w:szCs w:val="22"/>
        </w:rPr>
      </w:pPr>
    </w:p>
    <w:p w:rsidR="00681D58" w:rsidRDefault="00681D58" w:rsidP="000F44E0">
      <w:pPr>
        <w:rPr>
          <w:rFonts w:asciiTheme="majorHAnsi" w:eastAsia="Helvetica Neue" w:hAnsiTheme="majorHAnsi"/>
          <w:b/>
          <w:sz w:val="22"/>
          <w:szCs w:val="22"/>
        </w:rPr>
      </w:pPr>
    </w:p>
    <w:p w:rsidR="00681D58" w:rsidRDefault="00681D58" w:rsidP="000F44E0">
      <w:pPr>
        <w:rPr>
          <w:rFonts w:asciiTheme="majorHAnsi" w:eastAsia="Helvetica Neue" w:hAnsiTheme="majorHAnsi"/>
          <w:b/>
          <w:sz w:val="22"/>
          <w:szCs w:val="22"/>
        </w:rPr>
      </w:pPr>
    </w:p>
    <w:p w:rsidR="005E02D5" w:rsidRDefault="005E02D5" w:rsidP="000F44E0">
      <w:pPr>
        <w:rPr>
          <w:rFonts w:asciiTheme="majorHAnsi" w:eastAsia="Helvetica Neue" w:hAnsiTheme="majorHAnsi"/>
          <w:b/>
          <w:sz w:val="22"/>
          <w:szCs w:val="22"/>
        </w:rPr>
      </w:pPr>
    </w:p>
    <w:p w:rsidR="00F33A0F" w:rsidRPr="000F44E0" w:rsidRDefault="00F33A0F" w:rsidP="000F44E0">
      <w:pPr>
        <w:rPr>
          <w:rFonts w:asciiTheme="majorHAnsi" w:eastAsia="Helvetica Neue" w:hAnsiTheme="majorHAnsi"/>
        </w:rPr>
      </w:pPr>
      <w:r w:rsidRPr="000F44E0">
        <w:rPr>
          <w:rFonts w:asciiTheme="majorHAnsi" w:eastAsia="Helvetica Neue" w:hAnsiTheme="majorHAnsi"/>
          <w:b/>
          <w:sz w:val="22"/>
          <w:szCs w:val="22"/>
        </w:rPr>
        <w:t>TABELLA CREDITO SCOLASTICO</w:t>
      </w:r>
      <w:r w:rsidRPr="000F44E0">
        <w:rPr>
          <w:rFonts w:asciiTheme="majorHAnsi" w:eastAsia="Helvetica Neue" w:hAnsiTheme="majorHAnsi"/>
        </w:rPr>
        <w:t xml:space="preserve"> </w:t>
      </w:r>
    </w:p>
    <w:p w:rsidR="00F33A0F" w:rsidRPr="000F44E0" w:rsidRDefault="00F33A0F" w:rsidP="000F44E0">
      <w:pPr>
        <w:spacing w:before="60" w:after="60"/>
        <w:rPr>
          <w:rFonts w:asciiTheme="majorHAnsi" w:eastAsia="Helvetica Neue" w:hAnsiTheme="majorHAnsi"/>
          <w:sz w:val="22"/>
          <w:szCs w:val="22"/>
        </w:rPr>
      </w:pPr>
      <w:r w:rsidRPr="000F44E0">
        <w:rPr>
          <w:rFonts w:asciiTheme="majorHAnsi" w:eastAsia="Helvetica Neue" w:hAnsiTheme="majorHAnsi"/>
          <w:sz w:val="22"/>
          <w:szCs w:val="22"/>
        </w:rPr>
        <w:t>(</w:t>
      </w:r>
      <w:r w:rsidRPr="000F44E0">
        <w:rPr>
          <w:rFonts w:asciiTheme="majorHAnsi" w:eastAsia="Helvetica Neue" w:hAnsiTheme="majorHAnsi"/>
          <w:b/>
          <w:sz w:val="22"/>
          <w:szCs w:val="22"/>
        </w:rPr>
        <w:t>ALLEGATO A</w:t>
      </w:r>
      <w:r w:rsidRPr="000F44E0">
        <w:rPr>
          <w:rFonts w:asciiTheme="majorHAnsi" w:eastAsia="Helvetica Neue" w:hAnsiTheme="majorHAnsi"/>
          <w:sz w:val="22"/>
          <w:szCs w:val="22"/>
        </w:rPr>
        <w:t xml:space="preserve"> di cui all’art.15 co.2 d.lgs. n. 62 13 aprile 2017)</w:t>
      </w:r>
    </w:p>
    <w:tbl>
      <w:tblPr>
        <w:tblW w:w="9662"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09"/>
        <w:gridCol w:w="2421"/>
        <w:gridCol w:w="2416"/>
        <w:gridCol w:w="2416"/>
      </w:tblGrid>
      <w:tr w:rsidR="00F33A0F" w:rsidRPr="000F44E0" w:rsidTr="00F33A0F">
        <w:trPr>
          <w:trHeight w:val="607"/>
        </w:trPr>
        <w:tc>
          <w:tcPr>
            <w:tcW w:w="2409" w:type="dxa"/>
            <w:vAlign w:val="center"/>
          </w:tcPr>
          <w:p w:rsidR="00F33A0F" w:rsidRPr="000F44E0" w:rsidRDefault="00F33A0F" w:rsidP="000F44E0">
            <w:pPr>
              <w:pBdr>
                <w:top w:val="nil"/>
                <w:left w:val="nil"/>
                <w:bottom w:val="nil"/>
                <w:right w:val="nil"/>
                <w:between w:val="nil"/>
              </w:pBdr>
              <w:spacing w:before="136" w:after="120" w:line="288" w:lineRule="auto"/>
              <w:jc w:val="center"/>
              <w:rPr>
                <w:rFonts w:asciiTheme="majorHAnsi" w:eastAsia="Helvetica Neue" w:hAnsiTheme="majorHAnsi" w:cs="Helvetica Neue"/>
                <w:b/>
                <w:sz w:val="20"/>
                <w:szCs w:val="20"/>
              </w:rPr>
            </w:pPr>
            <w:r w:rsidRPr="000F44E0">
              <w:rPr>
                <w:rFonts w:asciiTheme="majorHAnsi" w:eastAsia="Helvetica Neue" w:hAnsiTheme="majorHAnsi" w:cs="Helvetica Neue"/>
                <w:b/>
                <w:sz w:val="20"/>
                <w:szCs w:val="20"/>
              </w:rPr>
              <w:t>Media dei voti</w:t>
            </w:r>
          </w:p>
        </w:tc>
        <w:tc>
          <w:tcPr>
            <w:tcW w:w="2421" w:type="dxa"/>
            <w:vAlign w:val="center"/>
          </w:tcPr>
          <w:p w:rsidR="00F33A0F" w:rsidRPr="000F44E0" w:rsidRDefault="00F33A0F" w:rsidP="000F44E0">
            <w:pPr>
              <w:pBdr>
                <w:top w:val="nil"/>
                <w:left w:val="nil"/>
                <w:bottom w:val="nil"/>
                <w:right w:val="nil"/>
                <w:between w:val="nil"/>
              </w:pBdr>
              <w:spacing w:line="278" w:lineRule="auto"/>
              <w:ind w:left="457" w:right="438"/>
              <w:jc w:val="center"/>
              <w:rPr>
                <w:rFonts w:asciiTheme="majorHAnsi" w:eastAsia="Helvetica Neue" w:hAnsiTheme="majorHAnsi" w:cs="Helvetica Neue"/>
                <w:b/>
                <w:sz w:val="20"/>
                <w:szCs w:val="20"/>
              </w:rPr>
            </w:pPr>
            <w:r w:rsidRPr="000F44E0">
              <w:rPr>
                <w:rFonts w:asciiTheme="majorHAnsi" w:eastAsia="Helvetica Neue" w:hAnsiTheme="majorHAnsi" w:cs="Helvetica Neue"/>
                <w:b/>
                <w:sz w:val="20"/>
                <w:szCs w:val="20"/>
              </w:rPr>
              <w:t>Fasce di credito</w:t>
            </w:r>
          </w:p>
          <w:p w:rsidR="00F33A0F" w:rsidRPr="000F44E0" w:rsidRDefault="00F33A0F" w:rsidP="000F44E0">
            <w:pPr>
              <w:pBdr>
                <w:top w:val="nil"/>
                <w:left w:val="nil"/>
                <w:bottom w:val="nil"/>
                <w:right w:val="nil"/>
                <w:between w:val="nil"/>
              </w:pBdr>
              <w:spacing w:line="254" w:lineRule="auto"/>
              <w:ind w:left="457" w:right="369"/>
              <w:jc w:val="center"/>
              <w:rPr>
                <w:rFonts w:asciiTheme="majorHAnsi" w:eastAsia="Helvetica Neue" w:hAnsiTheme="majorHAnsi" w:cs="Helvetica Neue"/>
                <w:b/>
                <w:sz w:val="20"/>
                <w:szCs w:val="20"/>
              </w:rPr>
            </w:pPr>
            <w:r w:rsidRPr="000F44E0">
              <w:rPr>
                <w:rFonts w:asciiTheme="majorHAnsi" w:eastAsia="Helvetica Neue" w:hAnsiTheme="majorHAnsi" w:cs="Helvetica Neue"/>
                <w:b/>
                <w:sz w:val="20"/>
                <w:szCs w:val="20"/>
              </w:rPr>
              <w:t>III ANNO</w:t>
            </w:r>
          </w:p>
        </w:tc>
        <w:tc>
          <w:tcPr>
            <w:tcW w:w="2416" w:type="dxa"/>
            <w:vAlign w:val="center"/>
          </w:tcPr>
          <w:p w:rsidR="00F33A0F" w:rsidRPr="000F44E0" w:rsidRDefault="00F33A0F" w:rsidP="000F44E0">
            <w:pPr>
              <w:pBdr>
                <w:top w:val="nil"/>
                <w:left w:val="nil"/>
                <w:bottom w:val="nil"/>
                <w:right w:val="nil"/>
                <w:between w:val="nil"/>
              </w:pBdr>
              <w:spacing w:line="278" w:lineRule="auto"/>
              <w:ind w:left="451" w:right="438"/>
              <w:jc w:val="center"/>
              <w:rPr>
                <w:rFonts w:asciiTheme="majorHAnsi" w:eastAsia="Helvetica Neue" w:hAnsiTheme="majorHAnsi" w:cs="Helvetica Neue"/>
                <w:b/>
                <w:sz w:val="20"/>
                <w:szCs w:val="20"/>
              </w:rPr>
            </w:pPr>
            <w:r w:rsidRPr="000F44E0">
              <w:rPr>
                <w:rFonts w:asciiTheme="majorHAnsi" w:eastAsia="Helvetica Neue" w:hAnsiTheme="majorHAnsi" w:cs="Helvetica Neue"/>
                <w:b/>
                <w:sz w:val="20"/>
                <w:szCs w:val="20"/>
              </w:rPr>
              <w:t>Fasce di credito</w:t>
            </w:r>
          </w:p>
          <w:p w:rsidR="00F33A0F" w:rsidRPr="000F44E0" w:rsidRDefault="00F33A0F" w:rsidP="000F44E0">
            <w:pPr>
              <w:pBdr>
                <w:top w:val="nil"/>
                <w:left w:val="nil"/>
                <w:bottom w:val="nil"/>
                <w:right w:val="nil"/>
                <w:between w:val="nil"/>
              </w:pBdr>
              <w:spacing w:line="254" w:lineRule="auto"/>
              <w:ind w:left="451" w:right="432"/>
              <w:jc w:val="center"/>
              <w:rPr>
                <w:rFonts w:asciiTheme="majorHAnsi" w:eastAsia="Helvetica Neue" w:hAnsiTheme="majorHAnsi" w:cs="Helvetica Neue"/>
                <w:b/>
                <w:sz w:val="20"/>
                <w:szCs w:val="20"/>
              </w:rPr>
            </w:pPr>
            <w:r w:rsidRPr="000F44E0">
              <w:rPr>
                <w:rFonts w:asciiTheme="majorHAnsi" w:eastAsia="Helvetica Neue" w:hAnsiTheme="majorHAnsi" w:cs="Helvetica Neue"/>
                <w:b/>
                <w:sz w:val="20"/>
                <w:szCs w:val="20"/>
              </w:rPr>
              <w:t>IV ANNO</w:t>
            </w:r>
          </w:p>
        </w:tc>
        <w:tc>
          <w:tcPr>
            <w:tcW w:w="2416" w:type="dxa"/>
            <w:vAlign w:val="center"/>
          </w:tcPr>
          <w:p w:rsidR="00F33A0F" w:rsidRPr="000F44E0" w:rsidRDefault="00F33A0F" w:rsidP="000F44E0">
            <w:pPr>
              <w:pBdr>
                <w:top w:val="nil"/>
                <w:left w:val="nil"/>
                <w:bottom w:val="nil"/>
                <w:right w:val="nil"/>
                <w:between w:val="nil"/>
              </w:pBdr>
              <w:spacing w:line="278" w:lineRule="auto"/>
              <w:ind w:left="450" w:right="439"/>
              <w:jc w:val="center"/>
              <w:rPr>
                <w:rFonts w:asciiTheme="majorHAnsi" w:eastAsia="Helvetica Neue" w:hAnsiTheme="majorHAnsi" w:cs="Helvetica Neue"/>
                <w:b/>
                <w:sz w:val="20"/>
                <w:szCs w:val="20"/>
              </w:rPr>
            </w:pPr>
            <w:r w:rsidRPr="000F44E0">
              <w:rPr>
                <w:rFonts w:asciiTheme="majorHAnsi" w:eastAsia="Helvetica Neue" w:hAnsiTheme="majorHAnsi" w:cs="Helvetica Neue"/>
                <w:b/>
                <w:sz w:val="20"/>
                <w:szCs w:val="20"/>
              </w:rPr>
              <w:t>Fasce di credito</w:t>
            </w:r>
          </w:p>
          <w:p w:rsidR="00F33A0F" w:rsidRPr="000F44E0" w:rsidRDefault="00F33A0F" w:rsidP="000F44E0">
            <w:pPr>
              <w:pBdr>
                <w:top w:val="nil"/>
                <w:left w:val="nil"/>
                <w:bottom w:val="nil"/>
                <w:right w:val="nil"/>
                <w:between w:val="nil"/>
              </w:pBdr>
              <w:spacing w:line="254" w:lineRule="auto"/>
              <w:ind w:left="451" w:right="438"/>
              <w:jc w:val="center"/>
              <w:rPr>
                <w:rFonts w:asciiTheme="majorHAnsi" w:eastAsia="Helvetica Neue" w:hAnsiTheme="majorHAnsi" w:cs="Helvetica Neue"/>
                <w:b/>
                <w:sz w:val="20"/>
                <w:szCs w:val="20"/>
              </w:rPr>
            </w:pPr>
            <w:r w:rsidRPr="000F44E0">
              <w:rPr>
                <w:rFonts w:asciiTheme="majorHAnsi" w:eastAsia="Helvetica Neue" w:hAnsiTheme="majorHAnsi" w:cs="Helvetica Neue"/>
                <w:b/>
                <w:sz w:val="20"/>
                <w:szCs w:val="20"/>
              </w:rPr>
              <w:t>V ANNO</w:t>
            </w:r>
          </w:p>
        </w:tc>
      </w:tr>
      <w:tr w:rsidR="00F33A0F" w:rsidRPr="000F44E0" w:rsidTr="00F33A0F">
        <w:trPr>
          <w:trHeight w:hRule="exact" w:val="397"/>
        </w:trPr>
        <w:tc>
          <w:tcPr>
            <w:tcW w:w="2409" w:type="dxa"/>
            <w:vAlign w:val="center"/>
          </w:tcPr>
          <w:p w:rsidR="00F33A0F" w:rsidRPr="000F44E0" w:rsidRDefault="00F33A0F" w:rsidP="000F44E0">
            <w:pPr>
              <w:pBdr>
                <w:top w:val="nil"/>
                <w:left w:val="nil"/>
                <w:bottom w:val="nil"/>
                <w:right w:val="nil"/>
                <w:between w:val="nil"/>
              </w:pBdr>
              <w:spacing w:before="64" w:line="288" w:lineRule="auto"/>
              <w:ind w:left="465" w:right="448"/>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M &lt; 6</w:t>
            </w:r>
          </w:p>
        </w:tc>
        <w:tc>
          <w:tcPr>
            <w:tcW w:w="2421" w:type="dxa"/>
            <w:vAlign w:val="center"/>
          </w:tcPr>
          <w:p w:rsidR="00F33A0F" w:rsidRPr="000F44E0" w:rsidRDefault="00F33A0F" w:rsidP="000F44E0">
            <w:pPr>
              <w:pBdr>
                <w:top w:val="nil"/>
                <w:left w:val="nil"/>
                <w:bottom w:val="nil"/>
                <w:right w:val="nil"/>
                <w:between w:val="nil"/>
              </w:pBdr>
              <w:spacing w:before="64" w:after="120" w:line="288" w:lineRule="auto"/>
              <w:ind w:left="23"/>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w:t>
            </w:r>
          </w:p>
        </w:tc>
        <w:tc>
          <w:tcPr>
            <w:tcW w:w="2416" w:type="dxa"/>
            <w:vAlign w:val="center"/>
          </w:tcPr>
          <w:p w:rsidR="00F33A0F" w:rsidRPr="000F44E0" w:rsidRDefault="00F33A0F" w:rsidP="000F44E0">
            <w:pPr>
              <w:pBdr>
                <w:top w:val="nil"/>
                <w:left w:val="nil"/>
                <w:bottom w:val="nil"/>
                <w:right w:val="nil"/>
                <w:between w:val="nil"/>
              </w:pBdr>
              <w:spacing w:before="64" w:after="120" w:line="288" w:lineRule="auto"/>
              <w:ind w:left="26"/>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w:t>
            </w:r>
          </w:p>
        </w:tc>
        <w:tc>
          <w:tcPr>
            <w:tcW w:w="2416" w:type="dxa"/>
            <w:vAlign w:val="center"/>
          </w:tcPr>
          <w:p w:rsidR="00F33A0F" w:rsidRPr="000F44E0" w:rsidRDefault="00F33A0F" w:rsidP="000F44E0">
            <w:pPr>
              <w:pBdr>
                <w:top w:val="nil"/>
                <w:left w:val="nil"/>
                <w:bottom w:val="nil"/>
                <w:right w:val="nil"/>
                <w:between w:val="nil"/>
              </w:pBdr>
              <w:spacing w:line="288" w:lineRule="auto"/>
              <w:ind w:left="448" w:right="437"/>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7- 8</w:t>
            </w:r>
          </w:p>
        </w:tc>
      </w:tr>
      <w:tr w:rsidR="00F33A0F" w:rsidRPr="000F44E0" w:rsidTr="00F33A0F">
        <w:trPr>
          <w:trHeight w:hRule="exact" w:val="397"/>
        </w:trPr>
        <w:tc>
          <w:tcPr>
            <w:tcW w:w="2409" w:type="dxa"/>
            <w:vAlign w:val="center"/>
          </w:tcPr>
          <w:p w:rsidR="00F33A0F" w:rsidRPr="000F44E0" w:rsidRDefault="00F33A0F" w:rsidP="000F44E0">
            <w:pPr>
              <w:pBdr>
                <w:top w:val="nil"/>
                <w:left w:val="nil"/>
                <w:bottom w:val="nil"/>
                <w:right w:val="nil"/>
                <w:between w:val="nil"/>
              </w:pBdr>
              <w:spacing w:before="64" w:line="288" w:lineRule="auto"/>
              <w:ind w:left="465" w:right="448"/>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M = 6</w:t>
            </w:r>
          </w:p>
        </w:tc>
        <w:tc>
          <w:tcPr>
            <w:tcW w:w="2421" w:type="dxa"/>
            <w:vAlign w:val="center"/>
          </w:tcPr>
          <w:p w:rsidR="00F33A0F" w:rsidRPr="000F44E0" w:rsidRDefault="00F33A0F" w:rsidP="000F44E0">
            <w:pPr>
              <w:pBdr>
                <w:top w:val="nil"/>
                <w:left w:val="nil"/>
                <w:bottom w:val="nil"/>
                <w:right w:val="nil"/>
                <w:between w:val="nil"/>
              </w:pBdr>
              <w:spacing w:line="288" w:lineRule="auto"/>
              <w:ind w:left="447" w:right="438"/>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7 - 8</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39"/>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8 - 9</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32"/>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9 -10</w:t>
            </w:r>
          </w:p>
        </w:tc>
      </w:tr>
      <w:tr w:rsidR="00F33A0F" w:rsidRPr="000F44E0" w:rsidTr="00F33A0F">
        <w:trPr>
          <w:trHeight w:hRule="exact" w:val="397"/>
        </w:trPr>
        <w:tc>
          <w:tcPr>
            <w:tcW w:w="2409" w:type="dxa"/>
            <w:vAlign w:val="center"/>
          </w:tcPr>
          <w:p w:rsidR="00F33A0F" w:rsidRPr="000F44E0" w:rsidRDefault="00F33A0F" w:rsidP="000F44E0">
            <w:pPr>
              <w:pBdr>
                <w:top w:val="nil"/>
                <w:left w:val="nil"/>
                <w:bottom w:val="nil"/>
                <w:right w:val="nil"/>
                <w:between w:val="nil"/>
              </w:pBdr>
              <w:spacing w:line="288" w:lineRule="auto"/>
              <w:ind w:left="465" w:right="482"/>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 xml:space="preserve">6&lt; M </w:t>
            </w:r>
            <w:sdt>
              <w:sdtPr>
                <w:rPr>
                  <w:rFonts w:asciiTheme="majorHAnsi" w:eastAsia="Helvetica Neue" w:hAnsiTheme="majorHAnsi" w:cs="Helvetica Neue"/>
                  <w:sz w:val="22"/>
                  <w:szCs w:val="22"/>
                </w:rPr>
                <w:tag w:val="goog_rdk_0"/>
                <w:id w:val="-87000530"/>
              </w:sdtPr>
              <w:sdtEndPr/>
              <w:sdtContent>
                <w:r w:rsidRPr="000F44E0">
                  <w:rPr>
                    <w:rFonts w:asciiTheme="majorHAnsi" w:eastAsia="Arial Unicode MS" w:hAnsiTheme="majorHAnsi" w:cs="Arial Unicode MS"/>
                    <w:sz w:val="22"/>
                    <w:szCs w:val="22"/>
                  </w:rPr>
                  <w:t>≤</w:t>
                </w:r>
              </w:sdtContent>
            </w:sdt>
            <w:r w:rsidRPr="000F44E0">
              <w:rPr>
                <w:rFonts w:asciiTheme="majorHAnsi" w:eastAsia="Helvetica Neue" w:hAnsiTheme="majorHAnsi" w:cs="Helvetica Neue"/>
                <w:sz w:val="22"/>
                <w:szCs w:val="22"/>
              </w:rPr>
              <w:t xml:space="preserve"> 7</w:t>
            </w:r>
          </w:p>
        </w:tc>
        <w:tc>
          <w:tcPr>
            <w:tcW w:w="2421" w:type="dxa"/>
            <w:vAlign w:val="center"/>
          </w:tcPr>
          <w:p w:rsidR="00F33A0F" w:rsidRPr="000F44E0" w:rsidRDefault="00F33A0F" w:rsidP="000F44E0">
            <w:pPr>
              <w:pBdr>
                <w:top w:val="nil"/>
                <w:left w:val="nil"/>
                <w:bottom w:val="nil"/>
                <w:right w:val="nil"/>
                <w:between w:val="nil"/>
              </w:pBdr>
              <w:spacing w:line="288" w:lineRule="auto"/>
              <w:ind w:left="447" w:right="438"/>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8 - 9</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26"/>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9 - 10</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37"/>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10 -11</w:t>
            </w:r>
          </w:p>
        </w:tc>
      </w:tr>
      <w:tr w:rsidR="00F33A0F" w:rsidRPr="000F44E0" w:rsidTr="00F33A0F">
        <w:trPr>
          <w:trHeight w:hRule="exact" w:val="397"/>
        </w:trPr>
        <w:tc>
          <w:tcPr>
            <w:tcW w:w="2409" w:type="dxa"/>
            <w:vAlign w:val="center"/>
          </w:tcPr>
          <w:p w:rsidR="00F33A0F" w:rsidRPr="000F44E0" w:rsidRDefault="00F33A0F" w:rsidP="000F44E0">
            <w:pPr>
              <w:pBdr>
                <w:top w:val="nil"/>
                <w:left w:val="nil"/>
                <w:bottom w:val="nil"/>
                <w:right w:val="nil"/>
                <w:between w:val="nil"/>
              </w:pBdr>
              <w:spacing w:line="288" w:lineRule="auto"/>
              <w:ind w:left="465" w:right="482"/>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 xml:space="preserve">7&lt; M </w:t>
            </w:r>
            <w:sdt>
              <w:sdtPr>
                <w:rPr>
                  <w:rFonts w:asciiTheme="majorHAnsi" w:eastAsia="Helvetica Neue" w:hAnsiTheme="majorHAnsi" w:cs="Helvetica Neue"/>
                  <w:sz w:val="22"/>
                  <w:szCs w:val="22"/>
                </w:rPr>
                <w:tag w:val="goog_rdk_1"/>
                <w:id w:val="-2108112827"/>
              </w:sdtPr>
              <w:sdtEndPr/>
              <w:sdtContent>
                <w:r w:rsidRPr="000F44E0">
                  <w:rPr>
                    <w:rFonts w:asciiTheme="majorHAnsi" w:eastAsia="Arial Unicode MS" w:hAnsiTheme="majorHAnsi" w:cs="Arial Unicode MS"/>
                    <w:sz w:val="22"/>
                    <w:szCs w:val="22"/>
                  </w:rPr>
                  <w:t>≤</w:t>
                </w:r>
              </w:sdtContent>
            </w:sdt>
            <w:r w:rsidRPr="000F44E0">
              <w:rPr>
                <w:rFonts w:asciiTheme="majorHAnsi" w:eastAsia="Helvetica Neue" w:hAnsiTheme="majorHAnsi" w:cs="Helvetica Neue"/>
                <w:sz w:val="22"/>
                <w:szCs w:val="22"/>
              </w:rPr>
              <w:t xml:space="preserve"> 8</w:t>
            </w:r>
          </w:p>
        </w:tc>
        <w:tc>
          <w:tcPr>
            <w:tcW w:w="2421" w:type="dxa"/>
            <w:vAlign w:val="center"/>
          </w:tcPr>
          <w:p w:rsidR="00F33A0F" w:rsidRPr="000F44E0" w:rsidRDefault="00F33A0F" w:rsidP="000F44E0">
            <w:pPr>
              <w:pBdr>
                <w:top w:val="nil"/>
                <w:left w:val="nil"/>
                <w:bottom w:val="nil"/>
                <w:right w:val="nil"/>
                <w:between w:val="nil"/>
              </w:pBdr>
              <w:spacing w:line="288" w:lineRule="auto"/>
              <w:ind w:left="457" w:right="430"/>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9 -10</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26"/>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10 - 11</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37"/>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11 -12</w:t>
            </w:r>
          </w:p>
        </w:tc>
      </w:tr>
      <w:tr w:rsidR="00F33A0F" w:rsidRPr="000F44E0" w:rsidTr="00F33A0F">
        <w:trPr>
          <w:trHeight w:hRule="exact" w:val="397"/>
        </w:trPr>
        <w:tc>
          <w:tcPr>
            <w:tcW w:w="2409" w:type="dxa"/>
            <w:vAlign w:val="center"/>
          </w:tcPr>
          <w:p w:rsidR="00F33A0F" w:rsidRPr="000F44E0" w:rsidRDefault="00F33A0F" w:rsidP="000F44E0">
            <w:pPr>
              <w:pBdr>
                <w:top w:val="nil"/>
                <w:left w:val="nil"/>
                <w:bottom w:val="nil"/>
                <w:right w:val="nil"/>
                <w:between w:val="nil"/>
              </w:pBdr>
              <w:spacing w:line="288" w:lineRule="auto"/>
              <w:ind w:left="465" w:right="482"/>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 xml:space="preserve">8&lt; M </w:t>
            </w:r>
            <w:sdt>
              <w:sdtPr>
                <w:rPr>
                  <w:rFonts w:asciiTheme="majorHAnsi" w:eastAsia="Helvetica Neue" w:hAnsiTheme="majorHAnsi" w:cs="Helvetica Neue"/>
                  <w:sz w:val="22"/>
                  <w:szCs w:val="22"/>
                </w:rPr>
                <w:tag w:val="goog_rdk_2"/>
                <w:id w:val="-1976522194"/>
              </w:sdtPr>
              <w:sdtEndPr/>
              <w:sdtContent>
                <w:r w:rsidRPr="000F44E0">
                  <w:rPr>
                    <w:rFonts w:asciiTheme="majorHAnsi" w:eastAsia="Arial Unicode MS" w:hAnsiTheme="majorHAnsi" w:cs="Arial Unicode MS"/>
                    <w:sz w:val="22"/>
                    <w:szCs w:val="22"/>
                  </w:rPr>
                  <w:t>≤</w:t>
                </w:r>
              </w:sdtContent>
            </w:sdt>
            <w:r w:rsidRPr="000F44E0">
              <w:rPr>
                <w:rFonts w:asciiTheme="majorHAnsi" w:eastAsia="Helvetica Neue" w:hAnsiTheme="majorHAnsi" w:cs="Helvetica Neue"/>
                <w:sz w:val="22"/>
                <w:szCs w:val="22"/>
              </w:rPr>
              <w:t xml:space="preserve"> 9</w:t>
            </w:r>
          </w:p>
        </w:tc>
        <w:tc>
          <w:tcPr>
            <w:tcW w:w="2421" w:type="dxa"/>
            <w:vAlign w:val="center"/>
          </w:tcPr>
          <w:p w:rsidR="00F33A0F" w:rsidRPr="000F44E0" w:rsidRDefault="00F33A0F" w:rsidP="000F44E0">
            <w:pPr>
              <w:pBdr>
                <w:top w:val="nil"/>
                <w:left w:val="nil"/>
                <w:bottom w:val="nil"/>
                <w:right w:val="nil"/>
                <w:between w:val="nil"/>
              </w:pBdr>
              <w:spacing w:before="64" w:after="120" w:line="288" w:lineRule="auto"/>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10 -11</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26"/>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11 - 12</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37"/>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13 -14</w:t>
            </w:r>
          </w:p>
        </w:tc>
      </w:tr>
      <w:tr w:rsidR="00F33A0F" w:rsidRPr="000F44E0" w:rsidTr="00F33A0F">
        <w:trPr>
          <w:trHeight w:hRule="exact" w:val="397"/>
        </w:trPr>
        <w:tc>
          <w:tcPr>
            <w:tcW w:w="2409" w:type="dxa"/>
            <w:vAlign w:val="center"/>
          </w:tcPr>
          <w:p w:rsidR="00F33A0F" w:rsidRPr="000F44E0" w:rsidRDefault="00F33A0F" w:rsidP="000F44E0">
            <w:pPr>
              <w:pBdr>
                <w:top w:val="nil"/>
                <w:left w:val="nil"/>
                <w:bottom w:val="nil"/>
                <w:right w:val="nil"/>
                <w:between w:val="nil"/>
              </w:pBdr>
              <w:spacing w:line="288" w:lineRule="auto"/>
              <w:ind w:left="465" w:right="482"/>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 xml:space="preserve">9&lt; M </w:t>
            </w:r>
            <w:sdt>
              <w:sdtPr>
                <w:rPr>
                  <w:rFonts w:asciiTheme="majorHAnsi" w:eastAsia="Helvetica Neue" w:hAnsiTheme="majorHAnsi" w:cs="Helvetica Neue"/>
                  <w:sz w:val="22"/>
                  <w:szCs w:val="22"/>
                </w:rPr>
                <w:tag w:val="goog_rdk_3"/>
                <w:id w:val="43179763"/>
              </w:sdtPr>
              <w:sdtEndPr/>
              <w:sdtContent>
                <w:r w:rsidRPr="000F44E0">
                  <w:rPr>
                    <w:rFonts w:asciiTheme="majorHAnsi" w:eastAsia="Arial Unicode MS" w:hAnsiTheme="majorHAnsi" w:cs="Arial Unicode MS"/>
                    <w:sz w:val="22"/>
                    <w:szCs w:val="22"/>
                  </w:rPr>
                  <w:t>≤</w:t>
                </w:r>
              </w:sdtContent>
            </w:sdt>
            <w:r w:rsidRPr="000F44E0">
              <w:rPr>
                <w:rFonts w:asciiTheme="majorHAnsi" w:eastAsia="Helvetica Neue" w:hAnsiTheme="majorHAnsi" w:cs="Helvetica Neue"/>
                <w:sz w:val="22"/>
                <w:szCs w:val="22"/>
              </w:rPr>
              <w:t xml:space="preserve"> 10</w:t>
            </w:r>
          </w:p>
        </w:tc>
        <w:tc>
          <w:tcPr>
            <w:tcW w:w="2421" w:type="dxa"/>
            <w:vAlign w:val="center"/>
          </w:tcPr>
          <w:p w:rsidR="00F33A0F" w:rsidRPr="000F44E0" w:rsidRDefault="00F33A0F" w:rsidP="000F44E0">
            <w:pPr>
              <w:pBdr>
                <w:top w:val="nil"/>
                <w:left w:val="nil"/>
                <w:bottom w:val="nil"/>
                <w:right w:val="nil"/>
                <w:between w:val="nil"/>
              </w:pBdr>
              <w:spacing w:before="64" w:after="120" w:line="288" w:lineRule="auto"/>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11-12</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26"/>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12 - 13</w:t>
            </w:r>
          </w:p>
        </w:tc>
        <w:tc>
          <w:tcPr>
            <w:tcW w:w="2416" w:type="dxa"/>
            <w:vAlign w:val="center"/>
          </w:tcPr>
          <w:p w:rsidR="00F33A0F" w:rsidRPr="000F44E0" w:rsidRDefault="00F33A0F" w:rsidP="000F44E0">
            <w:pPr>
              <w:pBdr>
                <w:top w:val="nil"/>
                <w:left w:val="nil"/>
                <w:bottom w:val="nil"/>
                <w:right w:val="nil"/>
                <w:between w:val="nil"/>
              </w:pBdr>
              <w:spacing w:line="288" w:lineRule="auto"/>
              <w:ind w:left="454" w:right="437"/>
              <w:jc w:val="center"/>
              <w:rPr>
                <w:rFonts w:asciiTheme="majorHAnsi" w:eastAsia="Helvetica Neue" w:hAnsiTheme="majorHAnsi" w:cs="Helvetica Neue"/>
                <w:sz w:val="22"/>
                <w:szCs w:val="22"/>
              </w:rPr>
            </w:pPr>
            <w:r w:rsidRPr="000F44E0">
              <w:rPr>
                <w:rFonts w:asciiTheme="majorHAnsi" w:eastAsia="Helvetica Neue" w:hAnsiTheme="majorHAnsi" w:cs="Helvetica Neue"/>
                <w:sz w:val="22"/>
                <w:szCs w:val="22"/>
              </w:rPr>
              <w:t>14 -15</w:t>
            </w:r>
          </w:p>
        </w:tc>
      </w:tr>
    </w:tbl>
    <w:p w:rsidR="00F33A0F" w:rsidRPr="000F44E0" w:rsidRDefault="00F33A0F" w:rsidP="000F44E0">
      <w:pPr>
        <w:pBdr>
          <w:top w:val="nil"/>
          <w:left w:val="nil"/>
          <w:bottom w:val="nil"/>
          <w:right w:val="nil"/>
          <w:between w:val="nil"/>
        </w:pBdr>
        <w:spacing w:before="240" w:after="200" w:line="276" w:lineRule="auto"/>
        <w:ind w:left="360"/>
        <w:rPr>
          <w:rFonts w:asciiTheme="majorHAnsi" w:eastAsia="Calibri" w:hAnsiTheme="majorHAnsi" w:cs="Calibri"/>
          <w:sz w:val="22"/>
          <w:szCs w:val="22"/>
        </w:rPr>
      </w:pPr>
    </w:p>
    <w:p w:rsidR="00D645AA" w:rsidRDefault="00D645AA" w:rsidP="005B4806">
      <w:pPr>
        <w:widowControl w:val="0"/>
        <w:autoSpaceDE w:val="0"/>
        <w:autoSpaceDN w:val="0"/>
        <w:jc w:val="both"/>
        <w:rPr>
          <w:rFonts w:ascii="Cambria" w:hAnsi="Cambria"/>
          <w:b/>
          <w:sz w:val="28"/>
          <w:szCs w:val="28"/>
        </w:rPr>
      </w:pPr>
      <w:bookmarkStart w:id="76" w:name="CREDFORMPUNTI"/>
    </w:p>
    <w:p w:rsidR="005B4806" w:rsidRPr="0010211B" w:rsidRDefault="005B4806" w:rsidP="0010211B">
      <w:pPr>
        <w:pStyle w:val="Sottotitolo"/>
        <w:rPr>
          <w:sz w:val="28"/>
          <w:szCs w:val="28"/>
        </w:rPr>
      </w:pPr>
      <w:bookmarkStart w:id="77" w:name="_Toc131401969"/>
      <w:r w:rsidRPr="0010211B">
        <w:rPr>
          <w:sz w:val="28"/>
          <w:szCs w:val="28"/>
        </w:rPr>
        <w:t>CRITERI PER LA VALUTAZIONE DEI CREDITI  SCOLASTICI</w:t>
      </w:r>
      <w:bookmarkEnd w:id="77"/>
    </w:p>
    <w:p w:rsidR="005B4806" w:rsidRDefault="005B4806" w:rsidP="005B4806">
      <w:pPr>
        <w:widowControl w:val="0"/>
        <w:autoSpaceDE w:val="0"/>
        <w:autoSpaceDN w:val="0"/>
        <w:jc w:val="both"/>
        <w:rPr>
          <w:rFonts w:ascii="Cambria" w:hAnsi="Cambria"/>
          <w:color w:val="548DD4"/>
          <w:sz w:val="16"/>
          <w:szCs w:val="16"/>
        </w:rPr>
      </w:pPr>
    </w:p>
    <w:p w:rsidR="005B4806" w:rsidRPr="005B4806" w:rsidRDefault="005B4806" w:rsidP="005B4806">
      <w:pPr>
        <w:widowControl w:val="0"/>
        <w:autoSpaceDE w:val="0"/>
        <w:autoSpaceDN w:val="0"/>
        <w:jc w:val="both"/>
        <w:rPr>
          <w:rFonts w:ascii="Cambria" w:hAnsi="Cambria"/>
          <w:sz w:val="22"/>
          <w:szCs w:val="22"/>
        </w:rPr>
      </w:pPr>
    </w:p>
    <w:p w:rsidR="00FD21C5" w:rsidRPr="005B4806" w:rsidRDefault="005B4806" w:rsidP="005B4806">
      <w:pPr>
        <w:widowControl w:val="0"/>
        <w:autoSpaceDE w:val="0"/>
        <w:autoSpaceDN w:val="0"/>
        <w:jc w:val="both"/>
        <w:rPr>
          <w:rFonts w:ascii="Cambria" w:hAnsi="Cambria"/>
          <w:sz w:val="22"/>
          <w:szCs w:val="22"/>
        </w:rPr>
      </w:pPr>
      <w:r w:rsidRPr="005B4806">
        <w:rPr>
          <w:rFonts w:ascii="Cambria" w:hAnsi="Cambria"/>
          <w:sz w:val="22"/>
          <w:szCs w:val="22"/>
        </w:rPr>
        <w:t>La partecipazione ad attività integrative dell’Offerta forma</w:t>
      </w:r>
      <w:r w:rsidR="00BC42F9">
        <w:rPr>
          <w:rFonts w:ascii="Cambria" w:hAnsi="Cambria"/>
          <w:sz w:val="22"/>
          <w:szCs w:val="22"/>
        </w:rPr>
        <w:t>tiva, promosse e gestite dalla S</w:t>
      </w:r>
      <w:r w:rsidRPr="005B4806">
        <w:rPr>
          <w:rFonts w:ascii="Cambria" w:hAnsi="Cambria"/>
          <w:sz w:val="22"/>
          <w:szCs w:val="22"/>
        </w:rPr>
        <w:t>cuola in orario extracurricolare, concorre ad acquisire il credito scolastico. Le attività devono essere debitamente certificate e definite in base all'aspetto quantitativo e qualitativo.</w:t>
      </w:r>
    </w:p>
    <w:p w:rsidR="00822997" w:rsidRDefault="00822997" w:rsidP="00FD21C5">
      <w:pPr>
        <w:widowControl w:val="0"/>
        <w:autoSpaceDE w:val="0"/>
        <w:autoSpaceDN w:val="0"/>
        <w:jc w:val="both"/>
        <w:rPr>
          <w:rFonts w:ascii="Cambria" w:hAnsi="Cambria"/>
          <w:b/>
          <w:bCs/>
          <w:iCs/>
          <w:spacing w:val="-2"/>
        </w:rPr>
      </w:pPr>
    </w:p>
    <w:p w:rsidR="00FD21C5" w:rsidRPr="00A05BC2" w:rsidRDefault="00FD21C5" w:rsidP="00FD21C5">
      <w:pPr>
        <w:widowControl w:val="0"/>
        <w:autoSpaceDE w:val="0"/>
        <w:autoSpaceDN w:val="0"/>
        <w:jc w:val="both"/>
        <w:rPr>
          <w:rFonts w:ascii="Cambria" w:hAnsi="Cambria"/>
          <w:b/>
          <w:bCs/>
          <w:iCs/>
        </w:rPr>
      </w:pPr>
      <w:r w:rsidRPr="00A05BC2">
        <w:rPr>
          <w:rFonts w:ascii="Cambria" w:hAnsi="Cambria"/>
          <w:b/>
          <w:bCs/>
          <w:iCs/>
          <w:spacing w:val="-2"/>
        </w:rPr>
        <w:t xml:space="preserve">CRITERI PER L’ATTRIBUZIONE DEL PUNTEGGIO </w:t>
      </w:r>
      <w:r w:rsidRPr="00A05BC2">
        <w:rPr>
          <w:rFonts w:ascii="Cambria" w:hAnsi="Cambria"/>
          <w:b/>
          <w:bCs/>
          <w:iCs/>
        </w:rPr>
        <w:t>ALL’INTERNO DELLA FASCIA</w:t>
      </w:r>
      <w:bookmarkEnd w:id="76"/>
    </w:p>
    <w:p w:rsidR="0035753F" w:rsidRDefault="0035753F" w:rsidP="00FD21C5">
      <w:pPr>
        <w:widowControl w:val="0"/>
        <w:autoSpaceDE w:val="0"/>
        <w:autoSpaceDN w:val="0"/>
        <w:jc w:val="both"/>
        <w:rPr>
          <w:rFonts w:ascii="Cambria" w:hAnsi="Cambria"/>
          <w:b/>
          <w:bCs/>
          <w:iCs/>
          <w:sz w:val="22"/>
          <w:szCs w:val="22"/>
        </w:rPr>
      </w:pPr>
    </w:p>
    <w:p w:rsidR="0035753F" w:rsidRPr="006F0523" w:rsidRDefault="0035753F" w:rsidP="0035753F">
      <w:pPr>
        <w:widowControl w:val="0"/>
        <w:autoSpaceDE w:val="0"/>
        <w:autoSpaceDN w:val="0"/>
        <w:jc w:val="both"/>
        <w:rPr>
          <w:rFonts w:ascii="Cambria" w:hAnsi="Cambria"/>
          <w:sz w:val="22"/>
          <w:szCs w:val="22"/>
        </w:rPr>
      </w:pPr>
      <w:r w:rsidRPr="006F0523">
        <w:rPr>
          <w:rFonts w:ascii="Cambria" w:hAnsi="Cambria"/>
          <w:sz w:val="22"/>
          <w:szCs w:val="22"/>
        </w:rPr>
        <w:t xml:space="preserve">All’alunno verrà attribuito il punteggio superiore nell’ambito della fascia di credito individuata dalla media dei voti, quando il </w:t>
      </w:r>
      <w:r w:rsidR="00250148" w:rsidRPr="006F0523">
        <w:rPr>
          <w:rFonts w:ascii="Cambria" w:hAnsi="Cambria"/>
          <w:sz w:val="22"/>
          <w:szCs w:val="22"/>
        </w:rPr>
        <w:t>C</w:t>
      </w:r>
      <w:r w:rsidRPr="006F0523">
        <w:rPr>
          <w:rFonts w:ascii="Cambria" w:hAnsi="Cambria"/>
          <w:sz w:val="22"/>
          <w:szCs w:val="22"/>
        </w:rPr>
        <w:t xml:space="preserve">onsiglio di classe, in sede di scrutinio finale, gli riconosce almeno </w:t>
      </w:r>
      <w:r w:rsidRPr="006F0523">
        <w:rPr>
          <w:rFonts w:ascii="Cambria" w:hAnsi="Cambria"/>
          <w:b/>
          <w:sz w:val="22"/>
          <w:szCs w:val="22"/>
        </w:rPr>
        <w:t>DUE</w:t>
      </w:r>
      <w:r w:rsidRPr="006F0523">
        <w:rPr>
          <w:rFonts w:ascii="Cambria" w:hAnsi="Cambria"/>
          <w:sz w:val="22"/>
          <w:szCs w:val="22"/>
        </w:rPr>
        <w:t xml:space="preserve"> dei seguenti indicatori (la presenza della prima voce è condizione necessaria): </w:t>
      </w:r>
    </w:p>
    <w:p w:rsidR="004061F8" w:rsidRPr="004061F8" w:rsidRDefault="004061F8" w:rsidP="006226CE">
      <w:pPr>
        <w:pStyle w:val="Paragrafoelenco"/>
        <w:numPr>
          <w:ilvl w:val="0"/>
          <w:numId w:val="22"/>
        </w:numPr>
        <w:autoSpaceDE w:val="0"/>
        <w:autoSpaceDN w:val="0"/>
        <w:adjustRightInd w:val="0"/>
        <w:spacing w:before="120" w:after="54"/>
        <w:ind w:left="357" w:hanging="357"/>
        <w:jc w:val="both"/>
        <w:rPr>
          <w:rFonts w:ascii="Calibri" w:hAnsi="Calibri" w:cs="Calibri"/>
          <w:color w:val="000000"/>
          <w:sz w:val="22"/>
          <w:szCs w:val="22"/>
        </w:rPr>
      </w:pPr>
      <w:r w:rsidRPr="004061F8">
        <w:rPr>
          <w:rFonts w:ascii="Cambria" w:hAnsi="Cambria"/>
          <w:sz w:val="22"/>
          <w:szCs w:val="22"/>
        </w:rPr>
        <w:t>frequenza e correttezza nel dialogo educativo</w:t>
      </w:r>
      <w:r w:rsidRPr="004061F8">
        <w:rPr>
          <w:rFonts w:ascii="Calibri" w:hAnsi="Calibri" w:cs="Calibri"/>
          <w:color w:val="000000"/>
          <w:sz w:val="22"/>
          <w:szCs w:val="22"/>
        </w:rPr>
        <w:t xml:space="preserve">; </w:t>
      </w:r>
    </w:p>
    <w:p w:rsidR="004061F8" w:rsidRPr="008B4234" w:rsidRDefault="004061F8" w:rsidP="004061F8">
      <w:pPr>
        <w:autoSpaceDE w:val="0"/>
        <w:autoSpaceDN w:val="0"/>
        <w:adjustRightInd w:val="0"/>
        <w:spacing w:after="54"/>
        <w:jc w:val="both"/>
        <w:rPr>
          <w:rFonts w:ascii="Calibri" w:hAnsi="Calibri" w:cs="Calibri"/>
          <w:color w:val="000000"/>
          <w:sz w:val="22"/>
          <w:szCs w:val="22"/>
        </w:rPr>
      </w:pPr>
      <w:r w:rsidRPr="008B4234">
        <w:rPr>
          <w:rFonts w:ascii="Wingdings" w:hAnsi="Wingdings" w:cs="Wingdings"/>
          <w:color w:val="000000"/>
          <w:sz w:val="22"/>
          <w:szCs w:val="22"/>
        </w:rPr>
        <w:t></w:t>
      </w:r>
      <w:r w:rsidRPr="008B4234">
        <w:rPr>
          <w:rFonts w:ascii="Wingdings" w:hAnsi="Wingdings" w:cs="Wingdings"/>
          <w:color w:val="000000"/>
          <w:sz w:val="22"/>
          <w:szCs w:val="22"/>
        </w:rPr>
        <w:t></w:t>
      </w:r>
      <w:r w:rsidRPr="008B4234">
        <w:rPr>
          <w:rFonts w:ascii="Cambria" w:hAnsi="Cambria"/>
          <w:sz w:val="22"/>
          <w:szCs w:val="22"/>
        </w:rPr>
        <w:t>impegno nell’attività curricolare</w:t>
      </w:r>
      <w:r w:rsidRPr="008B4234">
        <w:rPr>
          <w:rFonts w:ascii="Calibri" w:hAnsi="Calibri" w:cs="Calibri"/>
          <w:color w:val="000000"/>
          <w:sz w:val="22"/>
          <w:szCs w:val="22"/>
        </w:rPr>
        <w:t xml:space="preserve">; </w:t>
      </w:r>
    </w:p>
    <w:p w:rsidR="004061F8" w:rsidRPr="008B4234" w:rsidRDefault="004061F8" w:rsidP="004061F8">
      <w:pPr>
        <w:autoSpaceDE w:val="0"/>
        <w:autoSpaceDN w:val="0"/>
        <w:adjustRightInd w:val="0"/>
        <w:ind w:left="426" w:hanging="426"/>
        <w:jc w:val="both"/>
        <w:rPr>
          <w:rFonts w:ascii="Cambria" w:hAnsi="Cambria"/>
          <w:sz w:val="22"/>
          <w:szCs w:val="22"/>
        </w:rPr>
      </w:pPr>
      <w:r w:rsidRPr="00681D58">
        <w:rPr>
          <w:rFonts w:ascii="Wingdings" w:hAnsi="Wingdings" w:cs="Wingdings"/>
          <w:color w:val="000000"/>
          <w:sz w:val="22"/>
          <w:szCs w:val="22"/>
        </w:rPr>
        <w:t></w:t>
      </w:r>
      <w:r w:rsidRPr="00681D58">
        <w:rPr>
          <w:rFonts w:ascii="Wingdings" w:hAnsi="Wingdings" w:cs="Wingdings"/>
          <w:color w:val="000000"/>
          <w:sz w:val="22"/>
          <w:szCs w:val="22"/>
        </w:rPr>
        <w:t></w:t>
      </w:r>
      <w:r w:rsidRPr="00681D58">
        <w:rPr>
          <w:rFonts w:ascii="Cambria" w:hAnsi="Cambria"/>
          <w:sz w:val="22"/>
          <w:szCs w:val="22"/>
        </w:rPr>
        <w:t>partecipazione positiva e certificata ad attività integrative dell’offerta formativa gestite dalla Scuola in orario extracurricolare.</w:t>
      </w:r>
      <w:r w:rsidRPr="008B4234">
        <w:rPr>
          <w:rFonts w:ascii="Cambria" w:hAnsi="Cambria"/>
          <w:sz w:val="22"/>
          <w:szCs w:val="22"/>
        </w:rPr>
        <w:t xml:space="preserve"> </w:t>
      </w:r>
    </w:p>
    <w:p w:rsidR="00986C0A" w:rsidRDefault="00986C0A" w:rsidP="0035753F">
      <w:pPr>
        <w:widowControl w:val="0"/>
        <w:autoSpaceDE w:val="0"/>
        <w:autoSpaceDN w:val="0"/>
        <w:jc w:val="both"/>
        <w:rPr>
          <w:rFonts w:ascii="Cambria" w:hAnsi="Cambria"/>
          <w:sz w:val="22"/>
          <w:szCs w:val="22"/>
        </w:rPr>
      </w:pPr>
    </w:p>
    <w:p w:rsidR="0035753F" w:rsidRPr="0035753F" w:rsidRDefault="0035753F" w:rsidP="0035753F">
      <w:pPr>
        <w:widowControl w:val="0"/>
        <w:autoSpaceDE w:val="0"/>
        <w:autoSpaceDN w:val="0"/>
        <w:jc w:val="both"/>
        <w:rPr>
          <w:rFonts w:ascii="Cambria" w:hAnsi="Cambria"/>
          <w:sz w:val="22"/>
          <w:szCs w:val="22"/>
        </w:rPr>
      </w:pPr>
      <w:r w:rsidRPr="006F0523">
        <w:rPr>
          <w:rFonts w:ascii="Cambria" w:hAnsi="Cambria"/>
          <w:sz w:val="22"/>
          <w:szCs w:val="22"/>
        </w:rPr>
        <w:t xml:space="preserve">Qualora il </w:t>
      </w:r>
      <w:r w:rsidR="007A10FD" w:rsidRPr="006F0523">
        <w:rPr>
          <w:rFonts w:ascii="Cambria" w:hAnsi="Cambria"/>
          <w:sz w:val="22"/>
          <w:szCs w:val="22"/>
        </w:rPr>
        <w:t>C</w:t>
      </w:r>
      <w:r w:rsidRPr="006F0523">
        <w:rPr>
          <w:rFonts w:ascii="Cambria" w:hAnsi="Cambria"/>
          <w:sz w:val="22"/>
          <w:szCs w:val="22"/>
        </w:rPr>
        <w:t>onsiglio di classe non riconosca all’alunno la “frequenza e correttezza nel dialogo educativo”, unitamente ad almeno un’altra delle voci sopra elencate, verrà attribuito il punteggio inferiore nell’ambito della fascia di credito.</w:t>
      </w:r>
    </w:p>
    <w:p w:rsidR="000A7F25" w:rsidRPr="00635DD3" w:rsidRDefault="000A7F25" w:rsidP="009F47A2">
      <w:pPr>
        <w:pStyle w:val="Corpodeltesto1"/>
        <w:tabs>
          <w:tab w:val="clear" w:pos="360"/>
          <w:tab w:val="left" w:pos="709"/>
        </w:tabs>
        <w:spacing w:after="120" w:line="360" w:lineRule="auto"/>
        <w:ind w:left="720"/>
        <w:jc w:val="left"/>
        <w:rPr>
          <w:rFonts w:ascii="Cambria" w:hAnsi="Cambria"/>
          <w:b/>
          <w:sz w:val="16"/>
          <w:szCs w:val="16"/>
        </w:rPr>
      </w:pPr>
    </w:p>
    <w:p w:rsidR="001A4553" w:rsidRDefault="001A4553">
      <w:pPr>
        <w:rPr>
          <w:rFonts w:cs="Arial"/>
          <w:b/>
          <w:sz w:val="16"/>
          <w:szCs w:val="16"/>
        </w:rPr>
      </w:pPr>
    </w:p>
    <w:p w:rsidR="002A7DCD" w:rsidRDefault="002A7DCD">
      <w:pPr>
        <w:rPr>
          <w:rFonts w:cs="Arial"/>
          <w:b/>
          <w:sz w:val="16"/>
          <w:szCs w:val="16"/>
        </w:rPr>
      </w:pPr>
    </w:p>
    <w:p w:rsidR="002A7DCD" w:rsidRDefault="002A7DCD">
      <w:pPr>
        <w:rPr>
          <w:rFonts w:cs="Arial"/>
          <w:b/>
          <w:sz w:val="16"/>
          <w:szCs w:val="16"/>
        </w:rPr>
      </w:pPr>
    </w:p>
    <w:p w:rsidR="00C21CE9" w:rsidRPr="000F44E0" w:rsidRDefault="00C21CE9" w:rsidP="00C21CE9">
      <w:pPr>
        <w:pStyle w:val="Sottotitolo"/>
        <w:rPr>
          <w:sz w:val="28"/>
          <w:szCs w:val="28"/>
        </w:rPr>
      </w:pPr>
      <w:bookmarkStart w:id="78" w:name="_Toc131401970"/>
      <w:r w:rsidRPr="000F44E0">
        <w:rPr>
          <w:sz w:val="28"/>
          <w:szCs w:val="28"/>
        </w:rPr>
        <w:t>GRIGLIA DI VALUTAZIONE  DELLA PRIMA PROVA</w:t>
      </w:r>
      <w:bookmarkEnd w:id="78"/>
    </w:p>
    <w:p w:rsidR="00F33A0F" w:rsidRPr="000F44E0" w:rsidRDefault="00F33A0F" w:rsidP="00F33A0F">
      <w:pPr>
        <w:rPr>
          <w:rFonts w:asciiTheme="majorHAnsi" w:eastAsia="Calibri" w:hAnsiTheme="majorHAnsi"/>
          <w:color w:val="FF0000"/>
          <w:sz w:val="22"/>
          <w:szCs w:val="22"/>
        </w:rPr>
      </w:pPr>
      <w:r w:rsidRPr="000F44E0">
        <w:rPr>
          <w:rFonts w:asciiTheme="majorHAnsi" w:eastAsia="Calibri" w:hAnsiTheme="majorHAnsi"/>
          <w:sz w:val="22"/>
          <w:szCs w:val="22"/>
        </w:rPr>
        <w:t xml:space="preserve">(Prevista ai sensi del quadro di riferimento allegato al Decreto ministeriale 1095 del 21 novembre 2019) </w:t>
      </w:r>
    </w:p>
    <w:p w:rsidR="00F33A0F" w:rsidRPr="000F44E0" w:rsidRDefault="00F33A0F" w:rsidP="00F33A0F">
      <w:pPr>
        <w:autoSpaceDE w:val="0"/>
        <w:autoSpaceDN w:val="0"/>
        <w:adjustRightInd w:val="0"/>
        <w:rPr>
          <w:rFonts w:ascii="Cambria" w:hAnsi="Cambria"/>
          <w:sz w:val="22"/>
          <w:szCs w:val="22"/>
        </w:rPr>
      </w:pPr>
    </w:p>
    <w:p w:rsidR="00681D58" w:rsidRPr="00B027EA" w:rsidRDefault="00681D58" w:rsidP="00681D58">
      <w:pPr>
        <w:autoSpaceDE w:val="0"/>
        <w:autoSpaceDN w:val="0"/>
        <w:adjustRightInd w:val="0"/>
        <w:rPr>
          <w:rFonts w:ascii="Cambria" w:hAnsi="Cambria"/>
          <w:sz w:val="22"/>
          <w:szCs w:val="22"/>
        </w:rPr>
      </w:pPr>
      <w:r>
        <w:rPr>
          <w:rFonts w:ascii="Cambria" w:hAnsi="Cambria"/>
          <w:sz w:val="22"/>
          <w:szCs w:val="22"/>
        </w:rPr>
        <w:t xml:space="preserve">La </w:t>
      </w:r>
      <w:r w:rsidRPr="00B027EA">
        <w:rPr>
          <w:rFonts w:ascii="Cambria" w:hAnsi="Cambria"/>
          <w:sz w:val="22"/>
          <w:szCs w:val="22"/>
        </w:rPr>
        <w:t xml:space="preserve">sottocommissione dispone di un massimo </w:t>
      </w:r>
      <w:r w:rsidRPr="00363928">
        <w:rPr>
          <w:rFonts w:ascii="Cambria" w:hAnsi="Cambria"/>
          <w:b/>
          <w:sz w:val="22"/>
          <w:szCs w:val="22"/>
        </w:rPr>
        <w:t>VENTI</w:t>
      </w:r>
      <w:r>
        <w:rPr>
          <w:rFonts w:ascii="Cambria" w:hAnsi="Cambria"/>
          <w:b/>
          <w:sz w:val="22"/>
          <w:szCs w:val="22"/>
        </w:rPr>
        <w:t xml:space="preserve"> </w:t>
      </w:r>
      <w:r w:rsidRPr="00B027EA">
        <w:rPr>
          <w:rFonts w:ascii="Cambria" w:hAnsi="Cambria"/>
          <w:b/>
          <w:sz w:val="22"/>
          <w:szCs w:val="22"/>
        </w:rPr>
        <w:t>punti per la prima prova</w:t>
      </w:r>
      <w:r w:rsidRPr="00B027EA">
        <w:rPr>
          <w:rFonts w:ascii="Cambria" w:hAnsi="Cambria"/>
          <w:sz w:val="22"/>
          <w:szCs w:val="22"/>
        </w:rPr>
        <w:t xml:space="preserve"> scritta. </w:t>
      </w:r>
    </w:p>
    <w:p w:rsidR="00F33A0F" w:rsidRDefault="00F33A0F" w:rsidP="00F33A0F">
      <w:pPr>
        <w:tabs>
          <w:tab w:val="left" w:pos="360"/>
        </w:tabs>
        <w:spacing w:before="120"/>
        <w:ind w:left="357"/>
        <w:jc w:val="center"/>
        <w:rPr>
          <w:rFonts w:asciiTheme="majorHAnsi" w:hAnsiTheme="majorHAnsi" w:cs="Calibri"/>
          <w:b/>
          <w:bCs/>
          <w:iCs/>
          <w:spacing w:val="-2"/>
        </w:rPr>
      </w:pPr>
    </w:p>
    <w:p w:rsidR="00681D58" w:rsidRPr="000F44E0" w:rsidRDefault="00681D58" w:rsidP="00F33A0F">
      <w:pPr>
        <w:tabs>
          <w:tab w:val="left" w:pos="360"/>
        </w:tabs>
        <w:spacing w:before="120"/>
        <w:ind w:left="357"/>
        <w:jc w:val="center"/>
        <w:rPr>
          <w:rFonts w:asciiTheme="majorHAnsi" w:hAnsiTheme="majorHAnsi" w:cs="Calibri"/>
          <w:b/>
          <w:bCs/>
          <w:iCs/>
          <w:spacing w:val="-2"/>
        </w:rPr>
      </w:pPr>
    </w:p>
    <w:p w:rsidR="00C21CE9" w:rsidRPr="000F44E0" w:rsidRDefault="00C21CE9" w:rsidP="00C21CE9">
      <w:pPr>
        <w:tabs>
          <w:tab w:val="left" w:pos="360"/>
        </w:tabs>
        <w:spacing w:before="120"/>
        <w:ind w:left="357"/>
        <w:jc w:val="center"/>
        <w:rPr>
          <w:rFonts w:asciiTheme="majorHAnsi" w:hAnsiTheme="majorHAnsi" w:cs="Calibri"/>
          <w:b/>
          <w:bCs/>
          <w:iCs/>
          <w:spacing w:val="-2"/>
        </w:rPr>
      </w:pPr>
    </w:p>
    <w:p w:rsidR="00C21CE9" w:rsidRPr="000F44E0" w:rsidRDefault="00C21CE9" w:rsidP="00C21CE9">
      <w:pPr>
        <w:tabs>
          <w:tab w:val="left" w:pos="360"/>
        </w:tabs>
        <w:spacing w:before="120"/>
        <w:ind w:left="357"/>
        <w:jc w:val="center"/>
        <w:rPr>
          <w:rFonts w:asciiTheme="majorHAnsi" w:hAnsiTheme="majorHAnsi" w:cs="Calibri"/>
          <w:b/>
          <w:bCs/>
          <w:iCs/>
          <w:spacing w:val="-2"/>
        </w:rPr>
      </w:pPr>
      <w:r w:rsidRPr="000F44E0">
        <w:rPr>
          <w:rFonts w:asciiTheme="majorHAnsi" w:hAnsiTheme="majorHAnsi" w:cs="Calibri"/>
          <w:b/>
          <w:bCs/>
          <w:iCs/>
          <w:spacing w:val="-2"/>
        </w:rPr>
        <w:t xml:space="preserve">Griglia di valutazione per l’attribuzione dei punteggi </w:t>
      </w:r>
    </w:p>
    <w:tbl>
      <w:tblPr>
        <w:tblStyle w:val="Grigliatabella4"/>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854"/>
      </w:tblGrid>
      <w:tr w:rsidR="00C21CE9" w:rsidRPr="000F44E0" w:rsidTr="00F33A0F">
        <w:trPr>
          <w:trHeight w:val="561"/>
        </w:trPr>
        <w:tc>
          <w:tcPr>
            <w:tcW w:w="5000" w:type="pct"/>
            <w:shd w:val="clear" w:color="auto" w:fill="D9D9D9" w:themeFill="background1" w:themeFillShade="D9"/>
            <w:vAlign w:val="center"/>
          </w:tcPr>
          <w:p w:rsidR="00C21CE9" w:rsidRPr="000F44E0" w:rsidRDefault="00C21CE9" w:rsidP="00F33A0F">
            <w:pPr>
              <w:tabs>
                <w:tab w:val="left" w:pos="360"/>
              </w:tabs>
              <w:jc w:val="center"/>
              <w:rPr>
                <w:rFonts w:asciiTheme="majorHAnsi" w:hAnsiTheme="majorHAnsi"/>
                <w:b/>
                <w:bCs/>
                <w:iCs/>
                <w:spacing w:val="-2"/>
              </w:rPr>
            </w:pPr>
            <w:r w:rsidRPr="000F44E0">
              <w:rPr>
                <w:rFonts w:asciiTheme="majorHAnsi" w:hAnsiTheme="majorHAnsi"/>
                <w:b/>
                <w:bCs/>
                <w:iCs/>
                <w:spacing w:val="-2"/>
              </w:rPr>
              <w:t>Indicazioni generali per la valutazione degli elaborati (Max 60 pt)</w:t>
            </w:r>
          </w:p>
        </w:tc>
      </w:tr>
      <w:tr w:rsidR="00C21CE9" w:rsidRPr="000F44E0" w:rsidTr="00F33A0F">
        <w:tc>
          <w:tcPr>
            <w:tcW w:w="5000" w:type="pct"/>
          </w:tcPr>
          <w:p w:rsidR="00C21CE9" w:rsidRPr="000F44E0" w:rsidRDefault="00C21CE9" w:rsidP="00F33A0F">
            <w:pPr>
              <w:tabs>
                <w:tab w:val="left" w:pos="360"/>
              </w:tabs>
              <w:spacing w:before="120"/>
              <w:rPr>
                <w:rFonts w:asciiTheme="majorHAnsi" w:hAnsiTheme="majorHAnsi"/>
                <w:bCs/>
                <w:iCs/>
                <w:spacing w:val="-2"/>
                <w:sz w:val="22"/>
                <w:szCs w:val="22"/>
              </w:rPr>
            </w:pPr>
            <w:r w:rsidRPr="000F44E0">
              <w:rPr>
                <w:rFonts w:asciiTheme="majorHAnsi" w:hAnsiTheme="majorHAnsi"/>
                <w:bCs/>
                <w:iCs/>
                <w:spacing w:val="-2"/>
                <w:sz w:val="22"/>
                <w:szCs w:val="22"/>
              </w:rPr>
              <w:t>Indicatore 1</w:t>
            </w:r>
          </w:p>
          <w:p w:rsidR="00C21CE9" w:rsidRPr="000F44E0" w:rsidRDefault="00C21CE9" w:rsidP="006226CE">
            <w:pPr>
              <w:numPr>
                <w:ilvl w:val="0"/>
                <w:numId w:val="16"/>
              </w:numPr>
              <w:tabs>
                <w:tab w:val="left" w:pos="360"/>
              </w:tabs>
              <w:spacing w:before="120"/>
              <w:contextualSpacing/>
              <w:rPr>
                <w:rFonts w:asciiTheme="majorHAnsi" w:hAnsiTheme="majorHAnsi"/>
                <w:bCs/>
                <w:iCs/>
                <w:spacing w:val="-2"/>
                <w:sz w:val="22"/>
                <w:szCs w:val="22"/>
              </w:rPr>
            </w:pPr>
            <w:r w:rsidRPr="000F44E0">
              <w:rPr>
                <w:rFonts w:asciiTheme="majorHAnsi" w:hAnsiTheme="majorHAnsi"/>
                <w:bCs/>
                <w:iCs/>
                <w:spacing w:val="-2"/>
                <w:sz w:val="22"/>
                <w:szCs w:val="22"/>
              </w:rPr>
              <w:t>Ideazione, pianificazione e organizzazione del testo.</w:t>
            </w:r>
          </w:p>
          <w:p w:rsidR="00C21CE9" w:rsidRPr="000F44E0" w:rsidRDefault="00C21CE9" w:rsidP="006226CE">
            <w:pPr>
              <w:numPr>
                <w:ilvl w:val="0"/>
                <w:numId w:val="16"/>
              </w:numPr>
              <w:tabs>
                <w:tab w:val="left" w:pos="360"/>
              </w:tabs>
              <w:spacing w:before="120"/>
              <w:contextualSpacing/>
              <w:rPr>
                <w:rFonts w:asciiTheme="majorHAnsi" w:hAnsiTheme="majorHAnsi"/>
                <w:bCs/>
                <w:iCs/>
                <w:spacing w:val="-2"/>
                <w:sz w:val="22"/>
                <w:szCs w:val="22"/>
              </w:rPr>
            </w:pPr>
            <w:r w:rsidRPr="000F44E0">
              <w:rPr>
                <w:rFonts w:asciiTheme="majorHAnsi" w:hAnsiTheme="majorHAnsi"/>
                <w:bCs/>
                <w:iCs/>
                <w:spacing w:val="-2"/>
                <w:sz w:val="22"/>
                <w:szCs w:val="22"/>
              </w:rPr>
              <w:t>Coesione e correttezza testuale.</w:t>
            </w:r>
          </w:p>
          <w:p w:rsidR="00C21CE9" w:rsidRPr="000F44E0" w:rsidRDefault="00C21CE9" w:rsidP="00F33A0F">
            <w:pPr>
              <w:tabs>
                <w:tab w:val="left" w:pos="360"/>
              </w:tabs>
              <w:spacing w:before="120"/>
              <w:rPr>
                <w:rFonts w:asciiTheme="majorHAnsi" w:hAnsiTheme="majorHAnsi"/>
                <w:bCs/>
                <w:iCs/>
                <w:spacing w:val="-2"/>
                <w:sz w:val="22"/>
                <w:szCs w:val="22"/>
              </w:rPr>
            </w:pPr>
            <w:r w:rsidRPr="000F44E0">
              <w:rPr>
                <w:rFonts w:asciiTheme="majorHAnsi" w:hAnsiTheme="majorHAnsi"/>
                <w:bCs/>
                <w:iCs/>
                <w:spacing w:val="-2"/>
                <w:sz w:val="22"/>
                <w:szCs w:val="22"/>
              </w:rPr>
              <w:t>Indicatore 2</w:t>
            </w:r>
          </w:p>
          <w:p w:rsidR="00C21CE9" w:rsidRPr="000F44E0" w:rsidRDefault="00C21CE9" w:rsidP="006226CE">
            <w:pPr>
              <w:numPr>
                <w:ilvl w:val="0"/>
                <w:numId w:val="16"/>
              </w:numPr>
              <w:tabs>
                <w:tab w:val="left" w:pos="360"/>
              </w:tabs>
              <w:spacing w:before="120"/>
              <w:contextualSpacing/>
              <w:rPr>
                <w:rFonts w:asciiTheme="majorHAnsi" w:hAnsiTheme="majorHAnsi"/>
                <w:bCs/>
                <w:iCs/>
                <w:spacing w:val="-2"/>
                <w:sz w:val="22"/>
                <w:szCs w:val="22"/>
              </w:rPr>
            </w:pPr>
            <w:r w:rsidRPr="000F44E0">
              <w:rPr>
                <w:rFonts w:asciiTheme="majorHAnsi" w:hAnsiTheme="majorHAnsi"/>
                <w:bCs/>
                <w:iCs/>
                <w:spacing w:val="-2"/>
                <w:sz w:val="22"/>
                <w:szCs w:val="22"/>
              </w:rPr>
              <w:t>Ricchezza e padronanza lessicale.</w:t>
            </w:r>
          </w:p>
          <w:p w:rsidR="00C21CE9" w:rsidRPr="000F44E0" w:rsidRDefault="00C21CE9" w:rsidP="006226CE">
            <w:pPr>
              <w:numPr>
                <w:ilvl w:val="0"/>
                <w:numId w:val="16"/>
              </w:numPr>
              <w:tabs>
                <w:tab w:val="left" w:pos="360"/>
              </w:tabs>
              <w:spacing w:before="120"/>
              <w:contextualSpacing/>
              <w:rPr>
                <w:rFonts w:asciiTheme="majorHAnsi" w:hAnsiTheme="majorHAnsi"/>
                <w:bCs/>
                <w:iCs/>
                <w:spacing w:val="-2"/>
                <w:sz w:val="22"/>
                <w:szCs w:val="22"/>
              </w:rPr>
            </w:pPr>
            <w:r w:rsidRPr="000F44E0">
              <w:rPr>
                <w:rFonts w:asciiTheme="majorHAnsi" w:hAnsiTheme="majorHAnsi"/>
                <w:bCs/>
                <w:iCs/>
                <w:spacing w:val="-2"/>
                <w:sz w:val="22"/>
                <w:szCs w:val="22"/>
              </w:rPr>
              <w:t>Correttezza grammaticale (ortografia, morfologia, sintassi); uso corretto ed efficace della punteggiatura.</w:t>
            </w:r>
          </w:p>
          <w:p w:rsidR="00C21CE9" w:rsidRPr="000F44E0" w:rsidRDefault="00C21CE9" w:rsidP="00F33A0F">
            <w:pPr>
              <w:tabs>
                <w:tab w:val="left" w:pos="360"/>
              </w:tabs>
              <w:spacing w:before="120"/>
              <w:rPr>
                <w:rFonts w:asciiTheme="majorHAnsi" w:hAnsiTheme="majorHAnsi"/>
                <w:bCs/>
                <w:iCs/>
                <w:spacing w:val="-2"/>
                <w:sz w:val="22"/>
                <w:szCs w:val="22"/>
              </w:rPr>
            </w:pPr>
            <w:r w:rsidRPr="000F44E0">
              <w:rPr>
                <w:rFonts w:asciiTheme="majorHAnsi" w:hAnsiTheme="majorHAnsi"/>
                <w:bCs/>
                <w:iCs/>
                <w:spacing w:val="-2"/>
                <w:sz w:val="22"/>
                <w:szCs w:val="22"/>
              </w:rPr>
              <w:t>Indicatore 3</w:t>
            </w:r>
          </w:p>
          <w:p w:rsidR="00C21CE9" w:rsidRPr="000F44E0" w:rsidRDefault="00C21CE9" w:rsidP="006226CE">
            <w:pPr>
              <w:numPr>
                <w:ilvl w:val="0"/>
                <w:numId w:val="17"/>
              </w:numPr>
              <w:tabs>
                <w:tab w:val="left" w:pos="360"/>
              </w:tabs>
              <w:spacing w:before="120"/>
              <w:contextualSpacing/>
              <w:rPr>
                <w:rFonts w:asciiTheme="majorHAnsi" w:hAnsiTheme="majorHAnsi"/>
                <w:bCs/>
                <w:iCs/>
                <w:spacing w:val="-2"/>
                <w:sz w:val="22"/>
                <w:szCs w:val="22"/>
              </w:rPr>
            </w:pPr>
            <w:r w:rsidRPr="000F44E0">
              <w:rPr>
                <w:rFonts w:asciiTheme="majorHAnsi" w:hAnsiTheme="majorHAnsi"/>
                <w:bCs/>
                <w:iCs/>
                <w:spacing w:val="-2"/>
                <w:sz w:val="22"/>
                <w:szCs w:val="22"/>
              </w:rPr>
              <w:t>Ampiezza e precisione delle conoscenze e dei riferimenti culturali.</w:t>
            </w:r>
          </w:p>
          <w:p w:rsidR="00C21CE9" w:rsidRPr="000F44E0" w:rsidRDefault="00C21CE9" w:rsidP="006226CE">
            <w:pPr>
              <w:numPr>
                <w:ilvl w:val="0"/>
                <w:numId w:val="17"/>
              </w:numPr>
              <w:tabs>
                <w:tab w:val="left" w:pos="360"/>
              </w:tabs>
              <w:spacing w:before="120"/>
              <w:contextualSpacing/>
              <w:rPr>
                <w:rFonts w:asciiTheme="majorHAnsi" w:hAnsiTheme="majorHAnsi"/>
                <w:bCs/>
                <w:iCs/>
                <w:spacing w:val="-2"/>
                <w:sz w:val="22"/>
                <w:szCs w:val="22"/>
              </w:rPr>
            </w:pPr>
            <w:r w:rsidRPr="000F44E0">
              <w:rPr>
                <w:rFonts w:asciiTheme="majorHAnsi" w:hAnsiTheme="majorHAnsi"/>
                <w:bCs/>
                <w:iCs/>
                <w:spacing w:val="-2"/>
                <w:sz w:val="22"/>
                <w:szCs w:val="22"/>
              </w:rPr>
              <w:t>Espressione di giudizi critici e valutazioni personali.</w:t>
            </w:r>
          </w:p>
          <w:p w:rsidR="00C21CE9" w:rsidRPr="000F44E0" w:rsidRDefault="00C21CE9" w:rsidP="00F33A0F">
            <w:pPr>
              <w:tabs>
                <w:tab w:val="left" w:pos="360"/>
              </w:tabs>
              <w:spacing w:before="120"/>
              <w:rPr>
                <w:rFonts w:asciiTheme="majorHAnsi" w:hAnsiTheme="majorHAnsi"/>
                <w:bCs/>
                <w:iCs/>
                <w:spacing w:val="-2"/>
                <w:sz w:val="22"/>
                <w:szCs w:val="22"/>
              </w:rPr>
            </w:pPr>
          </w:p>
        </w:tc>
      </w:tr>
    </w:tbl>
    <w:p w:rsidR="00C21CE9" w:rsidRPr="000F44E0" w:rsidRDefault="00C21CE9" w:rsidP="00C21CE9">
      <w:pPr>
        <w:tabs>
          <w:tab w:val="left" w:pos="360"/>
        </w:tabs>
        <w:spacing w:before="120"/>
        <w:ind w:left="357"/>
        <w:jc w:val="center"/>
        <w:rPr>
          <w:rFonts w:asciiTheme="majorHAnsi" w:hAnsiTheme="majorHAnsi" w:cs="Calibri"/>
          <w:b/>
          <w:bCs/>
          <w:iCs/>
          <w:spacing w:val="-2"/>
        </w:rPr>
      </w:pPr>
    </w:p>
    <w:p w:rsidR="00C21CE9" w:rsidRPr="000F44E0" w:rsidRDefault="00C21CE9" w:rsidP="00C21CE9">
      <w:pPr>
        <w:tabs>
          <w:tab w:val="left" w:pos="360"/>
        </w:tabs>
        <w:spacing w:before="120"/>
        <w:ind w:left="357"/>
        <w:jc w:val="center"/>
        <w:rPr>
          <w:rFonts w:asciiTheme="majorHAnsi" w:hAnsiTheme="majorHAnsi" w:cs="Calibri"/>
          <w:b/>
          <w:bCs/>
          <w:iCs/>
          <w:spacing w:val="-2"/>
        </w:rPr>
      </w:pPr>
      <w:r w:rsidRPr="000F44E0">
        <w:rPr>
          <w:rFonts w:asciiTheme="majorHAnsi" w:hAnsiTheme="majorHAnsi" w:cs="Calibri"/>
          <w:b/>
          <w:bCs/>
          <w:iCs/>
          <w:spacing w:val="-2"/>
        </w:rPr>
        <w:t>Indicatori specifici per le singole tipologie di prova</w:t>
      </w:r>
    </w:p>
    <w:p w:rsidR="00C21CE9" w:rsidRPr="000F44E0" w:rsidRDefault="00C21CE9" w:rsidP="00C21CE9">
      <w:pPr>
        <w:tabs>
          <w:tab w:val="left" w:pos="360"/>
        </w:tabs>
        <w:spacing w:before="120" w:after="120"/>
        <w:ind w:left="357"/>
        <w:rPr>
          <w:rFonts w:asciiTheme="majorHAnsi" w:hAnsiTheme="majorHAnsi" w:cs="Calibri"/>
          <w:b/>
          <w:bCs/>
          <w:iCs/>
          <w:spacing w:val="-2"/>
        </w:rPr>
      </w:pPr>
      <w:r w:rsidRPr="000F44E0">
        <w:rPr>
          <w:rFonts w:asciiTheme="majorHAnsi" w:hAnsiTheme="majorHAnsi" w:cs="Calibri"/>
          <w:b/>
          <w:bCs/>
          <w:iCs/>
          <w:spacing w:val="-2"/>
        </w:rPr>
        <w:t>Tipologia A</w:t>
      </w:r>
    </w:p>
    <w:tbl>
      <w:tblPr>
        <w:tblStyle w:val="Grigliatabella4"/>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854"/>
      </w:tblGrid>
      <w:tr w:rsidR="00C21CE9" w:rsidRPr="000F44E0" w:rsidTr="00F33A0F">
        <w:trPr>
          <w:trHeight w:val="561"/>
        </w:trPr>
        <w:tc>
          <w:tcPr>
            <w:tcW w:w="5000" w:type="pct"/>
            <w:shd w:val="clear" w:color="auto" w:fill="D9D9D9" w:themeFill="background1" w:themeFillShade="D9"/>
            <w:vAlign w:val="center"/>
          </w:tcPr>
          <w:p w:rsidR="00C21CE9" w:rsidRPr="000F44E0" w:rsidRDefault="00C21CE9" w:rsidP="00F33A0F">
            <w:pPr>
              <w:tabs>
                <w:tab w:val="left" w:pos="360"/>
              </w:tabs>
              <w:jc w:val="center"/>
              <w:rPr>
                <w:rFonts w:asciiTheme="majorHAnsi" w:hAnsiTheme="majorHAnsi"/>
                <w:b/>
                <w:bCs/>
                <w:iCs/>
                <w:spacing w:val="-2"/>
              </w:rPr>
            </w:pPr>
            <w:r w:rsidRPr="000F44E0">
              <w:rPr>
                <w:rFonts w:asciiTheme="majorHAnsi" w:hAnsiTheme="majorHAnsi"/>
                <w:b/>
                <w:bCs/>
                <w:iCs/>
                <w:spacing w:val="-2"/>
              </w:rPr>
              <w:t>Elementi da valutare nello specifico (Max 40 pt)</w:t>
            </w:r>
          </w:p>
        </w:tc>
      </w:tr>
      <w:tr w:rsidR="00C21CE9" w:rsidRPr="000F44E0" w:rsidTr="00F33A0F">
        <w:tc>
          <w:tcPr>
            <w:tcW w:w="5000" w:type="pct"/>
          </w:tcPr>
          <w:p w:rsidR="00C21CE9" w:rsidRPr="000F44E0" w:rsidRDefault="00C21CE9" w:rsidP="006226CE">
            <w:pPr>
              <w:numPr>
                <w:ilvl w:val="0"/>
                <w:numId w:val="18"/>
              </w:numPr>
              <w:tabs>
                <w:tab w:val="left" w:pos="360"/>
              </w:tabs>
              <w:spacing w:before="120"/>
              <w:contextualSpacing/>
              <w:rPr>
                <w:rFonts w:asciiTheme="majorHAnsi" w:hAnsiTheme="majorHAnsi"/>
                <w:sz w:val="22"/>
                <w:szCs w:val="22"/>
              </w:rPr>
            </w:pPr>
            <w:r w:rsidRPr="000F44E0">
              <w:rPr>
                <w:rFonts w:asciiTheme="majorHAnsi" w:hAnsiTheme="majorHAnsi"/>
                <w:sz w:val="22"/>
                <w:szCs w:val="22"/>
              </w:rPr>
              <w:t>Rispetto dei vincoli posti nella consegna (ad esempio, indicazioni di massima circa la lunghezza del testo – se presenti – o indicazioni circa la forma parafrasata o sintetica della rielaborazione).</w:t>
            </w:r>
          </w:p>
          <w:p w:rsidR="00C21CE9" w:rsidRPr="000F44E0" w:rsidRDefault="00C21CE9" w:rsidP="00F33A0F">
            <w:pPr>
              <w:tabs>
                <w:tab w:val="left" w:pos="360"/>
              </w:tabs>
              <w:spacing w:before="120"/>
              <w:ind w:left="720"/>
              <w:contextualSpacing/>
              <w:rPr>
                <w:rFonts w:asciiTheme="majorHAnsi" w:hAnsiTheme="majorHAnsi"/>
                <w:sz w:val="22"/>
                <w:szCs w:val="22"/>
              </w:rPr>
            </w:pPr>
          </w:p>
          <w:p w:rsidR="00C21CE9" w:rsidRPr="000F44E0" w:rsidRDefault="00C21CE9" w:rsidP="006226CE">
            <w:pPr>
              <w:numPr>
                <w:ilvl w:val="0"/>
                <w:numId w:val="18"/>
              </w:numPr>
              <w:tabs>
                <w:tab w:val="left" w:pos="360"/>
              </w:tabs>
              <w:spacing w:before="120"/>
              <w:contextualSpacing/>
              <w:rPr>
                <w:rFonts w:asciiTheme="majorHAnsi" w:hAnsiTheme="majorHAnsi"/>
                <w:sz w:val="22"/>
                <w:szCs w:val="22"/>
              </w:rPr>
            </w:pPr>
            <w:r w:rsidRPr="000F44E0">
              <w:rPr>
                <w:rFonts w:asciiTheme="majorHAnsi" w:hAnsiTheme="majorHAnsi"/>
                <w:sz w:val="22"/>
                <w:szCs w:val="22"/>
              </w:rPr>
              <w:t xml:space="preserve">Capacità di comprendere il testo nel suo senso complessivo e nei suoi snodi tematici e stilistici. </w:t>
            </w:r>
          </w:p>
          <w:p w:rsidR="00C21CE9" w:rsidRPr="000F44E0" w:rsidRDefault="00C21CE9" w:rsidP="00F33A0F">
            <w:pPr>
              <w:ind w:left="720"/>
              <w:contextualSpacing/>
              <w:rPr>
                <w:rFonts w:asciiTheme="majorHAnsi" w:hAnsiTheme="majorHAnsi"/>
                <w:sz w:val="22"/>
                <w:szCs w:val="22"/>
              </w:rPr>
            </w:pPr>
          </w:p>
          <w:p w:rsidR="00C21CE9" w:rsidRPr="000F44E0" w:rsidRDefault="00C21CE9" w:rsidP="006226CE">
            <w:pPr>
              <w:numPr>
                <w:ilvl w:val="0"/>
                <w:numId w:val="18"/>
              </w:numPr>
              <w:tabs>
                <w:tab w:val="left" w:pos="360"/>
              </w:tabs>
              <w:spacing w:before="120"/>
              <w:contextualSpacing/>
              <w:rPr>
                <w:rFonts w:asciiTheme="majorHAnsi" w:hAnsiTheme="majorHAnsi"/>
                <w:sz w:val="22"/>
                <w:szCs w:val="22"/>
              </w:rPr>
            </w:pPr>
            <w:r w:rsidRPr="000F44E0">
              <w:rPr>
                <w:rFonts w:asciiTheme="majorHAnsi" w:hAnsiTheme="majorHAnsi"/>
                <w:sz w:val="22"/>
                <w:szCs w:val="22"/>
              </w:rPr>
              <w:t xml:space="preserve">Puntualità nell'analisi lessicale, sintattica, stilistica e retorica (se richiesta). </w:t>
            </w:r>
          </w:p>
          <w:p w:rsidR="00C21CE9" w:rsidRPr="000F44E0" w:rsidRDefault="00C21CE9" w:rsidP="00F33A0F">
            <w:pPr>
              <w:ind w:left="720"/>
              <w:contextualSpacing/>
              <w:rPr>
                <w:rFonts w:asciiTheme="majorHAnsi" w:hAnsiTheme="majorHAnsi"/>
                <w:sz w:val="22"/>
                <w:szCs w:val="22"/>
              </w:rPr>
            </w:pPr>
          </w:p>
          <w:p w:rsidR="00C21CE9" w:rsidRPr="000F44E0" w:rsidRDefault="00C21CE9" w:rsidP="006226CE">
            <w:pPr>
              <w:numPr>
                <w:ilvl w:val="0"/>
                <w:numId w:val="18"/>
              </w:numPr>
              <w:tabs>
                <w:tab w:val="left" w:pos="360"/>
              </w:tabs>
              <w:spacing w:before="120" w:after="120"/>
              <w:ind w:left="714" w:hanging="357"/>
              <w:contextualSpacing/>
              <w:rPr>
                <w:rFonts w:asciiTheme="majorHAnsi" w:hAnsiTheme="majorHAnsi"/>
                <w:bCs/>
                <w:iCs/>
                <w:spacing w:val="-2"/>
              </w:rPr>
            </w:pPr>
            <w:r w:rsidRPr="000F44E0">
              <w:rPr>
                <w:rFonts w:asciiTheme="majorHAnsi" w:hAnsiTheme="majorHAnsi"/>
                <w:sz w:val="22"/>
                <w:szCs w:val="22"/>
              </w:rPr>
              <w:t>Interpretazione corretta e articolata del testo.</w:t>
            </w:r>
          </w:p>
        </w:tc>
      </w:tr>
    </w:tbl>
    <w:p w:rsidR="00C21CE9" w:rsidRPr="000F44E0" w:rsidRDefault="00C21CE9" w:rsidP="00C21CE9">
      <w:pPr>
        <w:tabs>
          <w:tab w:val="left" w:pos="360"/>
        </w:tabs>
        <w:spacing w:before="120"/>
        <w:ind w:left="357"/>
        <w:rPr>
          <w:rFonts w:asciiTheme="majorHAnsi" w:hAnsiTheme="majorHAnsi" w:cs="Calibri"/>
          <w:b/>
          <w:bCs/>
          <w:iCs/>
          <w:spacing w:val="-2"/>
        </w:rPr>
      </w:pPr>
    </w:p>
    <w:p w:rsidR="00C21CE9" w:rsidRPr="000F44E0" w:rsidRDefault="00C21CE9" w:rsidP="00C21CE9">
      <w:pPr>
        <w:tabs>
          <w:tab w:val="left" w:pos="360"/>
        </w:tabs>
        <w:spacing w:before="120" w:after="120"/>
        <w:ind w:left="357"/>
        <w:rPr>
          <w:rFonts w:asciiTheme="majorHAnsi" w:hAnsiTheme="majorHAnsi" w:cs="Calibri"/>
          <w:b/>
          <w:bCs/>
          <w:iCs/>
          <w:spacing w:val="-2"/>
        </w:rPr>
      </w:pPr>
      <w:r w:rsidRPr="000F44E0">
        <w:rPr>
          <w:rFonts w:asciiTheme="majorHAnsi" w:hAnsiTheme="majorHAnsi" w:cs="Calibri"/>
          <w:b/>
          <w:bCs/>
          <w:iCs/>
          <w:spacing w:val="-2"/>
        </w:rPr>
        <w:t>Tipologia B</w:t>
      </w:r>
    </w:p>
    <w:tbl>
      <w:tblPr>
        <w:tblStyle w:val="Grigliatabella4"/>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854"/>
      </w:tblGrid>
      <w:tr w:rsidR="00C21CE9" w:rsidRPr="000F44E0" w:rsidTr="00F33A0F">
        <w:trPr>
          <w:trHeight w:val="561"/>
        </w:trPr>
        <w:tc>
          <w:tcPr>
            <w:tcW w:w="5000" w:type="pct"/>
            <w:shd w:val="clear" w:color="auto" w:fill="D9D9D9" w:themeFill="background1" w:themeFillShade="D9"/>
            <w:vAlign w:val="center"/>
          </w:tcPr>
          <w:p w:rsidR="00C21CE9" w:rsidRPr="000F44E0" w:rsidRDefault="00C21CE9" w:rsidP="00F33A0F">
            <w:pPr>
              <w:tabs>
                <w:tab w:val="left" w:pos="360"/>
              </w:tabs>
              <w:jc w:val="center"/>
              <w:rPr>
                <w:rFonts w:asciiTheme="majorHAnsi" w:hAnsiTheme="majorHAnsi"/>
                <w:b/>
                <w:bCs/>
                <w:iCs/>
                <w:spacing w:val="-2"/>
              </w:rPr>
            </w:pPr>
            <w:r w:rsidRPr="000F44E0">
              <w:rPr>
                <w:rFonts w:asciiTheme="majorHAnsi" w:hAnsiTheme="majorHAnsi"/>
                <w:b/>
                <w:bCs/>
                <w:iCs/>
                <w:spacing w:val="-2"/>
              </w:rPr>
              <w:t>Elementi da valutare nello specifico (Max 40 pt)</w:t>
            </w:r>
          </w:p>
        </w:tc>
      </w:tr>
      <w:tr w:rsidR="00C21CE9" w:rsidRPr="000F44E0" w:rsidTr="00F33A0F">
        <w:tc>
          <w:tcPr>
            <w:tcW w:w="5000" w:type="pct"/>
          </w:tcPr>
          <w:p w:rsidR="00C21CE9" w:rsidRPr="000F44E0" w:rsidRDefault="00C21CE9" w:rsidP="006226CE">
            <w:pPr>
              <w:numPr>
                <w:ilvl w:val="0"/>
                <w:numId w:val="18"/>
              </w:numPr>
              <w:tabs>
                <w:tab w:val="left" w:pos="360"/>
              </w:tabs>
              <w:spacing w:before="120" w:after="120"/>
              <w:ind w:left="714" w:hanging="357"/>
              <w:contextualSpacing/>
              <w:rPr>
                <w:rFonts w:asciiTheme="majorHAnsi" w:hAnsiTheme="majorHAnsi"/>
                <w:bCs/>
                <w:iCs/>
                <w:spacing w:val="-2"/>
              </w:rPr>
            </w:pPr>
            <w:r w:rsidRPr="000F44E0">
              <w:rPr>
                <w:rFonts w:asciiTheme="majorHAnsi" w:hAnsiTheme="majorHAnsi"/>
                <w:sz w:val="22"/>
                <w:szCs w:val="22"/>
              </w:rPr>
              <w:t xml:space="preserve">Individuazione corretta di tesi e argomentazioni presenti nel testo proposto. </w:t>
            </w:r>
          </w:p>
          <w:p w:rsidR="00C21CE9" w:rsidRPr="000F44E0" w:rsidRDefault="00C21CE9" w:rsidP="00F33A0F">
            <w:pPr>
              <w:tabs>
                <w:tab w:val="left" w:pos="360"/>
              </w:tabs>
              <w:spacing w:before="120" w:after="120"/>
              <w:ind w:left="714"/>
              <w:contextualSpacing/>
              <w:rPr>
                <w:rFonts w:asciiTheme="majorHAnsi" w:hAnsiTheme="majorHAnsi"/>
                <w:bCs/>
                <w:iCs/>
                <w:spacing w:val="-2"/>
              </w:rPr>
            </w:pPr>
          </w:p>
          <w:p w:rsidR="00C21CE9" w:rsidRPr="000F44E0" w:rsidRDefault="00C21CE9" w:rsidP="006226CE">
            <w:pPr>
              <w:numPr>
                <w:ilvl w:val="0"/>
                <w:numId w:val="18"/>
              </w:numPr>
              <w:tabs>
                <w:tab w:val="left" w:pos="360"/>
              </w:tabs>
              <w:spacing w:before="120" w:after="120"/>
              <w:ind w:left="714" w:hanging="357"/>
              <w:contextualSpacing/>
              <w:rPr>
                <w:rFonts w:asciiTheme="majorHAnsi" w:hAnsiTheme="majorHAnsi"/>
                <w:bCs/>
                <w:iCs/>
                <w:spacing w:val="-2"/>
              </w:rPr>
            </w:pPr>
            <w:r w:rsidRPr="000F44E0">
              <w:rPr>
                <w:rFonts w:asciiTheme="majorHAnsi" w:hAnsiTheme="majorHAnsi"/>
                <w:sz w:val="22"/>
                <w:szCs w:val="22"/>
              </w:rPr>
              <w:t xml:space="preserve">Capacità di sostenere con coerenza un percorso ragionativo adoperando connettivi pertinenti. </w:t>
            </w:r>
          </w:p>
          <w:p w:rsidR="00C21CE9" w:rsidRPr="000F44E0" w:rsidRDefault="00C21CE9" w:rsidP="00F33A0F">
            <w:pPr>
              <w:ind w:left="720"/>
              <w:contextualSpacing/>
              <w:rPr>
                <w:rFonts w:asciiTheme="majorHAnsi" w:hAnsiTheme="majorHAnsi"/>
                <w:bCs/>
                <w:iCs/>
                <w:spacing w:val="-2"/>
              </w:rPr>
            </w:pPr>
          </w:p>
          <w:p w:rsidR="00C21CE9" w:rsidRPr="000F44E0" w:rsidRDefault="00C21CE9" w:rsidP="006226CE">
            <w:pPr>
              <w:numPr>
                <w:ilvl w:val="0"/>
                <w:numId w:val="18"/>
              </w:numPr>
              <w:tabs>
                <w:tab w:val="left" w:pos="360"/>
              </w:tabs>
              <w:spacing w:before="120" w:after="120"/>
              <w:ind w:left="714" w:hanging="357"/>
              <w:contextualSpacing/>
              <w:rPr>
                <w:rFonts w:asciiTheme="majorHAnsi" w:hAnsiTheme="majorHAnsi"/>
                <w:bCs/>
                <w:iCs/>
                <w:spacing w:val="-2"/>
              </w:rPr>
            </w:pPr>
            <w:r w:rsidRPr="000F44E0">
              <w:rPr>
                <w:rFonts w:asciiTheme="majorHAnsi" w:hAnsiTheme="majorHAnsi"/>
                <w:sz w:val="22"/>
                <w:szCs w:val="22"/>
              </w:rPr>
              <w:t xml:space="preserve"> Correttezza e congruenza dei riferimenti culturali utilizzati per sostenere l'argomentazione.</w:t>
            </w:r>
          </w:p>
        </w:tc>
      </w:tr>
    </w:tbl>
    <w:p w:rsidR="00C21CE9" w:rsidRPr="000F44E0" w:rsidRDefault="00C21CE9" w:rsidP="00C21CE9">
      <w:pPr>
        <w:spacing w:after="200" w:line="276" w:lineRule="auto"/>
        <w:rPr>
          <w:rFonts w:asciiTheme="majorHAnsi" w:eastAsia="Calibri" w:hAnsiTheme="majorHAnsi" w:cs="Calibri"/>
          <w:color w:val="FF0000"/>
          <w:sz w:val="23"/>
          <w:szCs w:val="23"/>
        </w:rPr>
      </w:pPr>
    </w:p>
    <w:p w:rsidR="00C21CE9" w:rsidRPr="000F44E0" w:rsidRDefault="00C21CE9" w:rsidP="00C21CE9">
      <w:pPr>
        <w:tabs>
          <w:tab w:val="left" w:pos="360"/>
        </w:tabs>
        <w:spacing w:before="120" w:after="120"/>
        <w:ind w:left="357"/>
        <w:rPr>
          <w:rFonts w:asciiTheme="majorHAnsi" w:hAnsiTheme="majorHAnsi" w:cs="Calibri"/>
          <w:b/>
          <w:bCs/>
          <w:iCs/>
          <w:spacing w:val="-2"/>
        </w:rPr>
      </w:pPr>
      <w:r w:rsidRPr="000F44E0">
        <w:rPr>
          <w:rFonts w:asciiTheme="majorHAnsi" w:hAnsiTheme="majorHAnsi" w:cs="Calibri"/>
          <w:b/>
          <w:bCs/>
          <w:iCs/>
          <w:spacing w:val="-2"/>
        </w:rPr>
        <w:t>Tipologia C</w:t>
      </w:r>
    </w:p>
    <w:tbl>
      <w:tblPr>
        <w:tblStyle w:val="Grigliatabella4"/>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854"/>
      </w:tblGrid>
      <w:tr w:rsidR="00C21CE9" w:rsidRPr="000F44E0" w:rsidTr="00F33A0F">
        <w:trPr>
          <w:trHeight w:val="561"/>
        </w:trPr>
        <w:tc>
          <w:tcPr>
            <w:tcW w:w="5000" w:type="pct"/>
            <w:shd w:val="clear" w:color="auto" w:fill="D9D9D9" w:themeFill="background1" w:themeFillShade="D9"/>
            <w:vAlign w:val="center"/>
          </w:tcPr>
          <w:p w:rsidR="00C21CE9" w:rsidRPr="000F44E0" w:rsidRDefault="00C21CE9" w:rsidP="00F33A0F">
            <w:pPr>
              <w:tabs>
                <w:tab w:val="left" w:pos="360"/>
              </w:tabs>
              <w:jc w:val="center"/>
              <w:rPr>
                <w:rFonts w:asciiTheme="majorHAnsi" w:hAnsiTheme="majorHAnsi"/>
                <w:b/>
                <w:bCs/>
                <w:iCs/>
                <w:spacing w:val="-2"/>
              </w:rPr>
            </w:pPr>
            <w:r w:rsidRPr="000F44E0">
              <w:rPr>
                <w:rFonts w:asciiTheme="majorHAnsi" w:hAnsiTheme="majorHAnsi"/>
                <w:b/>
                <w:bCs/>
                <w:iCs/>
                <w:spacing w:val="-2"/>
              </w:rPr>
              <w:t>Elementi da valutare nello specifico (Max 40 pt)</w:t>
            </w:r>
          </w:p>
        </w:tc>
      </w:tr>
      <w:tr w:rsidR="00C21CE9" w:rsidRPr="000F44E0" w:rsidTr="00F33A0F">
        <w:tc>
          <w:tcPr>
            <w:tcW w:w="5000" w:type="pct"/>
          </w:tcPr>
          <w:p w:rsidR="00C21CE9" w:rsidRPr="000F44E0" w:rsidRDefault="00C21CE9" w:rsidP="006226CE">
            <w:pPr>
              <w:numPr>
                <w:ilvl w:val="0"/>
                <w:numId w:val="18"/>
              </w:numPr>
              <w:tabs>
                <w:tab w:val="left" w:pos="360"/>
              </w:tabs>
              <w:spacing w:before="120" w:after="120"/>
              <w:ind w:left="714" w:hanging="357"/>
              <w:contextualSpacing/>
              <w:rPr>
                <w:rFonts w:asciiTheme="majorHAnsi" w:hAnsiTheme="majorHAnsi"/>
                <w:bCs/>
                <w:iCs/>
                <w:spacing w:val="-2"/>
              </w:rPr>
            </w:pPr>
            <w:r w:rsidRPr="000F44E0">
              <w:rPr>
                <w:rFonts w:asciiTheme="majorHAnsi" w:hAnsiTheme="majorHAnsi"/>
                <w:sz w:val="22"/>
                <w:szCs w:val="22"/>
              </w:rPr>
              <w:lastRenderedPageBreak/>
              <w:t xml:space="preserve">Pertinenza del testo rispetto alla traccia e coerenza nella formulazione del titolo e dell'eventuale paragrafazione. </w:t>
            </w:r>
          </w:p>
          <w:p w:rsidR="00C21CE9" w:rsidRPr="000F44E0" w:rsidRDefault="00C21CE9" w:rsidP="00F33A0F">
            <w:pPr>
              <w:tabs>
                <w:tab w:val="left" w:pos="360"/>
              </w:tabs>
              <w:spacing w:before="120" w:after="120"/>
              <w:ind w:left="714"/>
              <w:contextualSpacing/>
              <w:rPr>
                <w:rFonts w:asciiTheme="majorHAnsi" w:hAnsiTheme="majorHAnsi"/>
                <w:bCs/>
                <w:iCs/>
                <w:spacing w:val="-2"/>
              </w:rPr>
            </w:pPr>
          </w:p>
          <w:p w:rsidR="00C21CE9" w:rsidRPr="000F44E0" w:rsidRDefault="00C21CE9" w:rsidP="006226CE">
            <w:pPr>
              <w:numPr>
                <w:ilvl w:val="0"/>
                <w:numId w:val="18"/>
              </w:numPr>
              <w:tabs>
                <w:tab w:val="left" w:pos="360"/>
              </w:tabs>
              <w:spacing w:before="120" w:after="120"/>
              <w:ind w:left="714" w:hanging="357"/>
              <w:contextualSpacing/>
              <w:rPr>
                <w:rFonts w:asciiTheme="majorHAnsi" w:hAnsiTheme="majorHAnsi"/>
                <w:bCs/>
                <w:iCs/>
                <w:spacing w:val="-2"/>
              </w:rPr>
            </w:pPr>
            <w:r w:rsidRPr="000F44E0">
              <w:rPr>
                <w:rFonts w:asciiTheme="majorHAnsi" w:hAnsiTheme="majorHAnsi"/>
                <w:sz w:val="22"/>
                <w:szCs w:val="22"/>
              </w:rPr>
              <w:t xml:space="preserve"> Sviluppo ordinato e lineare dell’esposizione. </w:t>
            </w:r>
          </w:p>
          <w:p w:rsidR="00C21CE9" w:rsidRPr="000F44E0" w:rsidRDefault="00C21CE9" w:rsidP="00F33A0F">
            <w:pPr>
              <w:tabs>
                <w:tab w:val="left" w:pos="360"/>
              </w:tabs>
              <w:spacing w:before="120" w:after="120"/>
              <w:ind w:left="714"/>
              <w:contextualSpacing/>
              <w:rPr>
                <w:rFonts w:asciiTheme="majorHAnsi" w:hAnsiTheme="majorHAnsi"/>
                <w:bCs/>
                <w:iCs/>
                <w:spacing w:val="-2"/>
              </w:rPr>
            </w:pPr>
          </w:p>
          <w:p w:rsidR="00C21CE9" w:rsidRPr="000F44E0" w:rsidRDefault="00C21CE9" w:rsidP="006226CE">
            <w:pPr>
              <w:numPr>
                <w:ilvl w:val="0"/>
                <w:numId w:val="18"/>
              </w:numPr>
              <w:tabs>
                <w:tab w:val="left" w:pos="360"/>
              </w:tabs>
              <w:spacing w:before="120" w:after="120"/>
              <w:ind w:left="714" w:hanging="357"/>
              <w:contextualSpacing/>
              <w:rPr>
                <w:rFonts w:asciiTheme="majorHAnsi" w:hAnsiTheme="majorHAnsi"/>
                <w:bCs/>
                <w:iCs/>
                <w:spacing w:val="-2"/>
              </w:rPr>
            </w:pPr>
            <w:r w:rsidRPr="000F44E0">
              <w:rPr>
                <w:rFonts w:asciiTheme="majorHAnsi" w:hAnsiTheme="majorHAnsi"/>
                <w:sz w:val="22"/>
                <w:szCs w:val="22"/>
              </w:rPr>
              <w:t xml:space="preserve"> Correttezza e articolazione delle conoscenze e dei riferimenti culturali</w:t>
            </w:r>
          </w:p>
        </w:tc>
      </w:tr>
    </w:tbl>
    <w:p w:rsidR="00C21CE9" w:rsidRPr="000F44E0" w:rsidRDefault="00C21CE9" w:rsidP="00C21CE9">
      <w:pPr>
        <w:spacing w:after="200" w:line="276" w:lineRule="auto"/>
        <w:rPr>
          <w:rFonts w:asciiTheme="majorHAnsi" w:eastAsia="Calibri" w:hAnsiTheme="majorHAnsi" w:cs="Calibri"/>
          <w:color w:val="FF0000"/>
          <w:sz w:val="23"/>
          <w:szCs w:val="23"/>
        </w:rPr>
      </w:pPr>
    </w:p>
    <w:p w:rsidR="00C21CE9" w:rsidRPr="000F44E0" w:rsidRDefault="00C21CE9" w:rsidP="00C21CE9">
      <w:pPr>
        <w:spacing w:after="200" w:line="276" w:lineRule="auto"/>
        <w:jc w:val="both"/>
        <w:rPr>
          <w:rFonts w:asciiTheme="majorHAnsi" w:eastAsia="Calibri" w:hAnsiTheme="majorHAnsi" w:cs="Calibri"/>
          <w:b/>
          <w:sz w:val="22"/>
          <w:szCs w:val="22"/>
        </w:rPr>
      </w:pPr>
      <w:r w:rsidRPr="000F44E0">
        <w:rPr>
          <w:rFonts w:asciiTheme="majorHAnsi" w:eastAsia="Calibri" w:hAnsiTheme="majorHAnsi" w:cs="Calibri"/>
          <w:b/>
          <w:sz w:val="22"/>
          <w:szCs w:val="22"/>
        </w:rPr>
        <w:t>NB. Il punteggio specifico in centesimi, derivante dalla somma della parte generale e della parte specifica, va riportato a 20 con opportuna proporzione (divisione per 5 + arrotondamento</w:t>
      </w:r>
      <w:r w:rsidRPr="000F44E0">
        <w:rPr>
          <w:rFonts w:asciiTheme="majorHAnsi" w:eastAsia="Calibri" w:hAnsiTheme="majorHAnsi" w:cs="Arial"/>
          <w:b/>
          <w:bCs/>
          <w:sz w:val="22"/>
          <w:szCs w:val="22"/>
        </w:rPr>
        <w:t xml:space="preserve"> per eccesso per un risultato uguale o maggiore a 0,50</w:t>
      </w:r>
      <w:r w:rsidRPr="000F44E0">
        <w:rPr>
          <w:rFonts w:asciiTheme="majorHAnsi" w:eastAsia="Calibri" w:hAnsiTheme="majorHAnsi" w:cs="Calibri"/>
          <w:b/>
          <w:sz w:val="22"/>
          <w:szCs w:val="22"/>
        </w:rPr>
        <w:t>).</w:t>
      </w:r>
    </w:p>
    <w:p w:rsidR="00C21CE9" w:rsidRPr="000F44E0" w:rsidRDefault="00C21CE9" w:rsidP="00C21CE9">
      <w:pPr>
        <w:pStyle w:val="Sottotitolo"/>
        <w:rPr>
          <w:sz w:val="28"/>
          <w:szCs w:val="28"/>
        </w:rPr>
      </w:pPr>
    </w:p>
    <w:p w:rsidR="00C21CE9" w:rsidRPr="000F44E0" w:rsidRDefault="00C21CE9" w:rsidP="00C21CE9">
      <w:pPr>
        <w:pStyle w:val="Sottotitolo"/>
        <w:rPr>
          <w:sz w:val="28"/>
          <w:szCs w:val="28"/>
        </w:rPr>
      </w:pPr>
    </w:p>
    <w:p w:rsidR="00C21CE9" w:rsidRPr="000F44E0" w:rsidRDefault="00C21CE9" w:rsidP="00C21CE9">
      <w:pPr>
        <w:pStyle w:val="Sottotitolo"/>
        <w:rPr>
          <w:sz w:val="28"/>
          <w:szCs w:val="28"/>
        </w:rPr>
      </w:pPr>
      <w:bookmarkStart w:id="79" w:name="_Toc99202225"/>
      <w:bookmarkStart w:id="80" w:name="_Toc131401971"/>
      <w:r w:rsidRPr="000F44E0">
        <w:rPr>
          <w:sz w:val="28"/>
          <w:szCs w:val="28"/>
        </w:rPr>
        <w:t>GRIGLIA DI VALUTAZIONE  DELLA SECONDA PROVA</w:t>
      </w:r>
      <w:bookmarkEnd w:id="79"/>
      <w:bookmarkEnd w:id="80"/>
    </w:p>
    <w:p w:rsidR="00A5474B" w:rsidRDefault="00A5474B" w:rsidP="00A5474B">
      <w:pPr>
        <w:autoSpaceDE w:val="0"/>
        <w:autoSpaceDN w:val="0"/>
        <w:adjustRightInd w:val="0"/>
        <w:rPr>
          <w:rFonts w:ascii="Cambria" w:hAnsi="Cambria"/>
          <w:sz w:val="22"/>
          <w:szCs w:val="22"/>
        </w:rPr>
      </w:pPr>
    </w:p>
    <w:p w:rsidR="00A5474B" w:rsidRDefault="00A5474B" w:rsidP="00A5474B">
      <w:pPr>
        <w:autoSpaceDE w:val="0"/>
        <w:autoSpaceDN w:val="0"/>
        <w:adjustRightInd w:val="0"/>
        <w:rPr>
          <w:rFonts w:ascii="Cambria" w:hAnsi="Cambria"/>
          <w:sz w:val="22"/>
          <w:szCs w:val="22"/>
        </w:rPr>
      </w:pPr>
    </w:p>
    <w:p w:rsidR="00A5474B" w:rsidRPr="00B027EA" w:rsidRDefault="00A5474B" w:rsidP="00A5474B">
      <w:pPr>
        <w:autoSpaceDE w:val="0"/>
        <w:autoSpaceDN w:val="0"/>
        <w:adjustRightInd w:val="0"/>
        <w:rPr>
          <w:rFonts w:ascii="Cambria" w:hAnsi="Cambria"/>
          <w:sz w:val="22"/>
          <w:szCs w:val="22"/>
        </w:rPr>
      </w:pPr>
      <w:r w:rsidRPr="00495A20">
        <w:rPr>
          <w:rFonts w:ascii="Cambria" w:hAnsi="Cambria"/>
          <w:sz w:val="22"/>
          <w:szCs w:val="22"/>
        </w:rPr>
        <w:t>La sottocommissione dispone di un massimo di</w:t>
      </w:r>
      <w:r w:rsidRPr="00495A20">
        <w:rPr>
          <w:rFonts w:ascii="Cambria" w:hAnsi="Cambria"/>
          <w:b/>
          <w:sz w:val="22"/>
          <w:szCs w:val="22"/>
        </w:rPr>
        <w:t xml:space="preserve">  </w:t>
      </w:r>
      <w:r w:rsidRPr="00363928">
        <w:rPr>
          <w:rFonts w:ascii="Cambria" w:hAnsi="Cambria"/>
          <w:b/>
          <w:sz w:val="22"/>
          <w:szCs w:val="22"/>
        </w:rPr>
        <w:t>VENTI</w:t>
      </w:r>
      <w:r>
        <w:rPr>
          <w:rFonts w:ascii="Cambria" w:hAnsi="Cambria"/>
          <w:b/>
          <w:sz w:val="22"/>
          <w:szCs w:val="22"/>
        </w:rPr>
        <w:t xml:space="preserve"> </w:t>
      </w:r>
      <w:r w:rsidRPr="00495A20">
        <w:rPr>
          <w:rFonts w:ascii="Cambria" w:hAnsi="Cambria"/>
          <w:b/>
          <w:sz w:val="22"/>
          <w:szCs w:val="22"/>
        </w:rPr>
        <w:t>punti per la seconda prova scritta</w:t>
      </w:r>
      <w:r w:rsidRPr="00495A20">
        <w:rPr>
          <w:rFonts w:ascii="Cambria" w:hAnsi="Cambria"/>
          <w:sz w:val="22"/>
          <w:szCs w:val="22"/>
        </w:rPr>
        <w:t>.</w:t>
      </w:r>
      <w:r w:rsidRPr="00B027EA">
        <w:rPr>
          <w:rFonts w:ascii="Cambria" w:hAnsi="Cambria"/>
          <w:sz w:val="22"/>
          <w:szCs w:val="22"/>
        </w:rPr>
        <w:t xml:space="preserve"> </w:t>
      </w:r>
    </w:p>
    <w:p w:rsidR="00C21CE9" w:rsidRPr="000F44E0" w:rsidRDefault="00C21CE9" w:rsidP="00C21CE9">
      <w:pPr>
        <w:pStyle w:val="Sottotitolo"/>
        <w:rPr>
          <w:sz w:val="28"/>
          <w:szCs w:val="28"/>
        </w:rPr>
      </w:pPr>
    </w:p>
    <w:p w:rsidR="00C21CE9" w:rsidRPr="000F44E0" w:rsidRDefault="00C21CE9" w:rsidP="00C21CE9">
      <w:pPr>
        <w:tabs>
          <w:tab w:val="left" w:pos="360"/>
        </w:tabs>
        <w:spacing w:after="60"/>
        <w:ind w:left="357"/>
        <w:jc w:val="center"/>
        <w:rPr>
          <w:rFonts w:asciiTheme="majorHAnsi" w:hAnsiTheme="majorHAnsi" w:cs="Calibri"/>
          <w:b/>
          <w:bCs/>
          <w:iCs/>
          <w:spacing w:val="-2"/>
        </w:rPr>
      </w:pPr>
      <w:r w:rsidRPr="000F44E0">
        <w:rPr>
          <w:rFonts w:asciiTheme="majorHAnsi" w:hAnsiTheme="majorHAnsi" w:cs="Calibri"/>
          <w:b/>
          <w:bCs/>
          <w:iCs/>
          <w:spacing w:val="-2"/>
        </w:rPr>
        <w:t xml:space="preserve">Griglia di valutazione per l’attribuzione dei punteggi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00"/>
        <w:gridCol w:w="2477"/>
      </w:tblGrid>
      <w:tr w:rsidR="00C21CE9" w:rsidRPr="000F44E0" w:rsidTr="00F33A0F">
        <w:trPr>
          <w:trHeight w:hRule="exact" w:val="851"/>
          <w:jc w:val="center"/>
        </w:trPr>
        <w:tc>
          <w:tcPr>
            <w:tcW w:w="7300" w:type="dxa"/>
            <w:tcBorders>
              <w:top w:val="double" w:sz="6" w:space="0" w:color="auto"/>
              <w:left w:val="double" w:sz="6" w:space="0" w:color="auto"/>
              <w:bottom w:val="double" w:sz="6" w:space="0" w:color="auto"/>
              <w:right w:val="double" w:sz="6" w:space="0" w:color="auto"/>
            </w:tcBorders>
            <w:shd w:val="clear" w:color="auto" w:fill="F2F2F2"/>
            <w:vAlign w:val="center"/>
          </w:tcPr>
          <w:tbl>
            <w:tblPr>
              <w:tblW w:w="0" w:type="auto"/>
              <w:tblBorders>
                <w:top w:val="nil"/>
                <w:left w:val="nil"/>
                <w:bottom w:val="nil"/>
                <w:right w:val="nil"/>
              </w:tblBorders>
              <w:tblLook w:val="0000" w:firstRow="0" w:lastRow="0" w:firstColumn="0" w:lastColumn="0" w:noHBand="0" w:noVBand="0"/>
            </w:tblPr>
            <w:tblGrid>
              <w:gridCol w:w="7160"/>
            </w:tblGrid>
            <w:tr w:rsidR="00C21CE9" w:rsidRPr="000F44E0" w:rsidTr="00F33A0F">
              <w:trPr>
                <w:trHeight w:val="181"/>
              </w:trPr>
              <w:tc>
                <w:tcPr>
                  <w:tcW w:w="9782" w:type="dxa"/>
                </w:tcPr>
                <w:p w:rsidR="00C21CE9" w:rsidRPr="000F44E0" w:rsidRDefault="00C21CE9" w:rsidP="00F33A0F">
                  <w:pPr>
                    <w:jc w:val="center"/>
                    <w:rPr>
                      <w:rFonts w:asciiTheme="majorHAnsi" w:hAnsiTheme="majorHAnsi" w:cs="Calibri"/>
                      <w:color w:val="000000"/>
                      <w:sz w:val="23"/>
                      <w:szCs w:val="23"/>
                    </w:rPr>
                  </w:pPr>
                  <w:r w:rsidRPr="000F44E0">
                    <w:rPr>
                      <w:rFonts w:asciiTheme="majorHAnsi" w:hAnsiTheme="majorHAnsi" w:cs="Calibri"/>
                      <w:b/>
                      <w:sz w:val="22"/>
                      <w:szCs w:val="22"/>
                    </w:rPr>
                    <w:t xml:space="preserve">Indicatore </w:t>
                  </w:r>
                  <w:r w:rsidRPr="000F44E0">
                    <w:rPr>
                      <w:rFonts w:asciiTheme="majorHAnsi" w:hAnsiTheme="majorHAnsi" w:cs="Calibri"/>
                      <w:color w:val="000000"/>
                      <w:sz w:val="23"/>
                      <w:szCs w:val="23"/>
                    </w:rPr>
                    <w:t>(correlato agli obiettivi della prova)</w:t>
                  </w:r>
                  <w:r w:rsidRPr="000F44E0">
                    <w:rPr>
                      <w:rFonts w:asciiTheme="majorHAnsi" w:hAnsiTheme="majorHAnsi" w:cs="Calibri"/>
                      <w:b/>
                      <w:bCs/>
                      <w:color w:val="000000"/>
                      <w:sz w:val="23"/>
                      <w:szCs w:val="23"/>
                    </w:rPr>
                    <w:t xml:space="preserve"> </w:t>
                  </w:r>
                </w:p>
              </w:tc>
            </w:tr>
          </w:tbl>
          <w:p w:rsidR="00C21CE9" w:rsidRPr="000F44E0" w:rsidRDefault="00C21CE9" w:rsidP="00F33A0F">
            <w:pPr>
              <w:jc w:val="center"/>
              <w:rPr>
                <w:rFonts w:asciiTheme="majorHAnsi" w:hAnsiTheme="majorHAnsi" w:cs="Calibri"/>
                <w:sz w:val="22"/>
                <w:szCs w:val="22"/>
                <w:u w:val="single"/>
              </w:rPr>
            </w:pPr>
          </w:p>
        </w:tc>
        <w:tc>
          <w:tcPr>
            <w:tcW w:w="2477" w:type="dxa"/>
            <w:tcBorders>
              <w:top w:val="double" w:sz="6" w:space="0" w:color="auto"/>
              <w:left w:val="double" w:sz="6" w:space="0" w:color="auto"/>
              <w:bottom w:val="double" w:sz="6" w:space="0" w:color="auto"/>
              <w:right w:val="double" w:sz="6" w:space="0" w:color="auto"/>
            </w:tcBorders>
            <w:shd w:val="clear" w:color="auto" w:fill="F2F2F2"/>
            <w:vAlign w:val="center"/>
          </w:tcPr>
          <w:p w:rsidR="00C21CE9" w:rsidRPr="000F44E0" w:rsidRDefault="00C21CE9" w:rsidP="00F33A0F">
            <w:pPr>
              <w:jc w:val="center"/>
              <w:rPr>
                <w:rFonts w:asciiTheme="majorHAnsi" w:hAnsiTheme="majorHAnsi" w:cs="Calibri"/>
                <w:b/>
                <w:sz w:val="22"/>
                <w:szCs w:val="22"/>
              </w:rPr>
            </w:pPr>
            <w:r w:rsidRPr="000F44E0">
              <w:rPr>
                <w:rFonts w:asciiTheme="majorHAnsi" w:hAnsiTheme="majorHAnsi" w:cs="Calibri"/>
                <w:b/>
                <w:sz w:val="22"/>
                <w:szCs w:val="22"/>
              </w:rPr>
              <w:t xml:space="preserve">Punteggio max per </w:t>
            </w:r>
          </w:p>
          <w:p w:rsidR="00C21CE9" w:rsidRPr="000F44E0" w:rsidRDefault="00C21CE9" w:rsidP="00F33A0F">
            <w:pPr>
              <w:jc w:val="center"/>
              <w:rPr>
                <w:rFonts w:asciiTheme="majorHAnsi" w:hAnsiTheme="majorHAnsi" w:cs="Calibri"/>
                <w:b/>
                <w:sz w:val="22"/>
                <w:szCs w:val="22"/>
              </w:rPr>
            </w:pPr>
            <w:r w:rsidRPr="000F44E0">
              <w:rPr>
                <w:rFonts w:asciiTheme="majorHAnsi" w:hAnsiTheme="majorHAnsi" w:cs="Calibri"/>
                <w:b/>
                <w:sz w:val="22"/>
                <w:szCs w:val="22"/>
              </w:rPr>
              <w:t xml:space="preserve">ogni indicatore </w:t>
            </w:r>
          </w:p>
          <w:p w:rsidR="00C21CE9" w:rsidRPr="000F44E0" w:rsidRDefault="00C21CE9" w:rsidP="00F33A0F">
            <w:pPr>
              <w:jc w:val="center"/>
              <w:rPr>
                <w:rFonts w:asciiTheme="majorHAnsi" w:hAnsiTheme="majorHAnsi" w:cs="Calibri"/>
                <w:sz w:val="22"/>
                <w:szCs w:val="22"/>
              </w:rPr>
            </w:pPr>
            <w:r w:rsidRPr="000F44E0">
              <w:rPr>
                <w:rFonts w:asciiTheme="majorHAnsi" w:hAnsiTheme="majorHAnsi" w:cs="Calibri"/>
                <w:b/>
                <w:sz w:val="22"/>
                <w:szCs w:val="22"/>
              </w:rPr>
              <w:t>(totale 20)</w:t>
            </w:r>
          </w:p>
          <w:p w:rsidR="00C21CE9" w:rsidRPr="000F44E0" w:rsidRDefault="00C21CE9" w:rsidP="00F33A0F">
            <w:pPr>
              <w:jc w:val="center"/>
              <w:rPr>
                <w:rFonts w:asciiTheme="majorHAnsi" w:hAnsiTheme="majorHAnsi" w:cs="Calibri"/>
                <w:sz w:val="22"/>
                <w:szCs w:val="22"/>
                <w:u w:val="single"/>
              </w:rPr>
            </w:pPr>
          </w:p>
          <w:p w:rsidR="00C21CE9" w:rsidRPr="000F44E0" w:rsidRDefault="00C21CE9" w:rsidP="00F33A0F">
            <w:pPr>
              <w:jc w:val="center"/>
              <w:rPr>
                <w:rFonts w:asciiTheme="majorHAnsi" w:hAnsiTheme="majorHAnsi" w:cs="Calibri"/>
                <w:sz w:val="22"/>
                <w:szCs w:val="22"/>
                <w:u w:val="single"/>
              </w:rPr>
            </w:pPr>
          </w:p>
        </w:tc>
      </w:tr>
      <w:tr w:rsidR="00C21CE9" w:rsidRPr="000F44E0" w:rsidTr="00F33A0F">
        <w:trPr>
          <w:trHeight w:hRule="exact" w:val="851"/>
          <w:jc w:val="center"/>
        </w:trPr>
        <w:tc>
          <w:tcPr>
            <w:tcW w:w="7300" w:type="dxa"/>
            <w:tcBorders>
              <w:top w:val="double" w:sz="6" w:space="0" w:color="auto"/>
              <w:left w:val="double" w:sz="6" w:space="0" w:color="auto"/>
              <w:bottom w:val="double" w:sz="6" w:space="0" w:color="auto"/>
              <w:right w:val="double" w:sz="6" w:space="0" w:color="auto"/>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927"/>
            </w:tblGrid>
            <w:tr w:rsidR="00C21CE9" w:rsidRPr="000F44E0" w:rsidTr="00F33A0F">
              <w:trPr>
                <w:trHeight w:val="328"/>
              </w:trPr>
              <w:tc>
                <w:tcPr>
                  <w:tcW w:w="0" w:type="auto"/>
                </w:tcPr>
                <w:p w:rsidR="00C21CE9" w:rsidRPr="000F44E0" w:rsidRDefault="00C21CE9" w:rsidP="00F33A0F">
                  <w:pPr>
                    <w:autoSpaceDE w:val="0"/>
                    <w:autoSpaceDN w:val="0"/>
                    <w:adjustRightInd w:val="0"/>
                    <w:rPr>
                      <w:rFonts w:asciiTheme="majorHAnsi" w:hAnsiTheme="majorHAnsi" w:cs="Calibri"/>
                      <w:color w:val="000000"/>
                      <w:sz w:val="22"/>
                      <w:szCs w:val="22"/>
                    </w:rPr>
                  </w:pPr>
                  <w:r w:rsidRPr="000F44E0">
                    <w:rPr>
                      <w:rFonts w:asciiTheme="majorHAnsi" w:hAnsiTheme="majorHAnsi" w:cs="Calibri"/>
                      <w:color w:val="000000"/>
                      <w:sz w:val="22"/>
                      <w:szCs w:val="22"/>
                    </w:rPr>
                    <w:t xml:space="preserve">Padronanza delle conoscenze relative ai nuclei fondanti della disciplina. </w:t>
                  </w:r>
                </w:p>
              </w:tc>
            </w:tr>
          </w:tbl>
          <w:p w:rsidR="00C21CE9" w:rsidRPr="000F44E0" w:rsidRDefault="00C21CE9" w:rsidP="00F33A0F">
            <w:pPr>
              <w:rPr>
                <w:rFonts w:asciiTheme="majorHAnsi" w:hAnsiTheme="majorHAnsi" w:cs="Calibri"/>
                <w:sz w:val="22"/>
                <w:szCs w:val="22"/>
                <w:u w:val="single"/>
              </w:rPr>
            </w:pPr>
          </w:p>
        </w:tc>
        <w:tc>
          <w:tcPr>
            <w:tcW w:w="2477" w:type="dxa"/>
            <w:tcBorders>
              <w:top w:val="double" w:sz="6" w:space="0" w:color="auto"/>
              <w:left w:val="double" w:sz="6" w:space="0" w:color="auto"/>
              <w:bottom w:val="double" w:sz="6" w:space="0" w:color="auto"/>
              <w:right w:val="double" w:sz="6" w:space="0" w:color="auto"/>
            </w:tcBorders>
            <w:shd w:val="clear" w:color="auto" w:fill="auto"/>
            <w:vAlign w:val="center"/>
          </w:tcPr>
          <w:p w:rsidR="00C21CE9" w:rsidRPr="000F44E0" w:rsidRDefault="00C21CE9" w:rsidP="00F33A0F">
            <w:pPr>
              <w:jc w:val="center"/>
              <w:rPr>
                <w:rFonts w:asciiTheme="majorHAnsi" w:hAnsiTheme="majorHAnsi" w:cs="Calibri"/>
                <w:b/>
                <w:sz w:val="22"/>
                <w:szCs w:val="22"/>
              </w:rPr>
            </w:pPr>
            <w:r w:rsidRPr="000F44E0">
              <w:rPr>
                <w:rFonts w:asciiTheme="majorHAnsi" w:hAnsiTheme="majorHAnsi" w:cs="Calibri"/>
                <w:b/>
                <w:sz w:val="22"/>
                <w:szCs w:val="22"/>
              </w:rPr>
              <w:t>5</w:t>
            </w:r>
          </w:p>
        </w:tc>
      </w:tr>
      <w:tr w:rsidR="00C21CE9" w:rsidRPr="000F44E0" w:rsidTr="00F33A0F">
        <w:trPr>
          <w:trHeight w:hRule="exact" w:val="1261"/>
          <w:jc w:val="center"/>
        </w:trPr>
        <w:tc>
          <w:tcPr>
            <w:tcW w:w="7300" w:type="dxa"/>
            <w:tcBorders>
              <w:top w:val="double" w:sz="6" w:space="0" w:color="auto"/>
              <w:left w:val="double" w:sz="6" w:space="0" w:color="auto"/>
              <w:bottom w:val="double" w:sz="6" w:space="0" w:color="auto"/>
              <w:right w:val="double" w:sz="6" w:space="0" w:color="auto"/>
            </w:tcBorders>
            <w:shd w:val="clear" w:color="auto" w:fill="auto"/>
            <w:vAlign w:val="center"/>
          </w:tcPr>
          <w:p w:rsidR="00C21CE9" w:rsidRPr="000F44E0" w:rsidRDefault="00C21CE9" w:rsidP="00F33A0F">
            <w:pPr>
              <w:autoSpaceDE w:val="0"/>
              <w:autoSpaceDN w:val="0"/>
              <w:adjustRightInd w:val="0"/>
              <w:ind w:left="113"/>
              <w:rPr>
                <w:rFonts w:asciiTheme="majorHAnsi" w:hAnsiTheme="majorHAnsi" w:cs="Calibri"/>
                <w:color w:val="000000"/>
                <w:sz w:val="22"/>
                <w:szCs w:val="22"/>
                <w:u w:val="single"/>
              </w:rPr>
            </w:pPr>
            <w:r w:rsidRPr="000F44E0">
              <w:rPr>
                <w:rFonts w:asciiTheme="majorHAnsi" w:hAnsiTheme="majorHAnsi" w:cs="Calibri"/>
                <w:color w:val="000000"/>
                <w:sz w:val="22"/>
                <w:szCs w:val="22"/>
              </w:rPr>
              <w:t xml:space="preserve">Padronanza delle competenze tecnico-professionali specifiche di indirizzo rispetto agli obiettivi della prova, con particolare riferimento all’analisi e comprensione dei casi e/o delle situazioni problematiche proposte e alle metodologie utilizzate nella loro risoluzione. </w:t>
            </w:r>
          </w:p>
        </w:tc>
        <w:tc>
          <w:tcPr>
            <w:tcW w:w="2477" w:type="dxa"/>
            <w:tcBorders>
              <w:top w:val="double" w:sz="6" w:space="0" w:color="auto"/>
              <w:left w:val="double" w:sz="6" w:space="0" w:color="auto"/>
              <w:bottom w:val="double" w:sz="6" w:space="0" w:color="auto"/>
              <w:right w:val="double" w:sz="6" w:space="0" w:color="auto"/>
            </w:tcBorders>
            <w:shd w:val="clear" w:color="auto" w:fill="auto"/>
            <w:vAlign w:val="center"/>
          </w:tcPr>
          <w:p w:rsidR="00C21CE9" w:rsidRPr="000F44E0" w:rsidRDefault="00C21CE9" w:rsidP="00F33A0F">
            <w:pPr>
              <w:jc w:val="center"/>
              <w:rPr>
                <w:rFonts w:asciiTheme="majorHAnsi" w:hAnsiTheme="majorHAnsi" w:cs="Calibri"/>
                <w:b/>
                <w:sz w:val="22"/>
                <w:szCs w:val="22"/>
              </w:rPr>
            </w:pPr>
            <w:r w:rsidRPr="000F44E0">
              <w:rPr>
                <w:rFonts w:asciiTheme="majorHAnsi" w:hAnsiTheme="majorHAnsi" w:cs="Calibri"/>
                <w:b/>
                <w:sz w:val="22"/>
                <w:szCs w:val="22"/>
              </w:rPr>
              <w:t>8</w:t>
            </w:r>
          </w:p>
        </w:tc>
      </w:tr>
      <w:tr w:rsidR="00C21CE9" w:rsidRPr="000F44E0" w:rsidTr="00F33A0F">
        <w:trPr>
          <w:trHeight w:hRule="exact" w:val="851"/>
          <w:jc w:val="center"/>
        </w:trPr>
        <w:tc>
          <w:tcPr>
            <w:tcW w:w="7300" w:type="dxa"/>
            <w:tcBorders>
              <w:top w:val="double" w:sz="6" w:space="0" w:color="auto"/>
              <w:left w:val="double" w:sz="6" w:space="0" w:color="auto"/>
              <w:bottom w:val="double" w:sz="6" w:space="0" w:color="auto"/>
              <w:right w:val="double" w:sz="6" w:space="0" w:color="auto"/>
            </w:tcBorders>
            <w:shd w:val="clear" w:color="auto" w:fill="auto"/>
            <w:vAlign w:val="center"/>
          </w:tcPr>
          <w:p w:rsidR="00C21CE9" w:rsidRPr="000F44E0" w:rsidRDefault="00C21CE9" w:rsidP="00F33A0F">
            <w:pPr>
              <w:autoSpaceDE w:val="0"/>
              <w:autoSpaceDN w:val="0"/>
              <w:adjustRightInd w:val="0"/>
              <w:spacing w:after="60"/>
              <w:ind w:left="113"/>
              <w:rPr>
                <w:rFonts w:asciiTheme="majorHAnsi" w:hAnsiTheme="majorHAnsi" w:cs="Calibri"/>
                <w:color w:val="000000"/>
                <w:sz w:val="22"/>
                <w:szCs w:val="22"/>
                <w:u w:val="single"/>
              </w:rPr>
            </w:pPr>
            <w:r w:rsidRPr="000F44E0">
              <w:rPr>
                <w:rFonts w:asciiTheme="majorHAnsi" w:hAnsiTheme="majorHAnsi" w:cs="Calibri"/>
                <w:color w:val="000000"/>
                <w:sz w:val="22"/>
                <w:szCs w:val="22"/>
              </w:rPr>
              <w:t xml:space="preserve">Completezza nello svolgimento della traccia, coerenza/correttezza dei risultati e degli elaborati tecnici e/o tecnico-grafici prodotti. </w:t>
            </w:r>
          </w:p>
        </w:tc>
        <w:tc>
          <w:tcPr>
            <w:tcW w:w="2477" w:type="dxa"/>
            <w:tcBorders>
              <w:top w:val="double" w:sz="6" w:space="0" w:color="auto"/>
              <w:left w:val="double" w:sz="6" w:space="0" w:color="auto"/>
              <w:bottom w:val="double" w:sz="6" w:space="0" w:color="auto"/>
              <w:right w:val="double" w:sz="6" w:space="0" w:color="auto"/>
            </w:tcBorders>
            <w:shd w:val="clear" w:color="auto" w:fill="auto"/>
            <w:vAlign w:val="center"/>
          </w:tcPr>
          <w:p w:rsidR="00C21CE9" w:rsidRPr="000F44E0" w:rsidRDefault="00C21CE9" w:rsidP="00F33A0F">
            <w:pPr>
              <w:jc w:val="center"/>
              <w:rPr>
                <w:rFonts w:asciiTheme="majorHAnsi" w:hAnsiTheme="majorHAnsi" w:cs="Calibri"/>
                <w:b/>
                <w:sz w:val="22"/>
                <w:szCs w:val="22"/>
              </w:rPr>
            </w:pPr>
            <w:r w:rsidRPr="000F44E0">
              <w:rPr>
                <w:rFonts w:asciiTheme="majorHAnsi" w:hAnsiTheme="majorHAnsi" w:cs="Calibri"/>
                <w:b/>
                <w:sz w:val="22"/>
                <w:szCs w:val="22"/>
              </w:rPr>
              <w:t>4</w:t>
            </w:r>
          </w:p>
        </w:tc>
      </w:tr>
      <w:tr w:rsidR="00C21CE9" w:rsidRPr="000F44E0" w:rsidTr="00F33A0F">
        <w:trPr>
          <w:trHeight w:hRule="exact" w:val="851"/>
          <w:jc w:val="center"/>
        </w:trPr>
        <w:tc>
          <w:tcPr>
            <w:tcW w:w="7300" w:type="dxa"/>
            <w:tcBorders>
              <w:top w:val="double" w:sz="6" w:space="0" w:color="auto"/>
              <w:left w:val="double" w:sz="6" w:space="0" w:color="auto"/>
              <w:bottom w:val="double" w:sz="6" w:space="0" w:color="auto"/>
              <w:right w:val="double" w:sz="6" w:space="0" w:color="auto"/>
            </w:tcBorders>
            <w:shd w:val="clear" w:color="auto" w:fill="auto"/>
            <w:vAlign w:val="center"/>
          </w:tcPr>
          <w:p w:rsidR="00C21CE9" w:rsidRPr="000F44E0" w:rsidRDefault="00C21CE9" w:rsidP="00F33A0F">
            <w:pPr>
              <w:autoSpaceDE w:val="0"/>
              <w:autoSpaceDN w:val="0"/>
              <w:adjustRightInd w:val="0"/>
              <w:ind w:left="113"/>
              <w:rPr>
                <w:rFonts w:asciiTheme="majorHAnsi" w:hAnsiTheme="majorHAnsi" w:cs="Calibri"/>
                <w:color w:val="000000"/>
                <w:sz w:val="22"/>
                <w:szCs w:val="22"/>
                <w:u w:val="single"/>
              </w:rPr>
            </w:pPr>
            <w:r w:rsidRPr="000F44E0">
              <w:rPr>
                <w:rFonts w:asciiTheme="majorHAnsi" w:hAnsiTheme="majorHAnsi" w:cs="Calibri"/>
                <w:color w:val="000000"/>
                <w:sz w:val="22"/>
                <w:szCs w:val="22"/>
              </w:rPr>
              <w:t xml:space="preserve">Capacità di argomentare, di collegare e di sintetizzare le informazioni in modo chiaro e esauriente, utilizzando con pertinenza i diversi linguaggi specifici. </w:t>
            </w:r>
          </w:p>
        </w:tc>
        <w:tc>
          <w:tcPr>
            <w:tcW w:w="2477" w:type="dxa"/>
            <w:tcBorders>
              <w:top w:val="double" w:sz="6" w:space="0" w:color="auto"/>
              <w:left w:val="double" w:sz="6" w:space="0" w:color="auto"/>
              <w:bottom w:val="double" w:sz="6" w:space="0" w:color="auto"/>
              <w:right w:val="double" w:sz="6" w:space="0" w:color="auto"/>
            </w:tcBorders>
            <w:shd w:val="clear" w:color="auto" w:fill="auto"/>
            <w:vAlign w:val="center"/>
          </w:tcPr>
          <w:p w:rsidR="00C21CE9" w:rsidRPr="000F44E0" w:rsidRDefault="00C21CE9" w:rsidP="00F33A0F">
            <w:pPr>
              <w:jc w:val="center"/>
              <w:rPr>
                <w:rFonts w:asciiTheme="majorHAnsi" w:hAnsiTheme="majorHAnsi" w:cs="Calibri"/>
                <w:b/>
                <w:sz w:val="22"/>
                <w:szCs w:val="22"/>
              </w:rPr>
            </w:pPr>
            <w:r w:rsidRPr="000F44E0">
              <w:rPr>
                <w:rFonts w:asciiTheme="majorHAnsi" w:hAnsiTheme="majorHAnsi" w:cs="Calibri"/>
                <w:b/>
                <w:sz w:val="22"/>
                <w:szCs w:val="22"/>
              </w:rPr>
              <w:t>3</w:t>
            </w:r>
          </w:p>
        </w:tc>
      </w:tr>
    </w:tbl>
    <w:p w:rsidR="00C21CE9" w:rsidRPr="000F44E0" w:rsidRDefault="00C21CE9" w:rsidP="00C21CE9">
      <w:pPr>
        <w:pStyle w:val="Sottotitolo"/>
        <w:rPr>
          <w:sz w:val="28"/>
          <w:szCs w:val="28"/>
        </w:rPr>
      </w:pPr>
    </w:p>
    <w:p w:rsidR="00F33A0F" w:rsidRPr="000F44E0" w:rsidRDefault="00F33A0F" w:rsidP="00F33A0F"/>
    <w:p w:rsidR="00F33A0F" w:rsidRPr="000F44E0" w:rsidRDefault="00F33A0F" w:rsidP="00F33A0F">
      <w:pPr>
        <w:autoSpaceDE w:val="0"/>
        <w:autoSpaceDN w:val="0"/>
        <w:adjustRightInd w:val="0"/>
        <w:spacing w:before="60" w:after="120"/>
        <w:ind w:left="357"/>
        <w:rPr>
          <w:rFonts w:asciiTheme="majorHAnsi" w:eastAsia="Calibri" w:hAnsiTheme="majorHAnsi" w:cs="Garamond"/>
          <w:color w:val="000000"/>
        </w:rPr>
      </w:pPr>
    </w:p>
    <w:p w:rsidR="00C21CE9" w:rsidRPr="000F44E0" w:rsidRDefault="00C21CE9" w:rsidP="00C21CE9">
      <w:pPr>
        <w:pStyle w:val="Sottotitolo"/>
        <w:rPr>
          <w:sz w:val="28"/>
          <w:szCs w:val="28"/>
        </w:rPr>
      </w:pPr>
      <w:bookmarkStart w:id="81" w:name="_Toc99202226"/>
      <w:bookmarkStart w:id="82" w:name="_Toc131401972"/>
      <w:r w:rsidRPr="000F44E0">
        <w:rPr>
          <w:sz w:val="28"/>
          <w:szCs w:val="28"/>
        </w:rPr>
        <w:t>GRIGLIA DI VALUTAZIONE DEL COLLOQUIO</w:t>
      </w:r>
      <w:bookmarkEnd w:id="81"/>
      <w:bookmarkEnd w:id="82"/>
    </w:p>
    <w:p w:rsidR="00C21CE9" w:rsidRPr="000F44E0" w:rsidRDefault="00C21CE9" w:rsidP="00C21CE9"/>
    <w:p w:rsidR="00C21CE9" w:rsidRPr="000F44E0" w:rsidRDefault="00C21CE9" w:rsidP="00C21CE9">
      <w:pPr>
        <w:autoSpaceDE w:val="0"/>
        <w:autoSpaceDN w:val="0"/>
        <w:adjustRightInd w:val="0"/>
        <w:spacing w:after="120" w:line="276" w:lineRule="auto"/>
        <w:rPr>
          <w:rFonts w:asciiTheme="majorHAnsi" w:eastAsia="Helvetica Neue" w:hAnsiTheme="majorHAnsi" w:cs="Helvetica Neue"/>
          <w:b/>
          <w:sz w:val="22"/>
          <w:szCs w:val="22"/>
        </w:rPr>
      </w:pPr>
      <w:r w:rsidRPr="000F44E0">
        <w:rPr>
          <w:rFonts w:asciiTheme="majorHAnsi" w:eastAsia="Helvetica Neue" w:hAnsiTheme="majorHAnsi" w:cs="Helvetica Neue"/>
          <w:b/>
          <w:sz w:val="22"/>
          <w:szCs w:val="22"/>
        </w:rPr>
        <w:t>Allegato A Griglia valutazione del colloquio orale</w:t>
      </w:r>
    </w:p>
    <w:p w:rsidR="00A5474B" w:rsidRDefault="00A5474B" w:rsidP="00A5474B">
      <w:pPr>
        <w:autoSpaceDE w:val="0"/>
        <w:autoSpaceDN w:val="0"/>
        <w:adjustRightInd w:val="0"/>
        <w:spacing w:after="60" w:line="276" w:lineRule="auto"/>
        <w:rPr>
          <w:rFonts w:asciiTheme="majorHAnsi" w:eastAsia="Calibri" w:hAnsiTheme="majorHAnsi" w:cs="Calibri"/>
          <w:color w:val="000000"/>
          <w:sz w:val="22"/>
          <w:szCs w:val="22"/>
        </w:rPr>
      </w:pPr>
      <w:r w:rsidRPr="00B027EA">
        <w:rPr>
          <w:rFonts w:asciiTheme="majorHAnsi" w:eastAsia="Calibri" w:hAnsiTheme="majorHAnsi" w:cs="Calibri"/>
          <w:color w:val="000000"/>
          <w:sz w:val="22"/>
          <w:szCs w:val="22"/>
        </w:rPr>
        <w:t xml:space="preserve">La Commissione assegna fino ad un massimo </w:t>
      </w:r>
      <w:r w:rsidRPr="00363928">
        <w:rPr>
          <w:rFonts w:asciiTheme="majorHAnsi" w:eastAsia="Calibri" w:hAnsiTheme="majorHAnsi" w:cs="Calibri"/>
          <w:color w:val="000000"/>
          <w:sz w:val="22"/>
          <w:szCs w:val="22"/>
        </w:rPr>
        <w:t xml:space="preserve">di </w:t>
      </w:r>
      <w:r w:rsidRPr="00363928">
        <w:rPr>
          <w:rFonts w:asciiTheme="majorHAnsi" w:eastAsia="Calibri" w:hAnsiTheme="majorHAnsi" w:cs="Calibri"/>
          <w:b/>
          <w:color w:val="000000"/>
          <w:sz w:val="22"/>
          <w:szCs w:val="22"/>
        </w:rPr>
        <w:t>VENTI punti</w:t>
      </w:r>
      <w:r w:rsidRPr="00363928">
        <w:rPr>
          <w:rFonts w:asciiTheme="majorHAnsi" w:eastAsia="Calibri" w:hAnsiTheme="majorHAnsi" w:cs="Calibri"/>
          <w:color w:val="000000"/>
          <w:sz w:val="22"/>
          <w:szCs w:val="22"/>
        </w:rPr>
        <w:t>,</w:t>
      </w:r>
      <w:r w:rsidRPr="00B027EA">
        <w:rPr>
          <w:rFonts w:asciiTheme="majorHAnsi" w:eastAsia="Calibri" w:hAnsiTheme="majorHAnsi" w:cs="Calibri"/>
          <w:color w:val="000000"/>
          <w:sz w:val="22"/>
          <w:szCs w:val="22"/>
        </w:rPr>
        <w:t xml:space="preserve"> tenendo a riferimento indicatori, livelli, descrittori e punteggi di seguito indicati.</w:t>
      </w:r>
    </w:p>
    <w:p w:rsidR="00A5474B" w:rsidRDefault="00A5474B" w:rsidP="00A5474B">
      <w:pPr>
        <w:autoSpaceDE w:val="0"/>
        <w:autoSpaceDN w:val="0"/>
        <w:adjustRightInd w:val="0"/>
        <w:spacing w:after="60" w:line="276" w:lineRule="auto"/>
        <w:rPr>
          <w:rFonts w:asciiTheme="majorHAnsi" w:eastAsia="Calibri" w:hAnsiTheme="majorHAnsi" w:cs="Calibri"/>
          <w:color w:val="000000"/>
          <w:sz w:val="22"/>
          <w:szCs w:val="22"/>
        </w:rPr>
      </w:pPr>
    </w:p>
    <w:p w:rsidR="00A5474B" w:rsidRDefault="00A5474B" w:rsidP="00A5474B">
      <w:pPr>
        <w:autoSpaceDE w:val="0"/>
        <w:autoSpaceDN w:val="0"/>
        <w:adjustRightInd w:val="0"/>
        <w:spacing w:after="60" w:line="276" w:lineRule="auto"/>
        <w:rPr>
          <w:rFonts w:asciiTheme="majorHAnsi" w:eastAsia="Calibri" w:hAnsiTheme="majorHAnsi" w:cs="Calibri"/>
          <w:color w:val="000000"/>
          <w:sz w:val="22"/>
          <w:szCs w:val="22"/>
        </w:rPr>
      </w:pPr>
    </w:p>
    <w:p w:rsidR="00A5474B" w:rsidRDefault="00A5474B" w:rsidP="00A5474B">
      <w:pPr>
        <w:autoSpaceDE w:val="0"/>
        <w:autoSpaceDN w:val="0"/>
        <w:adjustRightInd w:val="0"/>
        <w:spacing w:after="60" w:line="276" w:lineRule="auto"/>
        <w:rPr>
          <w:rFonts w:asciiTheme="majorHAnsi" w:eastAsia="Calibri" w:hAnsiTheme="majorHAnsi" w:cs="Calibri"/>
          <w:color w:val="000000"/>
          <w:sz w:val="22"/>
          <w:szCs w:val="22"/>
        </w:rPr>
      </w:pPr>
    </w:p>
    <w:tbl>
      <w:tblPr>
        <w:tblStyle w:val="Grigliatabella5"/>
        <w:tblW w:w="0" w:type="auto"/>
        <w:tblLook w:val="04A0" w:firstRow="1" w:lastRow="0" w:firstColumn="1" w:lastColumn="0" w:noHBand="0" w:noVBand="1"/>
      </w:tblPr>
      <w:tblGrid>
        <w:gridCol w:w="1526"/>
        <w:gridCol w:w="850"/>
        <w:gridCol w:w="5245"/>
        <w:gridCol w:w="1116"/>
        <w:gridCol w:w="1117"/>
      </w:tblGrid>
      <w:tr w:rsidR="00C21CE9" w:rsidRPr="00A5474B" w:rsidTr="00F33A0F">
        <w:trPr>
          <w:trHeight w:val="418"/>
        </w:trPr>
        <w:tc>
          <w:tcPr>
            <w:tcW w:w="1526"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C21CE9" w:rsidRPr="00A5474B" w:rsidRDefault="00C21CE9" w:rsidP="00F33A0F">
            <w:pPr>
              <w:rPr>
                <w:b/>
                <w:sz w:val="22"/>
                <w:szCs w:val="22"/>
              </w:rPr>
            </w:pPr>
            <w:r w:rsidRPr="00A5474B">
              <w:rPr>
                <w:b/>
                <w:sz w:val="22"/>
                <w:szCs w:val="22"/>
              </w:rPr>
              <w:t>Indicatori</w:t>
            </w:r>
          </w:p>
        </w:tc>
        <w:tc>
          <w:tcPr>
            <w:tcW w:w="85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C21CE9" w:rsidRPr="00A5474B" w:rsidRDefault="00C21CE9" w:rsidP="00F33A0F">
            <w:pPr>
              <w:jc w:val="center"/>
              <w:rPr>
                <w:b/>
                <w:sz w:val="22"/>
                <w:szCs w:val="22"/>
              </w:rPr>
            </w:pPr>
            <w:r w:rsidRPr="00A5474B">
              <w:rPr>
                <w:b/>
                <w:sz w:val="22"/>
                <w:szCs w:val="22"/>
              </w:rPr>
              <w:t>Livelli</w:t>
            </w:r>
          </w:p>
        </w:tc>
        <w:tc>
          <w:tcPr>
            <w:tcW w:w="5245"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C21CE9" w:rsidRPr="00A5474B" w:rsidRDefault="00C21CE9" w:rsidP="00F33A0F">
            <w:pPr>
              <w:jc w:val="center"/>
              <w:rPr>
                <w:b/>
                <w:sz w:val="22"/>
                <w:szCs w:val="22"/>
              </w:rPr>
            </w:pPr>
            <w:r w:rsidRPr="00A5474B">
              <w:rPr>
                <w:b/>
                <w:sz w:val="22"/>
                <w:szCs w:val="22"/>
              </w:rPr>
              <w:t>Descrittori</w:t>
            </w:r>
          </w:p>
        </w:tc>
        <w:tc>
          <w:tcPr>
            <w:tcW w:w="1116"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C21CE9" w:rsidRPr="00A5474B" w:rsidRDefault="00C21CE9" w:rsidP="00F33A0F">
            <w:pPr>
              <w:jc w:val="center"/>
              <w:rPr>
                <w:b/>
                <w:sz w:val="20"/>
                <w:szCs w:val="20"/>
              </w:rPr>
            </w:pPr>
            <w:r w:rsidRPr="00A5474B">
              <w:rPr>
                <w:b/>
                <w:sz w:val="20"/>
                <w:szCs w:val="20"/>
              </w:rPr>
              <w:t>Punti</w:t>
            </w:r>
          </w:p>
        </w:tc>
        <w:tc>
          <w:tcPr>
            <w:tcW w:w="1117"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C21CE9" w:rsidRPr="00A5474B" w:rsidRDefault="00C21CE9" w:rsidP="00F33A0F">
            <w:pPr>
              <w:jc w:val="center"/>
              <w:rPr>
                <w:b/>
                <w:sz w:val="20"/>
                <w:szCs w:val="20"/>
              </w:rPr>
            </w:pPr>
            <w:r w:rsidRPr="00A5474B">
              <w:rPr>
                <w:b/>
                <w:sz w:val="20"/>
                <w:szCs w:val="20"/>
              </w:rPr>
              <w:t>Punteggio</w:t>
            </w:r>
          </w:p>
        </w:tc>
      </w:tr>
      <w:tr w:rsidR="00CE3991" w:rsidRPr="00A5474B" w:rsidTr="00F33A0F">
        <w:tc>
          <w:tcPr>
            <w:tcW w:w="1526" w:type="dxa"/>
            <w:vMerge w:val="restart"/>
            <w:tcBorders>
              <w:top w:val="doub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r w:rsidRPr="00A5474B">
              <w:rPr>
                <w:sz w:val="18"/>
                <w:szCs w:val="18"/>
              </w:rPr>
              <w:t>Acquisizione dei contenuti e dei metodi delle diverse discipline del curricolo, con particolare riferimento a quelle d’indirizzo</w:t>
            </w:r>
          </w:p>
        </w:tc>
        <w:tc>
          <w:tcPr>
            <w:tcW w:w="850"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w:t>
            </w:r>
          </w:p>
        </w:tc>
        <w:tc>
          <w:tcPr>
            <w:tcW w:w="5245"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rPr>
                <w:sz w:val="22"/>
                <w:szCs w:val="22"/>
              </w:rPr>
            </w:pPr>
            <w:r w:rsidRPr="00A5474B">
              <w:rPr>
                <w:sz w:val="18"/>
                <w:szCs w:val="18"/>
              </w:rPr>
              <w:t>Non ha acquisito i contenuti e i metodi delle diverse discipline, o li ha acquisiti in modo estremamente frammentario e lacunoso.</w:t>
            </w:r>
          </w:p>
        </w:tc>
        <w:tc>
          <w:tcPr>
            <w:tcW w:w="1116"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0,50 - 1</w:t>
            </w:r>
          </w:p>
        </w:tc>
        <w:tc>
          <w:tcPr>
            <w:tcW w:w="1117" w:type="dxa"/>
            <w:tcBorders>
              <w:top w:val="doub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22"/>
                <w:szCs w:val="22"/>
              </w:rPr>
            </w:pPr>
            <w:r w:rsidRPr="00A5474B">
              <w:rPr>
                <w:sz w:val="18"/>
                <w:szCs w:val="18"/>
              </w:rPr>
              <w:t>Ha acquisito i contenuti e i metodi delle diverse discipline in modo parziale e incompleto, utilizzandoli in modo non sempre appropriato.</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1,50 – 2,50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22"/>
                <w:szCs w:val="22"/>
              </w:rPr>
            </w:pPr>
            <w:r w:rsidRPr="00A5474B">
              <w:rPr>
                <w:sz w:val="18"/>
                <w:szCs w:val="18"/>
              </w:rPr>
              <w:t>Ha acquisito i contenuti e utilizza i metodi delle diverse discipline in modo corretto e appropriato.</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3 – 3,50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IV</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22"/>
                <w:szCs w:val="22"/>
              </w:rPr>
            </w:pPr>
            <w:r w:rsidRPr="00A5474B">
              <w:rPr>
                <w:sz w:val="18"/>
                <w:szCs w:val="18"/>
              </w:rPr>
              <w:t>Ha acquisito i contenuti delle diverse discipline in maniera completa e utilizza in modo consapevole i loro metodi.</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4 – 4,50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rPr>
          <w:trHeight w:val="631"/>
        </w:trPr>
        <w:tc>
          <w:tcPr>
            <w:tcW w:w="1526" w:type="dxa"/>
            <w:vMerge/>
            <w:tcBorders>
              <w:top w:val="single" w:sz="6" w:space="0" w:color="auto"/>
              <w:left w:val="double" w:sz="6" w:space="0" w:color="auto"/>
              <w:bottom w:val="doub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V</w:t>
            </w:r>
          </w:p>
        </w:tc>
        <w:tc>
          <w:tcPr>
            <w:tcW w:w="5245"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rPr>
                <w:sz w:val="22"/>
                <w:szCs w:val="22"/>
              </w:rPr>
            </w:pPr>
            <w:r w:rsidRPr="00A5474B">
              <w:rPr>
                <w:sz w:val="18"/>
                <w:szCs w:val="18"/>
              </w:rPr>
              <w:t>Ha acquisito i contenuti delle diverse discipline in maniera completa e approfondita e utilizza con piena padronanza i loro metodi.</w:t>
            </w:r>
          </w:p>
        </w:tc>
        <w:tc>
          <w:tcPr>
            <w:tcW w:w="1116"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5</w:t>
            </w:r>
          </w:p>
        </w:tc>
        <w:tc>
          <w:tcPr>
            <w:tcW w:w="1117" w:type="dxa"/>
            <w:tcBorders>
              <w:top w:val="single" w:sz="6" w:space="0" w:color="auto"/>
              <w:left w:val="single" w:sz="6" w:space="0" w:color="auto"/>
              <w:bottom w:val="doub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val="restart"/>
            <w:tcBorders>
              <w:top w:val="doub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18"/>
                <w:szCs w:val="18"/>
              </w:rPr>
            </w:pPr>
            <w:r w:rsidRPr="00A5474B">
              <w:rPr>
                <w:color w:val="000000"/>
                <w:sz w:val="18"/>
                <w:szCs w:val="18"/>
              </w:rPr>
              <w:t>Capacità di utilizzare le conoscenze acquisite e di collegarle tra loro</w:t>
            </w:r>
          </w:p>
        </w:tc>
        <w:tc>
          <w:tcPr>
            <w:tcW w:w="850"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w:t>
            </w:r>
          </w:p>
        </w:tc>
        <w:tc>
          <w:tcPr>
            <w:tcW w:w="5245"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Non è in grado di utilizzare e collegare le conoscenze acquisite o lo fa in modo del tutto inadeguato.</w:t>
            </w:r>
          </w:p>
        </w:tc>
        <w:tc>
          <w:tcPr>
            <w:tcW w:w="1116"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0,50 - 1</w:t>
            </w:r>
          </w:p>
        </w:tc>
        <w:tc>
          <w:tcPr>
            <w:tcW w:w="1117" w:type="dxa"/>
            <w:tcBorders>
              <w:top w:val="doub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utilizzare e collegare le conoscenze acquisite con difficoltà e in modo stentato.</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1,50 – 2,50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utilizzare correttamente le conoscenze acquisite, istituendo adeguati collegamenti tra le discipline.</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3 – 3,50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IV</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utilizzare le conoscenze acquisite collegandole in una trattazione pluridisciplinare articolata.</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4 – 4,50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doub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V</w:t>
            </w:r>
          </w:p>
        </w:tc>
        <w:tc>
          <w:tcPr>
            <w:tcW w:w="5245"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utilizzare le conoscenze acquisite collegandole in una trattazione pluridisciplinare ampia e approfondita.</w:t>
            </w:r>
          </w:p>
        </w:tc>
        <w:tc>
          <w:tcPr>
            <w:tcW w:w="1116"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5</w:t>
            </w:r>
          </w:p>
        </w:tc>
        <w:tc>
          <w:tcPr>
            <w:tcW w:w="1117" w:type="dxa"/>
            <w:tcBorders>
              <w:top w:val="single" w:sz="6" w:space="0" w:color="auto"/>
              <w:left w:val="single" w:sz="6" w:space="0" w:color="auto"/>
              <w:bottom w:val="doub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val="restart"/>
            <w:tcBorders>
              <w:top w:val="doub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r w:rsidRPr="00A5474B">
              <w:rPr>
                <w:sz w:val="18"/>
                <w:szCs w:val="18"/>
              </w:rPr>
              <w:t>Capacità di argomentare in maniera critica e personale, rielaborando i contenuti acquisiti</w:t>
            </w:r>
          </w:p>
        </w:tc>
        <w:tc>
          <w:tcPr>
            <w:tcW w:w="850"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w:t>
            </w:r>
          </w:p>
        </w:tc>
        <w:tc>
          <w:tcPr>
            <w:tcW w:w="5245"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Non è in grado di argomentare in maniera critica e personale, o argomenta in modo superficiale e disorganico.</w:t>
            </w:r>
          </w:p>
        </w:tc>
        <w:tc>
          <w:tcPr>
            <w:tcW w:w="1116"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0,50 - 1</w:t>
            </w:r>
          </w:p>
        </w:tc>
        <w:tc>
          <w:tcPr>
            <w:tcW w:w="1117" w:type="dxa"/>
            <w:tcBorders>
              <w:top w:val="doub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formulare argomentazioni critiche e personali solo a tratti e solo in relazione a specifici argomenti.</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1,50 – 2,50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formulare semplici argomentazioni critiche e personali, con una corretta rielaborazione dei contenuti acquisiti.</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3 – 3,50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IV</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formulare articolate argomentazioni critiche e personali, rielaborando efficacemente i contenuti acquisiti.</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4 – 4,50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doub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V</w:t>
            </w:r>
          </w:p>
        </w:tc>
        <w:tc>
          <w:tcPr>
            <w:tcW w:w="5245"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formulare ampie e articolate argomentazioni critiche e personali, rielaborando con originalità i contenuti acquisiti.</w:t>
            </w:r>
          </w:p>
        </w:tc>
        <w:tc>
          <w:tcPr>
            <w:tcW w:w="1116"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5</w:t>
            </w:r>
          </w:p>
        </w:tc>
        <w:tc>
          <w:tcPr>
            <w:tcW w:w="1117" w:type="dxa"/>
            <w:tcBorders>
              <w:top w:val="single" w:sz="6" w:space="0" w:color="auto"/>
              <w:left w:val="single" w:sz="6" w:space="0" w:color="auto"/>
              <w:bottom w:val="doub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val="restart"/>
            <w:tcBorders>
              <w:top w:val="doub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18"/>
                <w:szCs w:val="18"/>
              </w:rPr>
            </w:pPr>
            <w:r w:rsidRPr="00A5474B">
              <w:rPr>
                <w:color w:val="000000"/>
                <w:sz w:val="18"/>
                <w:szCs w:val="18"/>
              </w:rPr>
              <w:t>Ricchezza e padronanza lessicale e semantica, con specifico riferimento al linguaggio tecnico e/o di settore, anche in lingua straniera</w:t>
            </w:r>
          </w:p>
        </w:tc>
        <w:tc>
          <w:tcPr>
            <w:tcW w:w="850"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w:t>
            </w:r>
          </w:p>
        </w:tc>
        <w:tc>
          <w:tcPr>
            <w:tcW w:w="5245"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Si esprime in modo scorretto o stentato, utilizzando un lessico inadeguato.</w:t>
            </w:r>
          </w:p>
        </w:tc>
        <w:tc>
          <w:tcPr>
            <w:tcW w:w="1116"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0,50</w:t>
            </w:r>
          </w:p>
        </w:tc>
        <w:tc>
          <w:tcPr>
            <w:tcW w:w="1117" w:type="dxa"/>
            <w:tcBorders>
              <w:top w:val="doub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Si esprime in modo non sempre corretto, utilizzando un lessico, anche di settore, parzialmente adeguato.</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1</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Si esprime in modo corretto, utilizzando un lessico adeguato, anche in riferimento al linguaggio tecnico e/o di settore.</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1,50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IV</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Si esprime in modo preciso e accurato, utilizzando un lessico, anche tecnico e settoriale, vario e articolato.</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 xml:space="preserve">2 </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doub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V</w:t>
            </w:r>
          </w:p>
        </w:tc>
        <w:tc>
          <w:tcPr>
            <w:tcW w:w="5245"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rPr>
                <w:sz w:val="18"/>
                <w:szCs w:val="18"/>
              </w:rPr>
            </w:pPr>
            <w:r w:rsidRPr="00A5474B">
              <w:rPr>
                <w:sz w:val="18"/>
                <w:szCs w:val="18"/>
              </w:rPr>
              <w:t>Si esprime con ricchezza e piena padronanza lessicale e semantica, anche in riferimento al linguaggio tecnico e/o di settore.</w:t>
            </w:r>
          </w:p>
        </w:tc>
        <w:tc>
          <w:tcPr>
            <w:tcW w:w="1116"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2,50</w:t>
            </w:r>
          </w:p>
        </w:tc>
        <w:tc>
          <w:tcPr>
            <w:tcW w:w="1117" w:type="dxa"/>
            <w:tcBorders>
              <w:top w:val="single" w:sz="6" w:space="0" w:color="auto"/>
              <w:left w:val="single" w:sz="6" w:space="0" w:color="auto"/>
              <w:bottom w:val="doub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val="restart"/>
            <w:tcBorders>
              <w:top w:val="doub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r w:rsidRPr="00A5474B">
              <w:rPr>
                <w:sz w:val="18"/>
                <w:szCs w:val="18"/>
              </w:rPr>
              <w:t>Capacità di analisi e comprensione della realtà in chiave di cittadinanza attiva a partire dalla riflessione sulle esperienze personali</w:t>
            </w:r>
          </w:p>
        </w:tc>
        <w:tc>
          <w:tcPr>
            <w:tcW w:w="850"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w:t>
            </w:r>
          </w:p>
        </w:tc>
        <w:tc>
          <w:tcPr>
            <w:tcW w:w="5245"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Non è in grado di analizzare e comprendere la realtà a partire dalla riflessione sulle proprie esperienze, o lo fa in modo inadeguato.</w:t>
            </w:r>
          </w:p>
        </w:tc>
        <w:tc>
          <w:tcPr>
            <w:tcW w:w="1116" w:type="dxa"/>
            <w:tcBorders>
              <w:top w:val="doub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0,50</w:t>
            </w:r>
          </w:p>
        </w:tc>
        <w:tc>
          <w:tcPr>
            <w:tcW w:w="1117" w:type="dxa"/>
            <w:tcBorders>
              <w:top w:val="doub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analizzare e comprendere la realtà a partire dalla riflessione sulle proprie esperienze con difficoltà e solo se guidato.</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1</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III</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compiere un’analisi adeguata della realtà sulla base di una corretta riflessione sulle proprie esperienze personali.</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1,50</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sing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IV</w:t>
            </w:r>
          </w:p>
        </w:tc>
        <w:tc>
          <w:tcPr>
            <w:tcW w:w="5245"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compiere un’analisi precisa della realtà sulla base di una attenta riflessione sulle proprie esperienze personali.</w:t>
            </w:r>
          </w:p>
        </w:tc>
        <w:tc>
          <w:tcPr>
            <w:tcW w:w="1116" w:type="dxa"/>
            <w:tcBorders>
              <w:top w:val="single" w:sz="6" w:space="0" w:color="auto"/>
              <w:left w:val="single" w:sz="6" w:space="0" w:color="auto"/>
              <w:bottom w:val="sing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 xml:space="preserve">2 </w:t>
            </w:r>
          </w:p>
        </w:tc>
        <w:tc>
          <w:tcPr>
            <w:tcW w:w="1117" w:type="dxa"/>
            <w:tcBorders>
              <w:top w:val="single" w:sz="6" w:space="0" w:color="auto"/>
              <w:left w:val="single" w:sz="6" w:space="0" w:color="auto"/>
              <w:bottom w:val="sing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E3991" w:rsidRPr="00A5474B" w:rsidTr="00F33A0F">
        <w:tc>
          <w:tcPr>
            <w:tcW w:w="1526" w:type="dxa"/>
            <w:vMerge/>
            <w:tcBorders>
              <w:top w:val="single" w:sz="6" w:space="0" w:color="auto"/>
              <w:left w:val="double" w:sz="6" w:space="0" w:color="auto"/>
              <w:bottom w:val="double" w:sz="6" w:space="0" w:color="auto"/>
              <w:right w:val="single" w:sz="6" w:space="0" w:color="auto"/>
            </w:tcBorders>
            <w:vAlign w:val="center"/>
          </w:tcPr>
          <w:p w:rsidR="00CE3991" w:rsidRPr="00A5474B" w:rsidRDefault="00CE3991" w:rsidP="00F33A0F">
            <w:pPr>
              <w:autoSpaceDE w:val="0"/>
              <w:autoSpaceDN w:val="0"/>
              <w:adjustRightInd w:val="0"/>
              <w:rPr>
                <w:color w:val="000000"/>
                <w:sz w:val="22"/>
                <w:szCs w:val="22"/>
              </w:rPr>
            </w:pPr>
          </w:p>
        </w:tc>
        <w:tc>
          <w:tcPr>
            <w:tcW w:w="850"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jc w:val="center"/>
              <w:rPr>
                <w:sz w:val="22"/>
                <w:szCs w:val="22"/>
              </w:rPr>
            </w:pPr>
            <w:r w:rsidRPr="00A5474B">
              <w:rPr>
                <w:sz w:val="22"/>
                <w:szCs w:val="22"/>
              </w:rPr>
              <w:t>V</w:t>
            </w:r>
          </w:p>
        </w:tc>
        <w:tc>
          <w:tcPr>
            <w:tcW w:w="5245"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F33A0F">
            <w:pPr>
              <w:rPr>
                <w:sz w:val="18"/>
                <w:szCs w:val="18"/>
              </w:rPr>
            </w:pPr>
            <w:r w:rsidRPr="00A5474B">
              <w:rPr>
                <w:sz w:val="18"/>
                <w:szCs w:val="18"/>
              </w:rPr>
              <w:t>È in grado di compiere un’analisi approfondita della realtà sulla base di una riflessione critica e consapevole sulle proprie esperienze personali.</w:t>
            </w:r>
          </w:p>
        </w:tc>
        <w:tc>
          <w:tcPr>
            <w:tcW w:w="1116" w:type="dxa"/>
            <w:tcBorders>
              <w:top w:val="single" w:sz="6" w:space="0" w:color="auto"/>
              <w:left w:val="single" w:sz="6" w:space="0" w:color="auto"/>
              <w:bottom w:val="double" w:sz="6" w:space="0" w:color="auto"/>
              <w:right w:val="single" w:sz="6" w:space="0" w:color="auto"/>
            </w:tcBorders>
            <w:vAlign w:val="center"/>
          </w:tcPr>
          <w:p w:rsidR="00CE3991" w:rsidRPr="00A5474B" w:rsidRDefault="00CE3991" w:rsidP="00681D58">
            <w:pPr>
              <w:jc w:val="center"/>
              <w:rPr>
                <w:sz w:val="20"/>
                <w:szCs w:val="20"/>
              </w:rPr>
            </w:pPr>
            <w:r w:rsidRPr="00A5474B">
              <w:rPr>
                <w:sz w:val="20"/>
                <w:szCs w:val="20"/>
              </w:rPr>
              <w:t>2,50</w:t>
            </w:r>
          </w:p>
        </w:tc>
        <w:tc>
          <w:tcPr>
            <w:tcW w:w="1117" w:type="dxa"/>
            <w:tcBorders>
              <w:top w:val="single" w:sz="6" w:space="0" w:color="auto"/>
              <w:left w:val="single" w:sz="6" w:space="0" w:color="auto"/>
              <w:bottom w:val="double" w:sz="6" w:space="0" w:color="auto"/>
              <w:right w:val="double" w:sz="6" w:space="0" w:color="auto"/>
            </w:tcBorders>
            <w:vAlign w:val="center"/>
          </w:tcPr>
          <w:p w:rsidR="00CE3991" w:rsidRPr="00A5474B" w:rsidRDefault="00CE3991" w:rsidP="00F33A0F">
            <w:pPr>
              <w:autoSpaceDE w:val="0"/>
              <w:autoSpaceDN w:val="0"/>
              <w:adjustRightInd w:val="0"/>
              <w:jc w:val="center"/>
              <w:rPr>
                <w:color w:val="000000"/>
                <w:sz w:val="22"/>
                <w:szCs w:val="22"/>
              </w:rPr>
            </w:pPr>
          </w:p>
        </w:tc>
      </w:tr>
      <w:tr w:rsidR="00C21CE9" w:rsidRPr="000F44E0" w:rsidTr="00F33A0F">
        <w:trPr>
          <w:trHeight w:val="533"/>
        </w:trPr>
        <w:tc>
          <w:tcPr>
            <w:tcW w:w="8737" w:type="dxa"/>
            <w:gridSpan w:val="4"/>
            <w:tcBorders>
              <w:top w:val="double" w:sz="6" w:space="0" w:color="auto"/>
              <w:left w:val="double" w:sz="6" w:space="0" w:color="auto"/>
              <w:bottom w:val="double" w:sz="6" w:space="0" w:color="auto"/>
              <w:right w:val="double" w:sz="6" w:space="0" w:color="auto"/>
            </w:tcBorders>
            <w:vAlign w:val="center"/>
          </w:tcPr>
          <w:p w:rsidR="00C21CE9" w:rsidRPr="000F44E0" w:rsidRDefault="00C21CE9" w:rsidP="00F33A0F">
            <w:pPr>
              <w:autoSpaceDE w:val="0"/>
              <w:autoSpaceDN w:val="0"/>
              <w:adjustRightInd w:val="0"/>
              <w:jc w:val="center"/>
              <w:rPr>
                <w:color w:val="000000"/>
                <w:sz w:val="22"/>
                <w:szCs w:val="22"/>
              </w:rPr>
            </w:pPr>
            <w:r w:rsidRPr="00A5474B">
              <w:rPr>
                <w:b/>
                <w:bCs/>
                <w:sz w:val="22"/>
                <w:szCs w:val="22"/>
              </w:rPr>
              <w:t>Punteggio totale della prova</w:t>
            </w:r>
          </w:p>
        </w:tc>
        <w:tc>
          <w:tcPr>
            <w:tcW w:w="1117" w:type="dxa"/>
            <w:tcBorders>
              <w:top w:val="double" w:sz="6" w:space="0" w:color="auto"/>
              <w:left w:val="double" w:sz="6" w:space="0" w:color="auto"/>
              <w:bottom w:val="double" w:sz="6" w:space="0" w:color="auto"/>
              <w:right w:val="double" w:sz="6" w:space="0" w:color="auto"/>
            </w:tcBorders>
          </w:tcPr>
          <w:p w:rsidR="00C21CE9" w:rsidRPr="000F44E0" w:rsidRDefault="00C21CE9" w:rsidP="00F33A0F">
            <w:pPr>
              <w:autoSpaceDE w:val="0"/>
              <w:autoSpaceDN w:val="0"/>
              <w:adjustRightInd w:val="0"/>
              <w:jc w:val="center"/>
              <w:rPr>
                <w:color w:val="000000"/>
                <w:sz w:val="22"/>
                <w:szCs w:val="22"/>
              </w:rPr>
            </w:pPr>
          </w:p>
        </w:tc>
      </w:tr>
    </w:tbl>
    <w:p w:rsidR="00C21CE9" w:rsidRPr="000F44E0" w:rsidRDefault="00C21CE9" w:rsidP="00C21CE9">
      <w:pPr>
        <w:autoSpaceDE w:val="0"/>
        <w:autoSpaceDN w:val="0"/>
        <w:adjustRightInd w:val="0"/>
        <w:spacing w:after="200" w:line="276" w:lineRule="auto"/>
        <w:ind w:left="408"/>
        <w:rPr>
          <w:rFonts w:ascii="Calibri" w:eastAsia="Calibri" w:hAnsi="Calibri" w:cs="Calibri"/>
          <w:color w:val="000000"/>
          <w:sz w:val="22"/>
          <w:szCs w:val="22"/>
        </w:rPr>
        <w:sectPr w:rsidR="00C21CE9" w:rsidRPr="000F44E0" w:rsidSect="005E02D5">
          <w:headerReference w:type="default" r:id="rId10"/>
          <w:footerReference w:type="default" r:id="rId11"/>
          <w:headerReference w:type="first" r:id="rId12"/>
          <w:type w:val="continuous"/>
          <w:pgSz w:w="11906" w:h="16838"/>
          <w:pgMar w:top="854" w:right="1134" w:bottom="1134" w:left="1134" w:header="709" w:footer="709" w:gutter="0"/>
          <w:pgNumType w:start="1"/>
          <w:cols w:space="720"/>
          <w:titlePg/>
          <w:docGrid w:linePitch="326"/>
        </w:sectPr>
      </w:pPr>
    </w:p>
    <w:p w:rsidR="00C21CE9" w:rsidRPr="000F44E0" w:rsidRDefault="00C21CE9" w:rsidP="00C21CE9"/>
    <w:p w:rsidR="00A94877" w:rsidRPr="000F44E0" w:rsidRDefault="00A94877" w:rsidP="00A94877">
      <w:pPr>
        <w:autoSpaceDE w:val="0"/>
        <w:autoSpaceDN w:val="0"/>
        <w:adjustRightInd w:val="0"/>
        <w:rPr>
          <w:rFonts w:ascii="Cambria" w:eastAsia="Calibri" w:hAnsi="Cambria" w:cs="Garamond"/>
          <w:lang w:eastAsia="en-US"/>
        </w:rPr>
      </w:pPr>
    </w:p>
    <w:p w:rsidR="00A94877" w:rsidRPr="000F44E0" w:rsidRDefault="00A94877" w:rsidP="00A94877">
      <w:pPr>
        <w:pStyle w:val="Sottotitolo"/>
        <w:rPr>
          <w:rFonts w:eastAsia="SimSun"/>
          <w:sz w:val="28"/>
          <w:szCs w:val="28"/>
        </w:rPr>
      </w:pPr>
    </w:p>
    <w:p w:rsidR="00A94877" w:rsidRPr="000F44E0" w:rsidRDefault="00A94877" w:rsidP="00A94877">
      <w:pPr>
        <w:pStyle w:val="Sottotitolo"/>
        <w:rPr>
          <w:rFonts w:eastAsia="SimSun"/>
          <w:sz w:val="28"/>
          <w:szCs w:val="28"/>
        </w:rPr>
      </w:pPr>
      <w:bookmarkStart w:id="83" w:name="_Toc99474654"/>
      <w:bookmarkStart w:id="84" w:name="_Toc131401973"/>
      <w:r w:rsidRPr="000F44E0">
        <w:rPr>
          <w:rFonts w:eastAsia="SimSun"/>
          <w:sz w:val="28"/>
          <w:szCs w:val="28"/>
        </w:rPr>
        <w:t>SIMULAZIONI DELLE PROVE D’ESAME:  GRIGLIE DI VALUTAZIONE UTILIZZATE DURANTE LE CORREZIONI - RISULTATI</w:t>
      </w:r>
      <w:bookmarkEnd w:id="83"/>
      <w:bookmarkEnd w:id="84"/>
    </w:p>
    <w:p w:rsidR="00A94877" w:rsidRDefault="00A94877" w:rsidP="00A94877">
      <w:pPr>
        <w:tabs>
          <w:tab w:val="left" w:pos="360"/>
        </w:tabs>
        <w:spacing w:before="120"/>
        <w:ind w:left="357"/>
        <w:jc w:val="center"/>
        <w:rPr>
          <w:rFonts w:ascii="Cambria" w:eastAsia="SimSun" w:hAnsi="Cambria"/>
          <w:b/>
          <w:bCs/>
          <w:iCs/>
          <w:spacing w:val="-2"/>
          <w:highlight w:val="yellow"/>
        </w:rPr>
      </w:pPr>
      <w:bookmarkStart w:id="85" w:name="_Toc8158960"/>
    </w:p>
    <w:p w:rsidR="00A94877" w:rsidRPr="000F44E0" w:rsidRDefault="00A94877" w:rsidP="00A94877">
      <w:pPr>
        <w:tabs>
          <w:tab w:val="left" w:pos="360"/>
        </w:tabs>
        <w:spacing w:before="120"/>
        <w:rPr>
          <w:rFonts w:ascii="Cambria" w:eastAsia="SimSun" w:hAnsi="Cambria"/>
          <w:b/>
          <w:bCs/>
          <w:iCs/>
          <w:spacing w:val="-2"/>
        </w:rPr>
      </w:pPr>
      <w:r w:rsidRPr="000F44E0">
        <w:rPr>
          <w:rFonts w:asciiTheme="majorHAnsi" w:hAnsiTheme="majorHAnsi"/>
          <w:b/>
        </w:rPr>
        <w:t>SIMULAZIONE DELLA PRIMA  PROVA</w:t>
      </w:r>
    </w:p>
    <w:p w:rsidR="00A94877" w:rsidRPr="000F44E0" w:rsidRDefault="00A94877" w:rsidP="00A94877">
      <w:pPr>
        <w:tabs>
          <w:tab w:val="left" w:pos="360"/>
        </w:tabs>
        <w:spacing w:before="120"/>
        <w:rPr>
          <w:rFonts w:ascii="Cambria" w:eastAsia="SimSun" w:hAnsi="Cambria"/>
          <w:b/>
          <w:bCs/>
          <w:iCs/>
          <w:spacing w:val="-2"/>
        </w:rPr>
      </w:pPr>
      <w:r w:rsidRPr="000F44E0">
        <w:rPr>
          <w:rFonts w:ascii="Cambria" w:eastAsia="SimSun" w:hAnsi="Cambria"/>
          <w:b/>
          <w:bCs/>
          <w:iCs/>
          <w:spacing w:val="-2"/>
        </w:rPr>
        <w:t xml:space="preserve">Griglia di valutazione per l’attribuzione dei punteggi utilizzata durante le correzioni </w:t>
      </w:r>
    </w:p>
    <w:p w:rsidR="00A94877" w:rsidRDefault="00A94877" w:rsidP="00A94877">
      <w:pPr>
        <w:rPr>
          <w:rFonts w:asciiTheme="majorHAnsi" w:hAnsiTheme="majorHAnsi"/>
          <w:b/>
          <w:highlight w:val="yellow"/>
        </w:rPr>
      </w:pPr>
    </w:p>
    <w:p w:rsidR="007A17F7" w:rsidRPr="00A5474B" w:rsidRDefault="007A17F7" w:rsidP="000F75F4">
      <w:pPr>
        <w:widowControl w:val="0"/>
        <w:spacing w:line="276" w:lineRule="auto"/>
        <w:ind w:left="113"/>
        <w:rPr>
          <w:rFonts w:ascii="Cambria" w:hAnsi="Cambria"/>
          <w:b/>
          <w:sz w:val="18"/>
          <w:szCs w:val="18"/>
        </w:rPr>
      </w:pPr>
      <w:r w:rsidRPr="00A5474B">
        <w:rPr>
          <w:rFonts w:ascii="Cambria" w:hAnsi="Cambria"/>
          <w:b/>
          <w:sz w:val="18"/>
          <w:szCs w:val="18"/>
        </w:rPr>
        <w:t xml:space="preserve">GRIGLIA DI VALUTAZIONE TIPOLOGIA A </w:t>
      </w:r>
    </w:p>
    <w:p w:rsidR="007A17F7" w:rsidRPr="00A5474B" w:rsidRDefault="007A17F7" w:rsidP="000F75F4">
      <w:pPr>
        <w:widowControl w:val="0"/>
        <w:spacing w:line="276" w:lineRule="auto"/>
        <w:ind w:left="113"/>
        <w:rPr>
          <w:rFonts w:ascii="Cambria" w:hAnsi="Cambria"/>
          <w:b/>
          <w:sz w:val="18"/>
          <w:szCs w:val="18"/>
        </w:rPr>
      </w:pPr>
      <w:bookmarkStart w:id="86" w:name="_heading=h.2et92p0" w:colFirst="0" w:colLast="0"/>
      <w:bookmarkEnd w:id="86"/>
      <w:r w:rsidRPr="00A5474B">
        <w:rPr>
          <w:rFonts w:ascii="Cambria" w:hAnsi="Cambria"/>
          <w:b/>
          <w:sz w:val="18"/>
          <w:szCs w:val="18"/>
        </w:rPr>
        <w:t>(Analisi e interpretazione di un testo letterario italiano)</w:t>
      </w:r>
    </w:p>
    <w:tbl>
      <w:tblPr>
        <w:tblW w:w="95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1380"/>
        <w:gridCol w:w="1260"/>
        <w:gridCol w:w="2025"/>
        <w:gridCol w:w="1440"/>
        <w:gridCol w:w="1290"/>
      </w:tblGrid>
      <w:tr w:rsidR="007A17F7" w:rsidRPr="00C369DA" w:rsidTr="00681D58">
        <w:trPr>
          <w:trHeight w:val="422"/>
        </w:trPr>
        <w:tc>
          <w:tcPr>
            <w:tcW w:w="2130" w:type="dxa"/>
            <w:shd w:val="clear" w:color="auto" w:fill="D9D9D9" w:themeFill="background1" w:themeFillShade="D9"/>
            <w:vAlign w:val="center"/>
          </w:tcPr>
          <w:p w:rsidR="007A17F7" w:rsidRPr="004B402B" w:rsidRDefault="007A17F7" w:rsidP="00681D58">
            <w:pPr>
              <w:widowControl w:val="0"/>
              <w:jc w:val="center"/>
              <w:rPr>
                <w:rFonts w:ascii="Cambria" w:hAnsi="Cambria"/>
                <w:b/>
                <w:sz w:val="16"/>
                <w:szCs w:val="16"/>
              </w:rPr>
            </w:pPr>
            <w:r w:rsidRPr="004B402B">
              <w:rPr>
                <w:rFonts w:ascii="Cambria" w:hAnsi="Cambria"/>
                <w:b/>
                <w:sz w:val="16"/>
                <w:szCs w:val="16"/>
              </w:rPr>
              <w:t>INDICATORI</w:t>
            </w:r>
          </w:p>
          <w:p w:rsidR="007A17F7" w:rsidRPr="004B402B" w:rsidRDefault="007A17F7" w:rsidP="00681D58">
            <w:pPr>
              <w:widowControl w:val="0"/>
              <w:jc w:val="center"/>
              <w:rPr>
                <w:rFonts w:ascii="Cambria" w:hAnsi="Cambria"/>
                <w:b/>
                <w:sz w:val="16"/>
                <w:szCs w:val="16"/>
              </w:rPr>
            </w:pPr>
            <w:r w:rsidRPr="004B402B">
              <w:rPr>
                <w:rFonts w:ascii="Cambria" w:hAnsi="Cambria"/>
                <w:b/>
                <w:sz w:val="16"/>
                <w:szCs w:val="16"/>
              </w:rPr>
              <w:t>GENERALI</w:t>
            </w:r>
          </w:p>
        </w:tc>
        <w:tc>
          <w:tcPr>
            <w:tcW w:w="7395" w:type="dxa"/>
            <w:gridSpan w:val="5"/>
            <w:shd w:val="clear" w:color="auto" w:fill="D9D9D9" w:themeFill="background1" w:themeFillShade="D9"/>
            <w:vAlign w:val="center"/>
          </w:tcPr>
          <w:p w:rsidR="007A17F7" w:rsidRPr="004B402B" w:rsidRDefault="007A17F7" w:rsidP="00681D58">
            <w:pPr>
              <w:widowControl w:val="0"/>
              <w:spacing w:line="276" w:lineRule="auto"/>
              <w:jc w:val="center"/>
              <w:rPr>
                <w:rFonts w:ascii="Cambria" w:hAnsi="Cambria"/>
                <w:b/>
                <w:sz w:val="16"/>
                <w:szCs w:val="16"/>
              </w:rPr>
            </w:pPr>
            <w:r w:rsidRPr="004B402B">
              <w:rPr>
                <w:rFonts w:ascii="Cambria" w:hAnsi="Cambria"/>
                <w:b/>
                <w:sz w:val="16"/>
                <w:szCs w:val="16"/>
              </w:rPr>
              <w:t>DESCRITTORI</w:t>
            </w:r>
          </w:p>
          <w:p w:rsidR="007A17F7" w:rsidRPr="00C369DA" w:rsidRDefault="007A17F7" w:rsidP="00681D58">
            <w:pPr>
              <w:widowControl w:val="0"/>
              <w:spacing w:line="276" w:lineRule="auto"/>
              <w:jc w:val="center"/>
              <w:rPr>
                <w:rFonts w:ascii="Cambria" w:hAnsi="Cambria"/>
                <w:b/>
                <w:sz w:val="16"/>
                <w:szCs w:val="16"/>
              </w:rPr>
            </w:pPr>
            <w:r w:rsidRPr="004B402B">
              <w:rPr>
                <w:rFonts w:ascii="Cambria" w:hAnsi="Cambria"/>
                <w:b/>
                <w:sz w:val="16"/>
                <w:szCs w:val="16"/>
              </w:rPr>
              <w:t>(MAX 60 pt)</w:t>
            </w:r>
          </w:p>
        </w:tc>
      </w:tr>
      <w:tr w:rsidR="007A17F7" w:rsidRPr="00C369DA" w:rsidTr="00681D58">
        <w:trPr>
          <w:trHeight w:val="210"/>
        </w:trPr>
        <w:tc>
          <w:tcPr>
            <w:tcW w:w="2130" w:type="dxa"/>
            <w:vMerge w:val="restart"/>
            <w:shd w:val="clear" w:color="auto" w:fill="F2F2F2"/>
            <w:vAlign w:val="center"/>
          </w:tcPr>
          <w:p w:rsidR="007A17F7" w:rsidRPr="00C369DA" w:rsidRDefault="007A17F7" w:rsidP="00681D58">
            <w:pPr>
              <w:widowControl w:val="0"/>
              <w:jc w:val="center"/>
              <w:rPr>
                <w:rFonts w:ascii="Cambria" w:hAnsi="Cambria"/>
                <w:b/>
                <w:sz w:val="18"/>
                <w:szCs w:val="18"/>
              </w:rPr>
            </w:pPr>
            <w:r w:rsidRPr="00C369DA">
              <w:rPr>
                <w:rFonts w:ascii="Cambria" w:hAnsi="Cambria"/>
                <w:b/>
                <w:sz w:val="18"/>
                <w:szCs w:val="18"/>
              </w:rPr>
              <w:t>Indicatore 1</w:t>
            </w:r>
          </w:p>
        </w:tc>
        <w:tc>
          <w:tcPr>
            <w:tcW w:w="7395" w:type="dxa"/>
            <w:gridSpan w:val="5"/>
            <w:shd w:val="clear" w:color="auto" w:fill="F2F2F2"/>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punteggio</w:t>
            </w:r>
          </w:p>
        </w:tc>
      </w:tr>
      <w:tr w:rsidR="007A17F7" w:rsidRPr="00C369DA" w:rsidTr="00681D58">
        <w:trPr>
          <w:trHeight w:val="210"/>
        </w:trPr>
        <w:tc>
          <w:tcPr>
            <w:tcW w:w="2130" w:type="dxa"/>
            <w:vMerge/>
            <w:shd w:val="clear" w:color="auto" w:fill="F2F2F2"/>
            <w:vAlign w:val="center"/>
          </w:tcPr>
          <w:p w:rsidR="007A17F7" w:rsidRPr="00C369DA" w:rsidRDefault="007A17F7" w:rsidP="00681D58">
            <w:pPr>
              <w:widowControl w:val="0"/>
              <w:pBdr>
                <w:top w:val="nil"/>
                <w:left w:val="nil"/>
                <w:bottom w:val="nil"/>
                <w:right w:val="nil"/>
                <w:between w:val="nil"/>
              </w:pBdr>
              <w:spacing w:line="276" w:lineRule="auto"/>
              <w:jc w:val="center"/>
              <w:rPr>
                <w:rFonts w:ascii="Cambria" w:hAnsi="Cambria"/>
                <w:b/>
                <w:sz w:val="16"/>
                <w:szCs w:val="16"/>
              </w:rPr>
            </w:pP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525"/>
        </w:trPr>
        <w:tc>
          <w:tcPr>
            <w:tcW w:w="2130" w:type="dxa"/>
            <w:vAlign w:val="center"/>
          </w:tcPr>
          <w:p w:rsidR="007A17F7" w:rsidRPr="00C369DA" w:rsidRDefault="007A17F7" w:rsidP="00681D58">
            <w:pPr>
              <w:widowControl w:val="0"/>
              <w:spacing w:line="276" w:lineRule="auto"/>
              <w:rPr>
                <w:rFonts w:ascii="Cambria" w:hAnsi="Cambria"/>
                <w:b/>
                <w:sz w:val="16"/>
                <w:szCs w:val="16"/>
              </w:rPr>
            </w:pPr>
            <w:r w:rsidRPr="00C369DA">
              <w:rPr>
                <w:rFonts w:ascii="Cambria" w:hAnsi="Cambria"/>
                <w:b/>
                <w:sz w:val="16"/>
                <w:szCs w:val="16"/>
              </w:rPr>
              <w:t>Ideazione, pianificazione e organizzazione del testo</w:t>
            </w: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efficaci e puntuali</w:t>
            </w:r>
          </w:p>
        </w:tc>
        <w:tc>
          <w:tcPr>
            <w:tcW w:w="126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adeguate</w:t>
            </w:r>
          </w:p>
        </w:tc>
        <w:tc>
          <w:tcPr>
            <w:tcW w:w="2025"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sufficienti</w:t>
            </w:r>
          </w:p>
        </w:tc>
        <w:tc>
          <w:tcPr>
            <w:tcW w:w="144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confuse ed impuntuali</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del tutto confuse ed impuntuali</w:t>
            </w:r>
          </w:p>
        </w:tc>
      </w:tr>
      <w:tr w:rsidR="007A17F7" w:rsidRPr="00C369DA" w:rsidTr="00681D58">
        <w:trPr>
          <w:trHeight w:val="210"/>
        </w:trPr>
        <w:tc>
          <w:tcPr>
            <w:tcW w:w="2130" w:type="dxa"/>
            <w:vMerge w:val="restart"/>
            <w:vAlign w:val="center"/>
          </w:tcPr>
          <w:p w:rsidR="007A17F7" w:rsidRPr="00C369DA" w:rsidRDefault="007A17F7" w:rsidP="00681D58">
            <w:pPr>
              <w:widowControl w:val="0"/>
              <w:spacing w:line="276" w:lineRule="auto"/>
              <w:rPr>
                <w:rFonts w:ascii="Cambria" w:hAnsi="Cambria"/>
                <w:b/>
                <w:sz w:val="16"/>
                <w:szCs w:val="16"/>
              </w:rPr>
            </w:pPr>
            <w:r w:rsidRPr="00C369DA">
              <w:rPr>
                <w:rFonts w:ascii="Cambria" w:hAnsi="Cambria"/>
                <w:b/>
                <w:sz w:val="16"/>
                <w:szCs w:val="16"/>
              </w:rPr>
              <w:t>Coesione e coerenza testuale</w:t>
            </w: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225"/>
        </w:trPr>
        <w:tc>
          <w:tcPr>
            <w:tcW w:w="2130" w:type="dxa"/>
            <w:vMerge/>
            <w:vAlign w:val="center"/>
          </w:tcPr>
          <w:p w:rsidR="007A17F7" w:rsidRPr="00C369DA" w:rsidRDefault="007A17F7" w:rsidP="00681D58">
            <w:pPr>
              <w:widowControl w:val="0"/>
              <w:pBdr>
                <w:top w:val="nil"/>
                <w:left w:val="nil"/>
                <w:bottom w:val="nil"/>
                <w:right w:val="nil"/>
                <w:between w:val="nil"/>
              </w:pBdr>
              <w:spacing w:line="276" w:lineRule="auto"/>
              <w:jc w:val="center"/>
              <w:rPr>
                <w:rFonts w:ascii="Cambria" w:hAnsi="Cambria"/>
                <w:b/>
                <w:sz w:val="16"/>
                <w:szCs w:val="16"/>
              </w:rPr>
            </w:pP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 xml:space="preserve">efficaci </w:t>
            </w:r>
          </w:p>
        </w:tc>
        <w:tc>
          <w:tcPr>
            <w:tcW w:w="1260" w:type="dxa"/>
          </w:tcPr>
          <w:p w:rsidR="007A17F7" w:rsidRPr="00C369DA" w:rsidRDefault="007A17F7" w:rsidP="00681D58">
            <w:pPr>
              <w:widowControl w:val="0"/>
              <w:spacing w:before="40" w:line="178" w:lineRule="auto"/>
              <w:ind w:left="120" w:right="107"/>
              <w:jc w:val="center"/>
              <w:rPr>
                <w:rFonts w:ascii="Cambria" w:hAnsi="Cambria"/>
                <w:sz w:val="16"/>
                <w:szCs w:val="16"/>
              </w:rPr>
            </w:pPr>
            <w:r w:rsidRPr="00C369DA">
              <w:rPr>
                <w:rFonts w:ascii="Cambria" w:hAnsi="Cambria"/>
                <w:sz w:val="16"/>
                <w:szCs w:val="16"/>
              </w:rPr>
              <w:t>adeguate</w:t>
            </w:r>
          </w:p>
        </w:tc>
        <w:tc>
          <w:tcPr>
            <w:tcW w:w="2025" w:type="dxa"/>
          </w:tcPr>
          <w:p w:rsidR="007A17F7" w:rsidRPr="00C369DA" w:rsidRDefault="007A17F7" w:rsidP="00681D58">
            <w:pPr>
              <w:widowControl w:val="0"/>
              <w:spacing w:before="40" w:line="178" w:lineRule="auto"/>
              <w:ind w:left="120" w:right="107"/>
              <w:jc w:val="center"/>
              <w:rPr>
                <w:rFonts w:ascii="Cambria" w:hAnsi="Cambria"/>
                <w:sz w:val="16"/>
                <w:szCs w:val="16"/>
              </w:rPr>
            </w:pPr>
            <w:r w:rsidRPr="00C369DA">
              <w:rPr>
                <w:rFonts w:ascii="Cambria" w:hAnsi="Cambria"/>
                <w:sz w:val="16"/>
                <w:szCs w:val="16"/>
              </w:rPr>
              <w:t>sufficienti</w:t>
            </w:r>
          </w:p>
        </w:tc>
        <w:tc>
          <w:tcPr>
            <w:tcW w:w="1440" w:type="dxa"/>
          </w:tcPr>
          <w:p w:rsidR="007A17F7" w:rsidRPr="00C369DA" w:rsidRDefault="007A17F7" w:rsidP="00681D58">
            <w:pPr>
              <w:widowControl w:val="0"/>
              <w:spacing w:before="40" w:line="178" w:lineRule="auto"/>
              <w:ind w:left="120" w:right="107"/>
              <w:jc w:val="center"/>
              <w:rPr>
                <w:rFonts w:ascii="Cambria" w:hAnsi="Cambria"/>
                <w:sz w:val="16"/>
                <w:szCs w:val="16"/>
              </w:rPr>
            </w:pPr>
            <w:r w:rsidRPr="00C369DA">
              <w:rPr>
                <w:rFonts w:ascii="Cambria" w:hAnsi="Cambria"/>
                <w:sz w:val="16"/>
                <w:szCs w:val="16"/>
              </w:rPr>
              <w:t>scarse</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assenti</w:t>
            </w:r>
          </w:p>
        </w:tc>
      </w:tr>
      <w:tr w:rsidR="007A17F7" w:rsidRPr="00C369DA" w:rsidTr="00681D58">
        <w:trPr>
          <w:trHeight w:val="210"/>
        </w:trPr>
        <w:tc>
          <w:tcPr>
            <w:tcW w:w="2130" w:type="dxa"/>
            <w:vMerge w:val="restart"/>
            <w:shd w:val="clear" w:color="auto" w:fill="F2F2F2"/>
            <w:vAlign w:val="center"/>
          </w:tcPr>
          <w:p w:rsidR="007A17F7" w:rsidRPr="00C369DA" w:rsidRDefault="007A17F7" w:rsidP="00681D58">
            <w:pPr>
              <w:widowControl w:val="0"/>
              <w:jc w:val="center"/>
              <w:rPr>
                <w:rFonts w:ascii="Cambria" w:hAnsi="Cambria"/>
                <w:sz w:val="18"/>
                <w:szCs w:val="18"/>
              </w:rPr>
            </w:pPr>
            <w:r w:rsidRPr="00C369DA">
              <w:rPr>
                <w:rFonts w:ascii="Cambria" w:hAnsi="Cambria"/>
                <w:b/>
                <w:sz w:val="18"/>
                <w:szCs w:val="18"/>
              </w:rPr>
              <w:t>Indicatore 2</w:t>
            </w:r>
          </w:p>
        </w:tc>
        <w:tc>
          <w:tcPr>
            <w:tcW w:w="7395" w:type="dxa"/>
            <w:gridSpan w:val="5"/>
            <w:shd w:val="clear" w:color="auto" w:fill="F2F2F2"/>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punteggio</w:t>
            </w:r>
          </w:p>
        </w:tc>
      </w:tr>
      <w:tr w:rsidR="007A17F7" w:rsidRPr="00C369DA" w:rsidTr="00681D58">
        <w:trPr>
          <w:trHeight w:val="210"/>
        </w:trPr>
        <w:tc>
          <w:tcPr>
            <w:tcW w:w="2130" w:type="dxa"/>
            <w:vMerge/>
            <w:shd w:val="clear" w:color="auto" w:fill="F2F2F2"/>
            <w:vAlign w:val="center"/>
          </w:tcPr>
          <w:p w:rsidR="007A17F7" w:rsidRPr="00C369DA" w:rsidRDefault="007A17F7" w:rsidP="00681D58">
            <w:pPr>
              <w:widowControl w:val="0"/>
              <w:pBdr>
                <w:top w:val="nil"/>
                <w:left w:val="nil"/>
                <w:bottom w:val="nil"/>
                <w:right w:val="nil"/>
                <w:between w:val="nil"/>
              </w:pBdr>
              <w:spacing w:line="276" w:lineRule="auto"/>
              <w:jc w:val="center"/>
              <w:rPr>
                <w:rFonts w:ascii="Cambria" w:hAnsi="Cambria"/>
                <w:b/>
                <w:sz w:val="16"/>
                <w:szCs w:val="16"/>
              </w:rPr>
            </w:pP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435"/>
        </w:trPr>
        <w:tc>
          <w:tcPr>
            <w:tcW w:w="2130" w:type="dxa"/>
            <w:vAlign w:val="center"/>
          </w:tcPr>
          <w:p w:rsidR="007A17F7" w:rsidRPr="00C369DA" w:rsidRDefault="007A17F7" w:rsidP="00681D58">
            <w:pPr>
              <w:widowControl w:val="0"/>
              <w:spacing w:line="276" w:lineRule="auto"/>
              <w:rPr>
                <w:rFonts w:ascii="Cambria" w:hAnsi="Cambria"/>
                <w:b/>
                <w:sz w:val="16"/>
                <w:szCs w:val="16"/>
              </w:rPr>
            </w:pPr>
            <w:r w:rsidRPr="00C369DA">
              <w:rPr>
                <w:rFonts w:ascii="Cambria" w:hAnsi="Cambria"/>
                <w:b/>
                <w:sz w:val="16"/>
                <w:szCs w:val="16"/>
              </w:rPr>
              <w:t>Ricchezza e padronanza lessicale</w:t>
            </w: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ricca  e completa</w:t>
            </w:r>
          </w:p>
        </w:tc>
        <w:tc>
          <w:tcPr>
            <w:tcW w:w="1260" w:type="dxa"/>
          </w:tcPr>
          <w:p w:rsidR="007A17F7" w:rsidRPr="00C369DA" w:rsidRDefault="007A17F7" w:rsidP="00681D58">
            <w:pPr>
              <w:widowControl w:val="0"/>
              <w:spacing w:before="40" w:line="178" w:lineRule="auto"/>
              <w:ind w:left="120"/>
              <w:jc w:val="center"/>
              <w:rPr>
                <w:rFonts w:ascii="Cambria" w:hAnsi="Cambria"/>
                <w:sz w:val="16"/>
                <w:szCs w:val="16"/>
              </w:rPr>
            </w:pPr>
            <w:r w:rsidRPr="00C369DA">
              <w:rPr>
                <w:rFonts w:ascii="Cambria" w:hAnsi="Cambria"/>
                <w:sz w:val="16"/>
                <w:szCs w:val="16"/>
              </w:rPr>
              <w:t>adeguata</w:t>
            </w:r>
          </w:p>
        </w:tc>
        <w:tc>
          <w:tcPr>
            <w:tcW w:w="2025" w:type="dxa"/>
          </w:tcPr>
          <w:p w:rsidR="007A17F7" w:rsidRPr="00C369DA" w:rsidRDefault="007A17F7" w:rsidP="00681D58">
            <w:pPr>
              <w:widowControl w:val="0"/>
              <w:spacing w:before="40" w:line="178" w:lineRule="auto"/>
              <w:ind w:left="526" w:hanging="245"/>
              <w:jc w:val="center"/>
              <w:rPr>
                <w:rFonts w:ascii="Cambria" w:hAnsi="Cambria"/>
                <w:sz w:val="16"/>
                <w:szCs w:val="16"/>
              </w:rPr>
            </w:pPr>
            <w:r w:rsidRPr="00C369DA">
              <w:rPr>
                <w:rFonts w:ascii="Cambria" w:hAnsi="Cambria"/>
                <w:sz w:val="16"/>
                <w:szCs w:val="16"/>
              </w:rPr>
              <w:t xml:space="preserve">presente </w:t>
            </w:r>
          </w:p>
        </w:tc>
        <w:tc>
          <w:tcPr>
            <w:tcW w:w="1440" w:type="dxa"/>
          </w:tcPr>
          <w:p w:rsidR="007A17F7" w:rsidRPr="00C369DA" w:rsidRDefault="007A17F7" w:rsidP="00681D58">
            <w:pPr>
              <w:widowControl w:val="0"/>
              <w:spacing w:before="40" w:line="178" w:lineRule="auto"/>
              <w:ind w:left="120"/>
              <w:jc w:val="center"/>
              <w:rPr>
                <w:rFonts w:ascii="Cambria" w:hAnsi="Cambria"/>
                <w:sz w:val="16"/>
                <w:szCs w:val="16"/>
              </w:rPr>
            </w:pPr>
            <w:r w:rsidRPr="00C369DA">
              <w:rPr>
                <w:rFonts w:ascii="Cambria" w:hAnsi="Cambria"/>
                <w:sz w:val="16"/>
                <w:szCs w:val="16"/>
              </w:rPr>
              <w:t>scarsa</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210"/>
        </w:trPr>
        <w:tc>
          <w:tcPr>
            <w:tcW w:w="2130" w:type="dxa"/>
            <w:vMerge w:val="restart"/>
            <w:vAlign w:val="center"/>
          </w:tcPr>
          <w:p w:rsidR="007A17F7" w:rsidRPr="00C369DA" w:rsidRDefault="007A17F7" w:rsidP="00681D58">
            <w:pPr>
              <w:widowControl w:val="0"/>
              <w:spacing w:line="276" w:lineRule="auto"/>
              <w:rPr>
                <w:rFonts w:ascii="Cambria" w:hAnsi="Cambria"/>
                <w:b/>
                <w:sz w:val="16"/>
                <w:szCs w:val="16"/>
              </w:rPr>
            </w:pPr>
            <w:r w:rsidRPr="00C369DA">
              <w:rPr>
                <w:rFonts w:ascii="Cambria" w:hAnsi="Cambria"/>
                <w:b/>
                <w:sz w:val="16"/>
                <w:szCs w:val="16"/>
              </w:rPr>
              <w:t>Correttezza grammaticale (ortografia, morfologia, sintassi);</w:t>
            </w:r>
          </w:p>
          <w:p w:rsidR="007A17F7" w:rsidRPr="00C369DA" w:rsidRDefault="007A17F7" w:rsidP="00681D58">
            <w:pPr>
              <w:widowControl w:val="0"/>
              <w:spacing w:after="240" w:line="276" w:lineRule="auto"/>
              <w:ind w:right="96"/>
              <w:jc w:val="center"/>
              <w:rPr>
                <w:rFonts w:ascii="Cambria" w:hAnsi="Cambria"/>
                <w:b/>
                <w:sz w:val="16"/>
                <w:szCs w:val="16"/>
              </w:rPr>
            </w:pPr>
          </w:p>
          <w:p w:rsidR="007A17F7" w:rsidRPr="00C369DA" w:rsidRDefault="007A17F7" w:rsidP="00681D58">
            <w:pPr>
              <w:widowControl w:val="0"/>
              <w:spacing w:line="276" w:lineRule="auto"/>
              <w:rPr>
                <w:rFonts w:ascii="Cambria" w:hAnsi="Cambria"/>
                <w:sz w:val="14"/>
                <w:szCs w:val="14"/>
              </w:rPr>
            </w:pPr>
            <w:r w:rsidRPr="00C369DA">
              <w:rPr>
                <w:rFonts w:ascii="Cambria" w:hAnsi="Cambria"/>
                <w:b/>
                <w:sz w:val="16"/>
                <w:szCs w:val="16"/>
              </w:rPr>
              <w:t>uso corretto ed efficace della punteggiatura</w:t>
            </w: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1084"/>
        </w:trPr>
        <w:tc>
          <w:tcPr>
            <w:tcW w:w="2130" w:type="dxa"/>
            <w:vMerge/>
            <w:vAlign w:val="center"/>
          </w:tcPr>
          <w:p w:rsidR="007A17F7" w:rsidRPr="00C369DA" w:rsidRDefault="007A17F7" w:rsidP="00681D58">
            <w:pPr>
              <w:widowControl w:val="0"/>
              <w:pBdr>
                <w:top w:val="nil"/>
                <w:left w:val="nil"/>
                <w:bottom w:val="nil"/>
                <w:right w:val="nil"/>
                <w:between w:val="nil"/>
              </w:pBdr>
              <w:spacing w:line="276" w:lineRule="auto"/>
              <w:jc w:val="center"/>
              <w:rPr>
                <w:rFonts w:ascii="Cambria" w:hAnsi="Cambria"/>
                <w:b/>
                <w:sz w:val="16"/>
                <w:szCs w:val="16"/>
              </w:rPr>
            </w:pP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completa;</w:t>
            </w: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efficace</w:t>
            </w:r>
          </w:p>
        </w:tc>
        <w:tc>
          <w:tcPr>
            <w:tcW w:w="1260" w:type="dxa"/>
          </w:tcPr>
          <w:p w:rsidR="007A17F7" w:rsidRPr="00C369DA" w:rsidRDefault="007A17F7" w:rsidP="00681D58">
            <w:pPr>
              <w:widowControl w:val="0"/>
              <w:spacing w:before="40" w:line="178" w:lineRule="auto"/>
              <w:ind w:left="109" w:right="105" w:firstLine="6"/>
              <w:jc w:val="center"/>
              <w:rPr>
                <w:rFonts w:ascii="Cambria" w:hAnsi="Cambria"/>
                <w:sz w:val="16"/>
                <w:szCs w:val="16"/>
              </w:rPr>
            </w:pPr>
            <w:r w:rsidRPr="00C369DA">
              <w:rPr>
                <w:rFonts w:ascii="Cambria" w:hAnsi="Cambria"/>
                <w:sz w:val="16"/>
                <w:szCs w:val="16"/>
              </w:rPr>
              <w:t xml:space="preserve">adeguata; </w:t>
            </w:r>
          </w:p>
          <w:p w:rsidR="007A17F7" w:rsidRPr="00C369DA" w:rsidRDefault="007A17F7" w:rsidP="00681D58">
            <w:pPr>
              <w:widowControl w:val="0"/>
              <w:spacing w:before="40" w:line="178" w:lineRule="auto"/>
              <w:ind w:left="109" w:right="105" w:firstLine="6"/>
              <w:jc w:val="center"/>
              <w:rPr>
                <w:rFonts w:ascii="Cambria" w:hAnsi="Cambria"/>
                <w:sz w:val="16"/>
                <w:szCs w:val="16"/>
              </w:rPr>
            </w:pPr>
          </w:p>
          <w:p w:rsidR="007A17F7" w:rsidRPr="00C369DA" w:rsidRDefault="007A17F7" w:rsidP="00681D58">
            <w:pPr>
              <w:widowControl w:val="0"/>
              <w:spacing w:before="40" w:line="178" w:lineRule="auto"/>
              <w:ind w:right="105"/>
              <w:jc w:val="center"/>
              <w:rPr>
                <w:rFonts w:ascii="Cambria" w:hAnsi="Cambria"/>
                <w:sz w:val="16"/>
                <w:szCs w:val="16"/>
              </w:rPr>
            </w:pPr>
          </w:p>
          <w:p w:rsidR="007A17F7" w:rsidRPr="00C369DA" w:rsidRDefault="007A17F7" w:rsidP="00681D58">
            <w:pPr>
              <w:widowControl w:val="0"/>
              <w:spacing w:before="40" w:line="178" w:lineRule="auto"/>
              <w:ind w:right="105"/>
              <w:jc w:val="center"/>
              <w:rPr>
                <w:rFonts w:ascii="Cambria" w:hAnsi="Cambria"/>
                <w:sz w:val="16"/>
                <w:szCs w:val="16"/>
              </w:rPr>
            </w:pPr>
          </w:p>
          <w:p w:rsidR="007A17F7" w:rsidRPr="00C369DA" w:rsidRDefault="007A17F7" w:rsidP="00681D58">
            <w:pPr>
              <w:widowControl w:val="0"/>
              <w:spacing w:before="40" w:line="178" w:lineRule="auto"/>
              <w:ind w:right="105"/>
              <w:jc w:val="center"/>
              <w:rPr>
                <w:rFonts w:ascii="Cambria" w:hAnsi="Cambria"/>
                <w:sz w:val="16"/>
                <w:szCs w:val="16"/>
              </w:rPr>
            </w:pPr>
          </w:p>
          <w:p w:rsidR="007A17F7" w:rsidRPr="00C369DA" w:rsidRDefault="007A17F7" w:rsidP="00681D58">
            <w:pPr>
              <w:widowControl w:val="0"/>
              <w:spacing w:before="40" w:line="178" w:lineRule="auto"/>
              <w:ind w:right="105"/>
              <w:jc w:val="center"/>
              <w:rPr>
                <w:rFonts w:ascii="Cambria" w:hAnsi="Cambria"/>
                <w:sz w:val="16"/>
                <w:szCs w:val="16"/>
              </w:rPr>
            </w:pPr>
            <w:r w:rsidRPr="00C369DA">
              <w:rPr>
                <w:rFonts w:ascii="Cambria" w:hAnsi="Cambria"/>
                <w:sz w:val="16"/>
                <w:szCs w:val="16"/>
              </w:rPr>
              <w:t>corretto</w:t>
            </w:r>
          </w:p>
        </w:tc>
        <w:tc>
          <w:tcPr>
            <w:tcW w:w="2025" w:type="dxa"/>
          </w:tcPr>
          <w:p w:rsidR="007A17F7" w:rsidRPr="00C369DA" w:rsidRDefault="007A17F7" w:rsidP="00681D58">
            <w:pPr>
              <w:widowControl w:val="0"/>
              <w:spacing w:before="40" w:line="178" w:lineRule="auto"/>
              <w:ind w:left="108" w:right="106" w:firstLine="11"/>
              <w:jc w:val="center"/>
              <w:rPr>
                <w:rFonts w:ascii="Cambria" w:hAnsi="Cambria"/>
                <w:sz w:val="16"/>
                <w:szCs w:val="16"/>
              </w:rPr>
            </w:pPr>
            <w:r w:rsidRPr="00C369DA">
              <w:rPr>
                <w:rFonts w:ascii="Cambria" w:hAnsi="Cambria"/>
                <w:sz w:val="16"/>
                <w:szCs w:val="16"/>
              </w:rPr>
              <w:t xml:space="preserve">parziale (con imprecisioni e alcuni errori non gravi); </w:t>
            </w:r>
          </w:p>
          <w:p w:rsidR="007A17F7" w:rsidRPr="00C369DA" w:rsidRDefault="007A17F7" w:rsidP="00681D58">
            <w:pPr>
              <w:widowControl w:val="0"/>
              <w:spacing w:before="40" w:line="178" w:lineRule="auto"/>
              <w:ind w:right="106"/>
              <w:jc w:val="center"/>
              <w:rPr>
                <w:rFonts w:ascii="Cambria" w:hAnsi="Cambria"/>
                <w:sz w:val="16"/>
                <w:szCs w:val="16"/>
              </w:rPr>
            </w:pPr>
          </w:p>
          <w:p w:rsidR="007A17F7" w:rsidRPr="00C369DA" w:rsidRDefault="007A17F7" w:rsidP="00681D58">
            <w:pPr>
              <w:widowControl w:val="0"/>
              <w:spacing w:before="40" w:line="178" w:lineRule="auto"/>
              <w:ind w:right="106"/>
              <w:jc w:val="center"/>
              <w:rPr>
                <w:rFonts w:ascii="Cambria" w:hAnsi="Cambria"/>
                <w:sz w:val="16"/>
                <w:szCs w:val="16"/>
              </w:rPr>
            </w:pPr>
          </w:p>
          <w:p w:rsidR="007A17F7" w:rsidRPr="00C369DA" w:rsidRDefault="007A17F7" w:rsidP="00681D58">
            <w:pPr>
              <w:widowControl w:val="0"/>
              <w:spacing w:before="40" w:line="178" w:lineRule="auto"/>
              <w:ind w:right="106"/>
              <w:jc w:val="center"/>
              <w:rPr>
                <w:rFonts w:ascii="Cambria" w:hAnsi="Cambria"/>
                <w:sz w:val="16"/>
                <w:szCs w:val="16"/>
              </w:rPr>
            </w:pPr>
          </w:p>
          <w:p w:rsidR="007A17F7" w:rsidRPr="00C369DA" w:rsidRDefault="007A17F7" w:rsidP="00681D58">
            <w:pPr>
              <w:widowControl w:val="0"/>
              <w:spacing w:before="40" w:line="178" w:lineRule="auto"/>
              <w:ind w:right="106"/>
              <w:jc w:val="center"/>
              <w:rPr>
                <w:rFonts w:ascii="Cambria" w:hAnsi="Cambria"/>
                <w:sz w:val="16"/>
                <w:szCs w:val="16"/>
              </w:rPr>
            </w:pPr>
            <w:r w:rsidRPr="00C369DA">
              <w:rPr>
                <w:rFonts w:ascii="Cambria" w:hAnsi="Cambria"/>
                <w:sz w:val="16"/>
                <w:szCs w:val="16"/>
              </w:rPr>
              <w:t>complessivamente presente</w:t>
            </w:r>
          </w:p>
        </w:tc>
        <w:tc>
          <w:tcPr>
            <w:tcW w:w="1440" w:type="dxa"/>
          </w:tcPr>
          <w:p w:rsidR="007A17F7" w:rsidRPr="00C369DA" w:rsidRDefault="007A17F7" w:rsidP="00681D58">
            <w:pPr>
              <w:widowControl w:val="0"/>
              <w:pBdr>
                <w:top w:val="nil"/>
                <w:left w:val="nil"/>
                <w:bottom w:val="nil"/>
                <w:right w:val="nil"/>
                <w:between w:val="nil"/>
              </w:pBdr>
              <w:spacing w:before="40" w:line="178" w:lineRule="auto"/>
              <w:ind w:right="106"/>
              <w:jc w:val="center"/>
              <w:rPr>
                <w:rFonts w:ascii="Cambria" w:hAnsi="Cambria"/>
                <w:sz w:val="16"/>
                <w:szCs w:val="16"/>
              </w:rPr>
            </w:pPr>
            <w:r w:rsidRPr="00C369DA">
              <w:rPr>
                <w:rFonts w:ascii="Cambria" w:hAnsi="Cambria"/>
                <w:sz w:val="16"/>
                <w:szCs w:val="16"/>
              </w:rPr>
              <w:t>scarsa (con imprecisioni e molti errori, anche gravi);</w:t>
            </w:r>
          </w:p>
          <w:p w:rsidR="007A17F7" w:rsidRPr="00C369DA" w:rsidRDefault="007A17F7" w:rsidP="00681D58">
            <w:pPr>
              <w:widowControl w:val="0"/>
              <w:pBdr>
                <w:top w:val="nil"/>
                <w:left w:val="nil"/>
                <w:bottom w:val="nil"/>
                <w:right w:val="nil"/>
                <w:between w:val="nil"/>
              </w:pBdr>
              <w:spacing w:before="40" w:line="178" w:lineRule="auto"/>
              <w:ind w:left="108" w:right="106" w:firstLine="11"/>
              <w:jc w:val="center"/>
              <w:rPr>
                <w:rFonts w:ascii="Cambria" w:hAnsi="Cambria"/>
                <w:sz w:val="16"/>
                <w:szCs w:val="16"/>
              </w:rPr>
            </w:pPr>
          </w:p>
          <w:p w:rsidR="007A17F7" w:rsidRPr="00C369DA" w:rsidRDefault="007A17F7" w:rsidP="00681D58">
            <w:pPr>
              <w:widowControl w:val="0"/>
              <w:pBdr>
                <w:top w:val="nil"/>
                <w:left w:val="nil"/>
                <w:bottom w:val="nil"/>
                <w:right w:val="nil"/>
                <w:between w:val="nil"/>
              </w:pBdr>
              <w:spacing w:before="40" w:line="178" w:lineRule="auto"/>
              <w:ind w:left="108" w:right="106" w:firstLine="11"/>
              <w:jc w:val="center"/>
              <w:rPr>
                <w:rFonts w:ascii="Cambria" w:hAnsi="Cambria"/>
                <w:sz w:val="16"/>
                <w:szCs w:val="16"/>
              </w:rPr>
            </w:pPr>
          </w:p>
          <w:p w:rsidR="007A17F7" w:rsidRPr="00C369DA" w:rsidRDefault="007A17F7" w:rsidP="00681D58">
            <w:pPr>
              <w:widowControl w:val="0"/>
              <w:pBdr>
                <w:top w:val="nil"/>
                <w:left w:val="nil"/>
                <w:bottom w:val="nil"/>
                <w:right w:val="nil"/>
                <w:between w:val="nil"/>
              </w:pBdr>
              <w:spacing w:before="40" w:line="178" w:lineRule="auto"/>
              <w:ind w:left="108" w:right="106" w:firstLine="11"/>
              <w:jc w:val="center"/>
              <w:rPr>
                <w:rFonts w:ascii="Cambria" w:hAnsi="Cambria"/>
                <w:sz w:val="16"/>
                <w:szCs w:val="16"/>
              </w:rPr>
            </w:pPr>
            <w:r w:rsidRPr="00C369DA">
              <w:rPr>
                <w:rFonts w:ascii="Cambria" w:hAnsi="Cambria"/>
                <w:sz w:val="16"/>
                <w:szCs w:val="16"/>
              </w:rPr>
              <w:t>scarso</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 xml:space="preserve">assente </w:t>
            </w: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p>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211"/>
        </w:trPr>
        <w:tc>
          <w:tcPr>
            <w:tcW w:w="2130" w:type="dxa"/>
            <w:vMerge w:val="restart"/>
            <w:shd w:val="clear" w:color="auto" w:fill="F2F2F2"/>
            <w:vAlign w:val="center"/>
          </w:tcPr>
          <w:p w:rsidR="007A17F7" w:rsidRPr="00C369DA" w:rsidRDefault="007A17F7" w:rsidP="00681D58">
            <w:pPr>
              <w:widowControl w:val="0"/>
              <w:jc w:val="center"/>
              <w:rPr>
                <w:rFonts w:ascii="Cambria" w:hAnsi="Cambria"/>
                <w:b/>
                <w:sz w:val="18"/>
                <w:szCs w:val="18"/>
              </w:rPr>
            </w:pPr>
            <w:r w:rsidRPr="00C369DA">
              <w:rPr>
                <w:rFonts w:ascii="Cambria" w:hAnsi="Cambria"/>
                <w:b/>
                <w:sz w:val="18"/>
                <w:szCs w:val="18"/>
              </w:rPr>
              <w:t>Indicatore 3</w:t>
            </w:r>
          </w:p>
        </w:tc>
        <w:tc>
          <w:tcPr>
            <w:tcW w:w="7395" w:type="dxa"/>
            <w:gridSpan w:val="5"/>
            <w:shd w:val="clear" w:color="auto" w:fill="F2F2F2"/>
          </w:tcPr>
          <w:p w:rsidR="007A17F7" w:rsidRPr="00C369DA" w:rsidRDefault="007A17F7" w:rsidP="00681D58">
            <w:pPr>
              <w:widowControl w:val="0"/>
              <w:ind w:left="6"/>
              <w:jc w:val="center"/>
              <w:rPr>
                <w:rFonts w:ascii="Cambria" w:hAnsi="Cambria"/>
                <w:b/>
                <w:sz w:val="16"/>
                <w:szCs w:val="16"/>
              </w:rPr>
            </w:pPr>
            <w:r w:rsidRPr="00C369DA">
              <w:rPr>
                <w:rFonts w:ascii="Cambria" w:hAnsi="Cambria"/>
                <w:b/>
                <w:sz w:val="16"/>
                <w:szCs w:val="16"/>
              </w:rPr>
              <w:t>punteggio</w:t>
            </w:r>
          </w:p>
        </w:tc>
      </w:tr>
      <w:tr w:rsidR="007A17F7" w:rsidRPr="00C369DA" w:rsidTr="00681D58">
        <w:trPr>
          <w:trHeight w:val="211"/>
        </w:trPr>
        <w:tc>
          <w:tcPr>
            <w:tcW w:w="2130" w:type="dxa"/>
            <w:vMerge/>
            <w:shd w:val="clear" w:color="auto" w:fill="F2F2F2"/>
            <w:vAlign w:val="center"/>
          </w:tcPr>
          <w:p w:rsidR="007A17F7" w:rsidRPr="00C369DA" w:rsidRDefault="007A17F7" w:rsidP="00681D58">
            <w:pPr>
              <w:widowControl w:val="0"/>
              <w:pBdr>
                <w:top w:val="nil"/>
                <w:left w:val="nil"/>
                <w:bottom w:val="nil"/>
                <w:right w:val="nil"/>
                <w:between w:val="nil"/>
              </w:pBdr>
              <w:spacing w:line="276" w:lineRule="auto"/>
              <w:jc w:val="center"/>
              <w:rPr>
                <w:rFonts w:ascii="Cambria" w:hAnsi="Cambria"/>
                <w:b/>
                <w:sz w:val="16"/>
                <w:szCs w:val="16"/>
              </w:rPr>
            </w:pPr>
          </w:p>
        </w:tc>
        <w:tc>
          <w:tcPr>
            <w:tcW w:w="1380" w:type="dxa"/>
            <w:vAlign w:val="center"/>
          </w:tcPr>
          <w:p w:rsidR="007A17F7" w:rsidRPr="00C369DA" w:rsidRDefault="007A17F7" w:rsidP="00681D58">
            <w:pPr>
              <w:widowControl w:val="0"/>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439"/>
        </w:trPr>
        <w:tc>
          <w:tcPr>
            <w:tcW w:w="2130" w:type="dxa"/>
            <w:vAlign w:val="center"/>
          </w:tcPr>
          <w:p w:rsidR="007A17F7" w:rsidRPr="00C369DA" w:rsidRDefault="007A17F7" w:rsidP="00681D58">
            <w:pPr>
              <w:widowControl w:val="0"/>
              <w:spacing w:line="276" w:lineRule="auto"/>
              <w:rPr>
                <w:rFonts w:ascii="Cambria" w:hAnsi="Cambria"/>
                <w:b/>
                <w:sz w:val="16"/>
                <w:szCs w:val="16"/>
              </w:rPr>
            </w:pPr>
            <w:r w:rsidRPr="00C369DA">
              <w:rPr>
                <w:rFonts w:ascii="Cambria" w:hAnsi="Cambria"/>
                <w:b/>
                <w:sz w:val="16"/>
                <w:szCs w:val="16"/>
              </w:rPr>
              <w:t>Ampiezza e precisione delle conoscenze e dei riferimenti culturali</w:t>
            </w: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ricca  e completa</w:t>
            </w:r>
          </w:p>
        </w:tc>
        <w:tc>
          <w:tcPr>
            <w:tcW w:w="1260" w:type="dxa"/>
          </w:tcPr>
          <w:p w:rsidR="007A17F7" w:rsidRPr="00C369DA" w:rsidRDefault="007A17F7" w:rsidP="00681D58">
            <w:pPr>
              <w:widowControl w:val="0"/>
              <w:spacing w:before="40" w:line="178" w:lineRule="auto"/>
              <w:ind w:left="120"/>
              <w:jc w:val="center"/>
              <w:rPr>
                <w:rFonts w:ascii="Cambria" w:hAnsi="Cambria"/>
                <w:sz w:val="16"/>
                <w:szCs w:val="16"/>
              </w:rPr>
            </w:pPr>
            <w:r w:rsidRPr="00C369DA">
              <w:rPr>
                <w:rFonts w:ascii="Cambria" w:hAnsi="Cambria"/>
                <w:sz w:val="16"/>
                <w:szCs w:val="16"/>
              </w:rPr>
              <w:t>adeguata</w:t>
            </w:r>
          </w:p>
        </w:tc>
        <w:tc>
          <w:tcPr>
            <w:tcW w:w="2025" w:type="dxa"/>
          </w:tcPr>
          <w:p w:rsidR="007A17F7" w:rsidRPr="00C369DA" w:rsidRDefault="007A17F7" w:rsidP="00681D58">
            <w:pPr>
              <w:widowControl w:val="0"/>
              <w:spacing w:before="40" w:line="178" w:lineRule="auto"/>
              <w:ind w:left="526" w:hanging="159"/>
              <w:jc w:val="center"/>
              <w:rPr>
                <w:rFonts w:ascii="Cambria" w:hAnsi="Cambria"/>
                <w:sz w:val="16"/>
                <w:szCs w:val="16"/>
              </w:rPr>
            </w:pPr>
            <w:r w:rsidRPr="00C369DA">
              <w:rPr>
                <w:rFonts w:ascii="Cambria" w:hAnsi="Cambria"/>
                <w:sz w:val="16"/>
                <w:szCs w:val="16"/>
              </w:rPr>
              <w:t>presente</w:t>
            </w:r>
          </w:p>
        </w:tc>
        <w:tc>
          <w:tcPr>
            <w:tcW w:w="1440" w:type="dxa"/>
          </w:tcPr>
          <w:p w:rsidR="007A17F7" w:rsidRPr="00C369DA" w:rsidRDefault="007A17F7" w:rsidP="00681D58">
            <w:pPr>
              <w:widowControl w:val="0"/>
              <w:spacing w:before="40" w:line="178" w:lineRule="auto"/>
              <w:ind w:left="120"/>
              <w:jc w:val="center"/>
              <w:rPr>
                <w:rFonts w:ascii="Cambria" w:hAnsi="Cambria"/>
                <w:sz w:val="16"/>
                <w:szCs w:val="16"/>
              </w:rPr>
            </w:pPr>
            <w:r w:rsidRPr="00C369DA">
              <w:rPr>
                <w:rFonts w:ascii="Cambria" w:hAnsi="Cambria"/>
                <w:sz w:val="16"/>
                <w:szCs w:val="16"/>
              </w:rPr>
              <w:t>scarsa</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210"/>
        </w:trPr>
        <w:tc>
          <w:tcPr>
            <w:tcW w:w="2130" w:type="dxa"/>
            <w:vMerge w:val="restart"/>
            <w:vAlign w:val="center"/>
          </w:tcPr>
          <w:p w:rsidR="007A17F7" w:rsidRPr="00C369DA" w:rsidRDefault="007A17F7" w:rsidP="00681D58">
            <w:pPr>
              <w:widowControl w:val="0"/>
              <w:spacing w:line="276" w:lineRule="auto"/>
              <w:rPr>
                <w:rFonts w:ascii="Cambria" w:hAnsi="Cambria"/>
                <w:sz w:val="14"/>
                <w:szCs w:val="14"/>
              </w:rPr>
            </w:pPr>
            <w:r w:rsidRPr="00C369DA">
              <w:rPr>
                <w:rFonts w:ascii="Cambria" w:hAnsi="Cambria"/>
                <w:b/>
                <w:sz w:val="16"/>
                <w:szCs w:val="16"/>
              </w:rPr>
              <w:t>Espressione di giudizi critici e valutazione personale</w:t>
            </w: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456"/>
        </w:trPr>
        <w:tc>
          <w:tcPr>
            <w:tcW w:w="2130" w:type="dxa"/>
            <w:vMerge/>
            <w:vAlign w:val="center"/>
          </w:tcPr>
          <w:p w:rsidR="007A17F7" w:rsidRPr="00C369DA" w:rsidRDefault="007A17F7" w:rsidP="00681D58">
            <w:pPr>
              <w:widowControl w:val="0"/>
              <w:pBdr>
                <w:top w:val="nil"/>
                <w:left w:val="nil"/>
                <w:bottom w:val="nil"/>
                <w:right w:val="nil"/>
                <w:between w:val="nil"/>
              </w:pBdr>
              <w:spacing w:line="276" w:lineRule="auto"/>
              <w:jc w:val="center"/>
              <w:rPr>
                <w:rFonts w:ascii="Cambria" w:hAnsi="Cambria"/>
                <w:b/>
                <w:sz w:val="16"/>
                <w:szCs w:val="16"/>
              </w:rPr>
            </w:pP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ricca  e completa</w:t>
            </w:r>
          </w:p>
        </w:tc>
        <w:tc>
          <w:tcPr>
            <w:tcW w:w="126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presente e corretta</w:t>
            </w:r>
          </w:p>
        </w:tc>
        <w:tc>
          <w:tcPr>
            <w:tcW w:w="2025" w:type="dxa"/>
          </w:tcPr>
          <w:p w:rsidR="007A17F7" w:rsidRPr="00C369DA" w:rsidRDefault="007A17F7" w:rsidP="00681D58">
            <w:pPr>
              <w:widowControl w:val="0"/>
              <w:spacing w:before="40" w:line="178" w:lineRule="auto"/>
              <w:ind w:left="120"/>
              <w:jc w:val="center"/>
              <w:rPr>
                <w:rFonts w:ascii="Cambria" w:hAnsi="Cambria"/>
                <w:sz w:val="16"/>
                <w:szCs w:val="16"/>
              </w:rPr>
            </w:pPr>
            <w:r w:rsidRPr="00C369DA">
              <w:rPr>
                <w:rFonts w:ascii="Cambria" w:hAnsi="Cambria"/>
                <w:sz w:val="16"/>
                <w:szCs w:val="16"/>
              </w:rPr>
              <w:t>nel complesso presente e corretta</w:t>
            </w:r>
          </w:p>
        </w:tc>
        <w:tc>
          <w:tcPr>
            <w:tcW w:w="144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scarsa e/o scorretta</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270"/>
        </w:trPr>
        <w:tc>
          <w:tcPr>
            <w:tcW w:w="2130" w:type="dxa"/>
            <w:vAlign w:val="center"/>
          </w:tcPr>
          <w:p w:rsidR="007A17F7" w:rsidRPr="00C369DA" w:rsidRDefault="007A17F7" w:rsidP="00681D58">
            <w:pPr>
              <w:widowControl w:val="0"/>
              <w:tabs>
                <w:tab w:val="left" w:pos="1467"/>
              </w:tabs>
              <w:spacing w:before="60" w:after="60" w:line="182" w:lineRule="auto"/>
              <w:ind w:left="108"/>
              <w:jc w:val="center"/>
              <w:rPr>
                <w:rFonts w:ascii="Cambria" w:hAnsi="Cambria"/>
                <w:b/>
                <w:sz w:val="16"/>
                <w:szCs w:val="16"/>
              </w:rPr>
            </w:pPr>
            <w:r w:rsidRPr="00C369DA">
              <w:rPr>
                <w:rFonts w:ascii="Cambria" w:hAnsi="Cambria"/>
                <w:b/>
                <w:sz w:val="16"/>
                <w:szCs w:val="16"/>
              </w:rPr>
              <w:t>PUNTEGGIO PARTE</w:t>
            </w:r>
          </w:p>
          <w:p w:rsidR="007A17F7" w:rsidRPr="00C369DA" w:rsidRDefault="007A17F7" w:rsidP="00681D58">
            <w:pPr>
              <w:widowControl w:val="0"/>
              <w:spacing w:before="27"/>
              <w:ind w:left="110"/>
              <w:jc w:val="center"/>
              <w:rPr>
                <w:rFonts w:ascii="Cambria" w:hAnsi="Cambria"/>
                <w:b/>
                <w:sz w:val="16"/>
                <w:szCs w:val="16"/>
              </w:rPr>
            </w:pPr>
            <w:r w:rsidRPr="00C369DA">
              <w:rPr>
                <w:rFonts w:ascii="Cambria" w:hAnsi="Cambria"/>
                <w:b/>
                <w:sz w:val="16"/>
                <w:szCs w:val="16"/>
              </w:rPr>
              <w:t>GENERALE</w:t>
            </w:r>
          </w:p>
        </w:tc>
        <w:tc>
          <w:tcPr>
            <w:tcW w:w="7395" w:type="dxa"/>
            <w:gridSpan w:val="5"/>
          </w:tcPr>
          <w:p w:rsidR="007A17F7" w:rsidRPr="00C369DA" w:rsidRDefault="007A17F7" w:rsidP="00681D58">
            <w:pPr>
              <w:widowControl w:val="0"/>
              <w:jc w:val="center"/>
              <w:rPr>
                <w:rFonts w:ascii="Cambria" w:hAnsi="Cambria"/>
                <w:sz w:val="16"/>
                <w:szCs w:val="16"/>
              </w:rPr>
            </w:pPr>
          </w:p>
        </w:tc>
      </w:tr>
      <w:tr w:rsidR="007A17F7" w:rsidRPr="00C369DA" w:rsidTr="00681D58">
        <w:trPr>
          <w:trHeight w:val="421"/>
        </w:trPr>
        <w:tc>
          <w:tcPr>
            <w:tcW w:w="2130" w:type="dxa"/>
            <w:shd w:val="clear" w:color="auto" w:fill="D9D9D9" w:themeFill="background1" w:themeFillShade="D9"/>
            <w:vAlign w:val="center"/>
          </w:tcPr>
          <w:p w:rsidR="007A17F7" w:rsidRPr="00C369DA" w:rsidRDefault="007A17F7" w:rsidP="00681D58">
            <w:pPr>
              <w:widowControl w:val="0"/>
              <w:jc w:val="center"/>
              <w:rPr>
                <w:rFonts w:ascii="Cambria" w:hAnsi="Cambria"/>
                <w:b/>
                <w:sz w:val="16"/>
                <w:szCs w:val="16"/>
              </w:rPr>
            </w:pPr>
            <w:r w:rsidRPr="00C369DA">
              <w:rPr>
                <w:rFonts w:ascii="Cambria" w:hAnsi="Cambria"/>
                <w:b/>
                <w:sz w:val="16"/>
                <w:szCs w:val="16"/>
              </w:rPr>
              <w:t>INDICATORI SPECIFICI</w:t>
            </w:r>
          </w:p>
        </w:tc>
        <w:tc>
          <w:tcPr>
            <w:tcW w:w="7395" w:type="dxa"/>
            <w:gridSpan w:val="5"/>
            <w:shd w:val="clear" w:color="auto" w:fill="D9D9D9" w:themeFill="background1" w:themeFillShade="D9"/>
          </w:tcPr>
          <w:p w:rsidR="007A17F7" w:rsidRPr="00C369DA" w:rsidRDefault="007A17F7" w:rsidP="00681D58">
            <w:pPr>
              <w:widowControl w:val="0"/>
              <w:spacing w:line="276" w:lineRule="auto"/>
              <w:jc w:val="center"/>
              <w:rPr>
                <w:rFonts w:ascii="Cambria" w:hAnsi="Cambria"/>
                <w:b/>
                <w:sz w:val="16"/>
                <w:szCs w:val="16"/>
              </w:rPr>
            </w:pPr>
            <w:r w:rsidRPr="00C369DA">
              <w:rPr>
                <w:rFonts w:ascii="Cambria" w:hAnsi="Cambria"/>
                <w:b/>
                <w:sz w:val="16"/>
                <w:szCs w:val="16"/>
              </w:rPr>
              <w:t>DESCRITTORI</w:t>
            </w:r>
          </w:p>
          <w:p w:rsidR="007A17F7" w:rsidRPr="00C369DA" w:rsidRDefault="007A17F7" w:rsidP="00681D58">
            <w:pPr>
              <w:widowControl w:val="0"/>
              <w:spacing w:line="276" w:lineRule="auto"/>
              <w:jc w:val="center"/>
              <w:rPr>
                <w:rFonts w:ascii="Cambria" w:hAnsi="Cambria"/>
                <w:b/>
                <w:sz w:val="16"/>
                <w:szCs w:val="16"/>
              </w:rPr>
            </w:pPr>
            <w:r w:rsidRPr="00C369DA">
              <w:rPr>
                <w:rFonts w:ascii="Cambria" w:hAnsi="Cambria"/>
                <w:b/>
                <w:sz w:val="16"/>
                <w:szCs w:val="16"/>
              </w:rPr>
              <w:t>(MAX 40 pt)</w:t>
            </w:r>
          </w:p>
        </w:tc>
      </w:tr>
      <w:tr w:rsidR="007A17F7" w:rsidRPr="00C369DA" w:rsidTr="00681D58">
        <w:trPr>
          <w:trHeight w:val="210"/>
        </w:trPr>
        <w:tc>
          <w:tcPr>
            <w:tcW w:w="2130" w:type="dxa"/>
            <w:vMerge w:val="restart"/>
          </w:tcPr>
          <w:p w:rsidR="007A17F7" w:rsidRPr="00C369DA" w:rsidRDefault="007A17F7" w:rsidP="00681D58">
            <w:pPr>
              <w:widowControl w:val="0"/>
              <w:spacing w:line="276" w:lineRule="auto"/>
              <w:rPr>
                <w:rFonts w:ascii="Cambria" w:hAnsi="Cambria"/>
                <w:sz w:val="14"/>
                <w:szCs w:val="14"/>
              </w:rPr>
            </w:pPr>
            <w:r w:rsidRPr="00C369DA">
              <w:rPr>
                <w:rFonts w:ascii="Cambria" w:hAnsi="Cambria"/>
                <w:b/>
                <w:sz w:val="16"/>
                <w:szCs w:val="16"/>
              </w:rPr>
              <w:t>Rispetto dei vincoli posti dalla consegna (ad esempio, indicazioni di massima circa la lunghezza del testo – se presenti – o indicazioni circa la forma parafrasata o sintetica della rielaborazione)</w:t>
            </w:r>
          </w:p>
        </w:tc>
        <w:tc>
          <w:tcPr>
            <w:tcW w:w="7395" w:type="dxa"/>
            <w:gridSpan w:val="5"/>
            <w:shd w:val="clear" w:color="auto" w:fill="F2F2F2"/>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punteggio</w:t>
            </w:r>
          </w:p>
        </w:tc>
      </w:tr>
      <w:tr w:rsidR="007A17F7" w:rsidRPr="00C369DA" w:rsidTr="00681D58">
        <w:trPr>
          <w:trHeight w:val="210"/>
        </w:trPr>
        <w:tc>
          <w:tcPr>
            <w:tcW w:w="2130" w:type="dxa"/>
            <w:vMerge/>
          </w:tcPr>
          <w:p w:rsidR="007A17F7" w:rsidRPr="00C369DA" w:rsidRDefault="007A17F7" w:rsidP="00681D58">
            <w:pPr>
              <w:widowControl w:val="0"/>
              <w:pBdr>
                <w:top w:val="nil"/>
                <w:left w:val="nil"/>
                <w:bottom w:val="nil"/>
                <w:right w:val="nil"/>
                <w:between w:val="nil"/>
              </w:pBdr>
              <w:spacing w:line="276" w:lineRule="auto"/>
              <w:rPr>
                <w:rFonts w:ascii="Cambria" w:hAnsi="Cambria"/>
                <w:b/>
                <w:sz w:val="16"/>
                <w:szCs w:val="16"/>
              </w:rPr>
            </w:pP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1320"/>
        </w:trPr>
        <w:tc>
          <w:tcPr>
            <w:tcW w:w="2130" w:type="dxa"/>
            <w:vMerge/>
          </w:tcPr>
          <w:p w:rsidR="007A17F7" w:rsidRPr="00C369DA" w:rsidRDefault="007A17F7" w:rsidP="00681D58">
            <w:pPr>
              <w:widowControl w:val="0"/>
              <w:pBdr>
                <w:top w:val="nil"/>
                <w:left w:val="nil"/>
                <w:bottom w:val="nil"/>
                <w:right w:val="nil"/>
                <w:between w:val="nil"/>
              </w:pBdr>
              <w:spacing w:line="276" w:lineRule="auto"/>
              <w:rPr>
                <w:rFonts w:ascii="Cambria" w:hAnsi="Cambria"/>
                <w:b/>
                <w:sz w:val="16"/>
                <w:szCs w:val="16"/>
              </w:rPr>
            </w:pP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completo</w:t>
            </w:r>
          </w:p>
        </w:tc>
        <w:tc>
          <w:tcPr>
            <w:tcW w:w="126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adeguato</w:t>
            </w:r>
          </w:p>
        </w:tc>
        <w:tc>
          <w:tcPr>
            <w:tcW w:w="2025"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 xml:space="preserve">sufficiente </w:t>
            </w:r>
          </w:p>
        </w:tc>
        <w:tc>
          <w:tcPr>
            <w:tcW w:w="144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scarso</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210"/>
        </w:trPr>
        <w:tc>
          <w:tcPr>
            <w:tcW w:w="2130" w:type="dxa"/>
            <w:vMerge w:val="restart"/>
          </w:tcPr>
          <w:p w:rsidR="007A17F7" w:rsidRPr="00C369DA" w:rsidRDefault="007A17F7" w:rsidP="00681D58">
            <w:pPr>
              <w:widowControl w:val="0"/>
              <w:spacing w:line="276" w:lineRule="auto"/>
              <w:rPr>
                <w:rFonts w:ascii="Cambria" w:hAnsi="Cambria"/>
                <w:b/>
                <w:sz w:val="16"/>
                <w:szCs w:val="16"/>
              </w:rPr>
            </w:pPr>
            <w:r w:rsidRPr="00C369DA">
              <w:rPr>
                <w:rFonts w:ascii="Cambria" w:hAnsi="Cambria"/>
                <w:b/>
                <w:sz w:val="16"/>
                <w:szCs w:val="16"/>
              </w:rPr>
              <w:t>Capacità di comprendere il testo nel senso complessivo e nei suoi snodi tematici e</w:t>
            </w:r>
          </w:p>
          <w:p w:rsidR="007A17F7" w:rsidRPr="00C369DA" w:rsidRDefault="007A17F7" w:rsidP="00681D58">
            <w:pPr>
              <w:widowControl w:val="0"/>
              <w:spacing w:line="276" w:lineRule="auto"/>
              <w:rPr>
                <w:rFonts w:ascii="Cambria" w:hAnsi="Cambria"/>
                <w:sz w:val="14"/>
                <w:szCs w:val="14"/>
              </w:rPr>
            </w:pPr>
            <w:r w:rsidRPr="00C369DA">
              <w:rPr>
                <w:rFonts w:ascii="Cambria" w:hAnsi="Cambria"/>
                <w:b/>
                <w:sz w:val="16"/>
                <w:szCs w:val="16"/>
              </w:rPr>
              <w:t>stilistici</w:t>
            </w: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600"/>
        </w:trPr>
        <w:tc>
          <w:tcPr>
            <w:tcW w:w="2130" w:type="dxa"/>
            <w:vMerge/>
          </w:tcPr>
          <w:p w:rsidR="007A17F7" w:rsidRPr="00C369DA" w:rsidRDefault="007A17F7" w:rsidP="00681D58">
            <w:pPr>
              <w:widowControl w:val="0"/>
              <w:pBdr>
                <w:top w:val="nil"/>
                <w:left w:val="nil"/>
                <w:bottom w:val="nil"/>
                <w:right w:val="nil"/>
                <w:between w:val="nil"/>
              </w:pBdr>
              <w:spacing w:line="276" w:lineRule="auto"/>
              <w:rPr>
                <w:rFonts w:ascii="Cambria" w:hAnsi="Cambria"/>
                <w:b/>
                <w:sz w:val="16"/>
                <w:szCs w:val="16"/>
              </w:rPr>
            </w:pPr>
          </w:p>
        </w:tc>
        <w:tc>
          <w:tcPr>
            <w:tcW w:w="138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completa</w:t>
            </w:r>
          </w:p>
        </w:tc>
        <w:tc>
          <w:tcPr>
            <w:tcW w:w="126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adeguata</w:t>
            </w:r>
          </w:p>
        </w:tc>
        <w:tc>
          <w:tcPr>
            <w:tcW w:w="2025"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sufficiente</w:t>
            </w:r>
          </w:p>
        </w:tc>
        <w:tc>
          <w:tcPr>
            <w:tcW w:w="144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scarsa</w:t>
            </w:r>
          </w:p>
        </w:tc>
        <w:tc>
          <w:tcPr>
            <w:tcW w:w="1290" w:type="dxa"/>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210"/>
        </w:trPr>
        <w:tc>
          <w:tcPr>
            <w:tcW w:w="2130" w:type="dxa"/>
            <w:vMerge w:val="restart"/>
          </w:tcPr>
          <w:p w:rsidR="007A17F7" w:rsidRPr="00C369DA" w:rsidRDefault="007A17F7" w:rsidP="00681D58">
            <w:pPr>
              <w:widowControl w:val="0"/>
              <w:spacing w:line="276" w:lineRule="auto"/>
              <w:rPr>
                <w:rFonts w:ascii="Cambria" w:hAnsi="Cambria"/>
                <w:b/>
                <w:sz w:val="16"/>
                <w:szCs w:val="16"/>
              </w:rPr>
            </w:pPr>
            <w:r w:rsidRPr="00C369DA">
              <w:rPr>
                <w:rFonts w:ascii="Cambria" w:hAnsi="Cambria"/>
                <w:b/>
                <w:sz w:val="16"/>
                <w:szCs w:val="16"/>
              </w:rPr>
              <w:t xml:space="preserve">Puntualità nell’analisi lessicale, sintattica, stilistica e retorica </w:t>
            </w:r>
          </w:p>
          <w:p w:rsidR="007A17F7" w:rsidRPr="00C369DA" w:rsidRDefault="007A17F7" w:rsidP="00681D58">
            <w:pPr>
              <w:widowControl w:val="0"/>
              <w:spacing w:line="276" w:lineRule="auto"/>
              <w:rPr>
                <w:rFonts w:ascii="Cambria" w:hAnsi="Cambria"/>
                <w:sz w:val="14"/>
                <w:szCs w:val="14"/>
              </w:rPr>
            </w:pPr>
            <w:r w:rsidRPr="00C369DA">
              <w:rPr>
                <w:rFonts w:ascii="Cambria" w:hAnsi="Cambria"/>
                <w:b/>
                <w:sz w:val="16"/>
                <w:szCs w:val="16"/>
              </w:rPr>
              <w:t>(se richiesta)</w:t>
            </w:r>
          </w:p>
        </w:tc>
        <w:tc>
          <w:tcPr>
            <w:tcW w:w="1380" w:type="dxa"/>
            <w:vAlign w:val="center"/>
          </w:tcPr>
          <w:p w:rsidR="007A17F7" w:rsidRPr="00C369DA" w:rsidRDefault="007A17F7" w:rsidP="00681D58">
            <w:pPr>
              <w:widowControl w:val="0"/>
              <w:spacing w:line="183" w:lineRule="auto"/>
              <w:ind w:left="110" w:right="98"/>
              <w:jc w:val="center"/>
              <w:rPr>
                <w:rFonts w:ascii="Cambria" w:hAnsi="Cambria"/>
                <w:b/>
                <w:sz w:val="16"/>
                <w:szCs w:val="16"/>
              </w:rPr>
            </w:pPr>
            <w:r w:rsidRPr="00C369DA">
              <w:rPr>
                <w:rFonts w:ascii="Cambria" w:hAnsi="Cambria"/>
                <w:b/>
                <w:sz w:val="16"/>
                <w:szCs w:val="16"/>
              </w:rPr>
              <w:t>10</w:t>
            </w:r>
          </w:p>
        </w:tc>
        <w:tc>
          <w:tcPr>
            <w:tcW w:w="1260"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8</w:t>
            </w:r>
          </w:p>
        </w:tc>
        <w:tc>
          <w:tcPr>
            <w:tcW w:w="2025" w:type="dxa"/>
            <w:vAlign w:val="center"/>
          </w:tcPr>
          <w:p w:rsidR="007A17F7" w:rsidRPr="00C369DA" w:rsidRDefault="007A17F7" w:rsidP="00681D58">
            <w:pPr>
              <w:widowControl w:val="0"/>
              <w:spacing w:line="183" w:lineRule="auto"/>
              <w:ind w:left="4"/>
              <w:jc w:val="center"/>
              <w:rPr>
                <w:rFonts w:ascii="Cambria" w:hAnsi="Cambria"/>
                <w:b/>
                <w:sz w:val="16"/>
                <w:szCs w:val="16"/>
              </w:rPr>
            </w:pPr>
            <w:r w:rsidRPr="00C369DA">
              <w:rPr>
                <w:rFonts w:ascii="Cambria" w:hAnsi="Cambria"/>
                <w:b/>
                <w:sz w:val="16"/>
                <w:szCs w:val="16"/>
              </w:rPr>
              <w:t>6</w:t>
            </w:r>
          </w:p>
        </w:tc>
        <w:tc>
          <w:tcPr>
            <w:tcW w:w="1440" w:type="dxa"/>
            <w:vAlign w:val="center"/>
          </w:tcPr>
          <w:p w:rsidR="007A17F7" w:rsidRPr="00C369DA" w:rsidRDefault="007A17F7" w:rsidP="00681D58">
            <w:pPr>
              <w:widowControl w:val="0"/>
              <w:spacing w:line="183" w:lineRule="auto"/>
              <w:ind w:left="3"/>
              <w:jc w:val="center"/>
              <w:rPr>
                <w:rFonts w:ascii="Cambria" w:hAnsi="Cambria"/>
                <w:b/>
                <w:sz w:val="16"/>
                <w:szCs w:val="16"/>
              </w:rPr>
            </w:pPr>
            <w:r w:rsidRPr="00C369DA">
              <w:rPr>
                <w:rFonts w:ascii="Cambria" w:hAnsi="Cambria"/>
                <w:b/>
                <w:sz w:val="16"/>
                <w:szCs w:val="16"/>
              </w:rPr>
              <w:t>4</w:t>
            </w:r>
          </w:p>
        </w:tc>
        <w:tc>
          <w:tcPr>
            <w:tcW w:w="1290" w:type="dxa"/>
            <w:vAlign w:val="center"/>
          </w:tcPr>
          <w:p w:rsidR="007A17F7" w:rsidRPr="00C369DA" w:rsidRDefault="007A17F7" w:rsidP="00681D58">
            <w:pPr>
              <w:widowControl w:val="0"/>
              <w:spacing w:line="183"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405"/>
        </w:trPr>
        <w:tc>
          <w:tcPr>
            <w:tcW w:w="2130" w:type="dxa"/>
            <w:vMerge/>
          </w:tcPr>
          <w:p w:rsidR="007A17F7" w:rsidRPr="00C369DA" w:rsidRDefault="007A17F7" w:rsidP="00681D58">
            <w:pPr>
              <w:widowControl w:val="0"/>
              <w:pBdr>
                <w:top w:val="nil"/>
                <w:left w:val="nil"/>
                <w:bottom w:val="nil"/>
                <w:right w:val="nil"/>
                <w:between w:val="nil"/>
              </w:pBdr>
              <w:spacing w:line="276" w:lineRule="auto"/>
              <w:rPr>
                <w:rFonts w:ascii="Cambria" w:hAnsi="Cambria"/>
                <w:b/>
                <w:sz w:val="16"/>
                <w:szCs w:val="16"/>
              </w:rPr>
            </w:pPr>
          </w:p>
        </w:tc>
        <w:tc>
          <w:tcPr>
            <w:tcW w:w="1380" w:type="dxa"/>
            <w:tcBorders>
              <w:bottom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completa</w:t>
            </w:r>
          </w:p>
        </w:tc>
        <w:tc>
          <w:tcPr>
            <w:tcW w:w="1260" w:type="dxa"/>
            <w:tcBorders>
              <w:bottom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adeguata</w:t>
            </w:r>
          </w:p>
        </w:tc>
        <w:tc>
          <w:tcPr>
            <w:tcW w:w="2025" w:type="dxa"/>
            <w:tcBorders>
              <w:bottom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sufficiente</w:t>
            </w:r>
          </w:p>
        </w:tc>
        <w:tc>
          <w:tcPr>
            <w:tcW w:w="1440" w:type="dxa"/>
            <w:tcBorders>
              <w:bottom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scarsa</w:t>
            </w:r>
          </w:p>
        </w:tc>
        <w:tc>
          <w:tcPr>
            <w:tcW w:w="1290" w:type="dxa"/>
            <w:tcBorders>
              <w:bottom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211"/>
        </w:trPr>
        <w:tc>
          <w:tcPr>
            <w:tcW w:w="2130" w:type="dxa"/>
            <w:vMerge w:val="restart"/>
            <w:tcBorders>
              <w:right w:val="single" w:sz="4" w:space="0" w:color="auto"/>
            </w:tcBorders>
          </w:tcPr>
          <w:p w:rsidR="007A17F7" w:rsidRPr="00C369DA" w:rsidRDefault="007A17F7" w:rsidP="00681D58">
            <w:pPr>
              <w:widowControl w:val="0"/>
              <w:spacing w:line="276" w:lineRule="auto"/>
              <w:rPr>
                <w:rFonts w:ascii="Cambria" w:hAnsi="Cambria"/>
                <w:sz w:val="14"/>
                <w:szCs w:val="14"/>
              </w:rPr>
            </w:pPr>
            <w:r w:rsidRPr="00C369DA">
              <w:rPr>
                <w:rFonts w:ascii="Cambria" w:hAnsi="Cambria"/>
                <w:b/>
                <w:sz w:val="16"/>
                <w:szCs w:val="16"/>
              </w:rPr>
              <w:t xml:space="preserve">Interpretazione corretta </w:t>
            </w:r>
            <w:r w:rsidRPr="00C369DA">
              <w:rPr>
                <w:rFonts w:ascii="Cambria" w:hAnsi="Cambria"/>
                <w:b/>
                <w:sz w:val="16"/>
                <w:szCs w:val="16"/>
              </w:rPr>
              <w:lastRenderedPageBreak/>
              <w:t>e articolata del testo</w:t>
            </w:r>
          </w:p>
        </w:tc>
        <w:tc>
          <w:tcPr>
            <w:tcW w:w="1380" w:type="dxa"/>
            <w:tcBorders>
              <w:top w:val="single" w:sz="4" w:space="0" w:color="auto"/>
              <w:left w:val="single" w:sz="4" w:space="0" w:color="auto"/>
              <w:bottom w:val="single" w:sz="4" w:space="0" w:color="auto"/>
              <w:right w:val="single" w:sz="4" w:space="0" w:color="auto"/>
            </w:tcBorders>
            <w:vAlign w:val="center"/>
          </w:tcPr>
          <w:p w:rsidR="007A17F7" w:rsidRPr="00C369DA" w:rsidRDefault="007A17F7" w:rsidP="00681D58">
            <w:pPr>
              <w:widowControl w:val="0"/>
              <w:spacing w:line="184" w:lineRule="auto"/>
              <w:ind w:left="110" w:right="98"/>
              <w:jc w:val="center"/>
              <w:rPr>
                <w:rFonts w:ascii="Cambria" w:hAnsi="Cambria"/>
                <w:b/>
                <w:sz w:val="16"/>
                <w:szCs w:val="16"/>
              </w:rPr>
            </w:pPr>
            <w:r w:rsidRPr="00C369DA">
              <w:rPr>
                <w:rFonts w:ascii="Cambria" w:hAnsi="Cambria"/>
                <w:b/>
                <w:sz w:val="16"/>
                <w:szCs w:val="16"/>
              </w:rPr>
              <w:lastRenderedPageBreak/>
              <w:t>10</w:t>
            </w:r>
          </w:p>
        </w:tc>
        <w:tc>
          <w:tcPr>
            <w:tcW w:w="1260" w:type="dxa"/>
            <w:tcBorders>
              <w:top w:val="single" w:sz="4" w:space="0" w:color="auto"/>
              <w:left w:val="single" w:sz="4" w:space="0" w:color="auto"/>
              <w:bottom w:val="single" w:sz="4" w:space="0" w:color="auto"/>
              <w:right w:val="single" w:sz="4" w:space="0" w:color="auto"/>
            </w:tcBorders>
            <w:vAlign w:val="center"/>
          </w:tcPr>
          <w:p w:rsidR="007A17F7" w:rsidRPr="00C369DA" w:rsidRDefault="007A17F7" w:rsidP="00681D58">
            <w:pPr>
              <w:widowControl w:val="0"/>
              <w:spacing w:line="184" w:lineRule="auto"/>
              <w:ind w:left="4"/>
              <w:jc w:val="center"/>
              <w:rPr>
                <w:rFonts w:ascii="Cambria" w:hAnsi="Cambria"/>
                <w:b/>
                <w:sz w:val="16"/>
                <w:szCs w:val="16"/>
              </w:rPr>
            </w:pPr>
            <w:r w:rsidRPr="00C369DA">
              <w:rPr>
                <w:rFonts w:ascii="Cambria" w:hAnsi="Cambria"/>
                <w:b/>
                <w:sz w:val="16"/>
                <w:szCs w:val="16"/>
              </w:rPr>
              <w:t>8</w:t>
            </w:r>
          </w:p>
        </w:tc>
        <w:tc>
          <w:tcPr>
            <w:tcW w:w="2025" w:type="dxa"/>
            <w:tcBorders>
              <w:top w:val="single" w:sz="4" w:space="0" w:color="auto"/>
              <w:left w:val="single" w:sz="4" w:space="0" w:color="auto"/>
              <w:bottom w:val="single" w:sz="4" w:space="0" w:color="auto"/>
              <w:right w:val="single" w:sz="4" w:space="0" w:color="auto"/>
            </w:tcBorders>
            <w:vAlign w:val="center"/>
          </w:tcPr>
          <w:p w:rsidR="007A17F7" w:rsidRPr="00C369DA" w:rsidRDefault="007A17F7" w:rsidP="00681D58">
            <w:pPr>
              <w:widowControl w:val="0"/>
              <w:spacing w:line="184" w:lineRule="auto"/>
              <w:ind w:left="4"/>
              <w:jc w:val="center"/>
              <w:rPr>
                <w:rFonts w:ascii="Cambria" w:hAnsi="Cambria"/>
                <w:b/>
                <w:sz w:val="16"/>
                <w:szCs w:val="16"/>
              </w:rPr>
            </w:pPr>
            <w:r w:rsidRPr="00C369DA">
              <w:rPr>
                <w:rFonts w:ascii="Cambria" w:hAnsi="Cambria"/>
                <w:b/>
                <w:sz w:val="16"/>
                <w:szCs w:val="16"/>
              </w:rPr>
              <w:t>6</w:t>
            </w:r>
          </w:p>
        </w:tc>
        <w:tc>
          <w:tcPr>
            <w:tcW w:w="1440" w:type="dxa"/>
            <w:tcBorders>
              <w:top w:val="single" w:sz="4" w:space="0" w:color="auto"/>
              <w:left w:val="single" w:sz="4" w:space="0" w:color="auto"/>
              <w:bottom w:val="single" w:sz="4" w:space="0" w:color="auto"/>
              <w:right w:val="single" w:sz="4" w:space="0" w:color="auto"/>
            </w:tcBorders>
            <w:vAlign w:val="center"/>
          </w:tcPr>
          <w:p w:rsidR="007A17F7" w:rsidRPr="00C369DA" w:rsidRDefault="007A17F7" w:rsidP="00681D58">
            <w:pPr>
              <w:widowControl w:val="0"/>
              <w:spacing w:line="184" w:lineRule="auto"/>
              <w:ind w:left="3"/>
              <w:jc w:val="center"/>
              <w:rPr>
                <w:rFonts w:ascii="Cambria" w:hAnsi="Cambria"/>
                <w:b/>
                <w:sz w:val="16"/>
                <w:szCs w:val="16"/>
              </w:rPr>
            </w:pPr>
            <w:r w:rsidRPr="00C369DA">
              <w:rPr>
                <w:rFonts w:ascii="Cambria" w:hAnsi="Cambria"/>
                <w:b/>
                <w:sz w:val="16"/>
                <w:szCs w:val="16"/>
              </w:rPr>
              <w:t>4</w:t>
            </w:r>
          </w:p>
        </w:tc>
        <w:tc>
          <w:tcPr>
            <w:tcW w:w="1290" w:type="dxa"/>
            <w:tcBorders>
              <w:top w:val="single" w:sz="4" w:space="0" w:color="auto"/>
              <w:left w:val="single" w:sz="4" w:space="0" w:color="auto"/>
              <w:bottom w:val="single" w:sz="4" w:space="0" w:color="auto"/>
              <w:right w:val="single" w:sz="4" w:space="0" w:color="auto"/>
            </w:tcBorders>
            <w:vAlign w:val="center"/>
          </w:tcPr>
          <w:p w:rsidR="007A17F7" w:rsidRPr="00C369DA" w:rsidRDefault="007A17F7" w:rsidP="00681D58">
            <w:pPr>
              <w:widowControl w:val="0"/>
              <w:spacing w:line="184" w:lineRule="auto"/>
              <w:ind w:left="6"/>
              <w:jc w:val="center"/>
              <w:rPr>
                <w:rFonts w:ascii="Cambria" w:hAnsi="Cambria"/>
                <w:b/>
                <w:sz w:val="16"/>
                <w:szCs w:val="16"/>
              </w:rPr>
            </w:pPr>
            <w:r w:rsidRPr="00C369DA">
              <w:rPr>
                <w:rFonts w:ascii="Cambria" w:hAnsi="Cambria"/>
                <w:b/>
                <w:sz w:val="16"/>
                <w:szCs w:val="16"/>
              </w:rPr>
              <w:t>2</w:t>
            </w:r>
          </w:p>
        </w:tc>
      </w:tr>
      <w:tr w:rsidR="007A17F7" w:rsidRPr="00C369DA" w:rsidTr="00681D58">
        <w:trPr>
          <w:trHeight w:val="403"/>
        </w:trPr>
        <w:tc>
          <w:tcPr>
            <w:tcW w:w="2130" w:type="dxa"/>
            <w:vMerge/>
          </w:tcPr>
          <w:p w:rsidR="007A17F7" w:rsidRPr="00C369DA" w:rsidRDefault="007A17F7" w:rsidP="00681D58">
            <w:pPr>
              <w:widowControl w:val="0"/>
              <w:pBdr>
                <w:top w:val="nil"/>
                <w:left w:val="nil"/>
                <w:bottom w:val="nil"/>
                <w:right w:val="nil"/>
                <w:between w:val="nil"/>
              </w:pBdr>
              <w:spacing w:line="276" w:lineRule="auto"/>
              <w:rPr>
                <w:rFonts w:ascii="Cambria" w:hAnsi="Cambria"/>
                <w:b/>
                <w:sz w:val="16"/>
                <w:szCs w:val="16"/>
              </w:rPr>
            </w:pPr>
          </w:p>
        </w:tc>
        <w:tc>
          <w:tcPr>
            <w:tcW w:w="1380" w:type="dxa"/>
            <w:tcBorders>
              <w:top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completa</w:t>
            </w:r>
          </w:p>
        </w:tc>
        <w:tc>
          <w:tcPr>
            <w:tcW w:w="1260" w:type="dxa"/>
            <w:tcBorders>
              <w:top w:val="single" w:sz="4" w:space="0" w:color="auto"/>
            </w:tcBorders>
          </w:tcPr>
          <w:p w:rsidR="007A17F7" w:rsidRPr="00C369DA" w:rsidRDefault="007A17F7" w:rsidP="00681D58">
            <w:pPr>
              <w:widowControl w:val="0"/>
              <w:spacing w:before="40" w:line="276" w:lineRule="auto"/>
              <w:jc w:val="center"/>
              <w:rPr>
                <w:rFonts w:ascii="Cambria" w:hAnsi="Cambria"/>
                <w:sz w:val="16"/>
                <w:szCs w:val="16"/>
              </w:rPr>
            </w:pPr>
            <w:r w:rsidRPr="00C369DA">
              <w:rPr>
                <w:rFonts w:ascii="Cambria" w:hAnsi="Cambria"/>
                <w:sz w:val="16"/>
                <w:szCs w:val="16"/>
              </w:rPr>
              <w:t>adeguata</w:t>
            </w:r>
          </w:p>
        </w:tc>
        <w:tc>
          <w:tcPr>
            <w:tcW w:w="2025" w:type="dxa"/>
            <w:tcBorders>
              <w:top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sufficiente</w:t>
            </w:r>
          </w:p>
        </w:tc>
        <w:tc>
          <w:tcPr>
            <w:tcW w:w="1440" w:type="dxa"/>
            <w:tcBorders>
              <w:top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scarsa</w:t>
            </w:r>
          </w:p>
        </w:tc>
        <w:tc>
          <w:tcPr>
            <w:tcW w:w="1290" w:type="dxa"/>
            <w:tcBorders>
              <w:top w:val="single" w:sz="4" w:space="0" w:color="auto"/>
            </w:tcBorders>
          </w:tcPr>
          <w:p w:rsidR="007A17F7" w:rsidRPr="00C369DA" w:rsidRDefault="007A17F7" w:rsidP="00681D58">
            <w:pPr>
              <w:widowControl w:val="0"/>
              <w:spacing w:before="40" w:line="178" w:lineRule="auto"/>
              <w:jc w:val="center"/>
              <w:rPr>
                <w:rFonts w:ascii="Cambria" w:hAnsi="Cambria"/>
                <w:sz w:val="16"/>
                <w:szCs w:val="16"/>
              </w:rPr>
            </w:pPr>
            <w:r w:rsidRPr="00C369DA">
              <w:rPr>
                <w:rFonts w:ascii="Cambria" w:hAnsi="Cambria"/>
                <w:sz w:val="16"/>
                <w:szCs w:val="16"/>
              </w:rPr>
              <w:t>assente</w:t>
            </w:r>
          </w:p>
        </w:tc>
      </w:tr>
      <w:tr w:rsidR="007A17F7" w:rsidRPr="00C369DA" w:rsidTr="00681D58">
        <w:trPr>
          <w:trHeight w:val="360"/>
        </w:trPr>
        <w:tc>
          <w:tcPr>
            <w:tcW w:w="2130" w:type="dxa"/>
          </w:tcPr>
          <w:p w:rsidR="007A17F7" w:rsidRPr="00C369DA" w:rsidRDefault="007A17F7" w:rsidP="00681D58">
            <w:pPr>
              <w:widowControl w:val="0"/>
              <w:tabs>
                <w:tab w:val="left" w:pos="1468"/>
              </w:tabs>
              <w:spacing w:before="60" w:after="60" w:line="183" w:lineRule="auto"/>
              <w:ind w:left="108"/>
              <w:rPr>
                <w:rFonts w:ascii="Cambria" w:hAnsi="Cambria"/>
                <w:b/>
                <w:sz w:val="16"/>
                <w:szCs w:val="16"/>
              </w:rPr>
            </w:pPr>
            <w:r w:rsidRPr="00C369DA">
              <w:rPr>
                <w:rFonts w:ascii="Cambria" w:hAnsi="Cambria"/>
                <w:b/>
                <w:sz w:val="16"/>
                <w:szCs w:val="16"/>
              </w:rPr>
              <w:lastRenderedPageBreak/>
              <w:t>PUNTEGGIO PARTE</w:t>
            </w:r>
          </w:p>
          <w:p w:rsidR="007A17F7" w:rsidRPr="00C369DA" w:rsidRDefault="007A17F7" w:rsidP="00681D58">
            <w:pPr>
              <w:widowControl w:val="0"/>
              <w:spacing w:before="60" w:after="60"/>
              <w:ind w:left="108"/>
              <w:rPr>
                <w:rFonts w:ascii="Cambria" w:hAnsi="Cambria"/>
                <w:b/>
                <w:sz w:val="16"/>
                <w:szCs w:val="16"/>
              </w:rPr>
            </w:pPr>
            <w:r w:rsidRPr="00C369DA">
              <w:rPr>
                <w:rFonts w:ascii="Cambria" w:hAnsi="Cambria"/>
                <w:b/>
                <w:sz w:val="16"/>
                <w:szCs w:val="16"/>
              </w:rPr>
              <w:t>SPECIFICA</w:t>
            </w:r>
          </w:p>
        </w:tc>
        <w:tc>
          <w:tcPr>
            <w:tcW w:w="7395" w:type="dxa"/>
            <w:gridSpan w:val="5"/>
          </w:tcPr>
          <w:p w:rsidR="007A17F7" w:rsidRPr="00C369DA" w:rsidRDefault="007A17F7" w:rsidP="00681D58">
            <w:pPr>
              <w:widowControl w:val="0"/>
              <w:rPr>
                <w:rFonts w:ascii="Cambria" w:hAnsi="Cambria"/>
                <w:sz w:val="16"/>
                <w:szCs w:val="16"/>
              </w:rPr>
            </w:pPr>
          </w:p>
        </w:tc>
      </w:tr>
      <w:tr w:rsidR="007A17F7" w:rsidRPr="00C369DA" w:rsidTr="00681D58">
        <w:trPr>
          <w:trHeight w:val="315"/>
        </w:trPr>
        <w:tc>
          <w:tcPr>
            <w:tcW w:w="2130" w:type="dxa"/>
          </w:tcPr>
          <w:p w:rsidR="007A17F7" w:rsidRPr="00C369DA" w:rsidRDefault="007A17F7" w:rsidP="00681D58">
            <w:pPr>
              <w:widowControl w:val="0"/>
              <w:spacing w:before="4"/>
              <w:ind w:left="110"/>
              <w:rPr>
                <w:rFonts w:ascii="Cambria" w:hAnsi="Cambria"/>
                <w:b/>
                <w:sz w:val="16"/>
                <w:szCs w:val="16"/>
              </w:rPr>
            </w:pPr>
            <w:r w:rsidRPr="00C369DA">
              <w:rPr>
                <w:rFonts w:ascii="Cambria" w:hAnsi="Cambria"/>
                <w:b/>
                <w:sz w:val="16"/>
                <w:szCs w:val="16"/>
              </w:rPr>
              <w:t>PUNTEGGIO TOTALE</w:t>
            </w:r>
          </w:p>
        </w:tc>
        <w:tc>
          <w:tcPr>
            <w:tcW w:w="7395" w:type="dxa"/>
            <w:gridSpan w:val="5"/>
          </w:tcPr>
          <w:p w:rsidR="007A17F7" w:rsidRPr="00C369DA" w:rsidRDefault="007A17F7" w:rsidP="00681D58">
            <w:pPr>
              <w:widowControl w:val="0"/>
              <w:rPr>
                <w:rFonts w:ascii="Cambria" w:hAnsi="Cambria"/>
                <w:sz w:val="16"/>
                <w:szCs w:val="16"/>
              </w:rPr>
            </w:pPr>
          </w:p>
        </w:tc>
      </w:tr>
    </w:tbl>
    <w:p w:rsidR="007A17F7" w:rsidRDefault="007A17F7" w:rsidP="007A17F7">
      <w:pPr>
        <w:widowControl w:val="0"/>
        <w:spacing w:line="276" w:lineRule="auto"/>
        <w:ind w:left="113"/>
        <w:rPr>
          <w:rFonts w:ascii="Cambria" w:hAnsi="Cambria"/>
          <w:b/>
          <w:sz w:val="16"/>
          <w:szCs w:val="16"/>
        </w:rPr>
      </w:pPr>
      <w:r w:rsidRPr="00C369DA">
        <w:rPr>
          <w:rFonts w:ascii="Cambria" w:hAnsi="Cambria"/>
          <w:b/>
          <w:sz w:val="16"/>
          <w:szCs w:val="16"/>
        </w:rPr>
        <w:t>NB. Il punteggio specifico in centesimi, derivante dalla somma della parte generale e della parte specifica, va riportato a 20 con opportuna proporzione (divisione per 5 + arrotondamento).</w:t>
      </w:r>
    </w:p>
    <w:p w:rsidR="007A17F7" w:rsidRDefault="007A17F7" w:rsidP="007A17F7">
      <w:pPr>
        <w:widowControl w:val="0"/>
        <w:spacing w:line="276" w:lineRule="auto"/>
        <w:ind w:left="113"/>
        <w:rPr>
          <w:rFonts w:ascii="Cambria" w:hAnsi="Cambria"/>
          <w:b/>
          <w:sz w:val="16"/>
          <w:szCs w:val="16"/>
        </w:rPr>
      </w:pPr>
    </w:p>
    <w:p w:rsidR="007A17F7" w:rsidRDefault="007A17F7" w:rsidP="007A17F7">
      <w:pPr>
        <w:widowControl w:val="0"/>
        <w:spacing w:line="276" w:lineRule="auto"/>
        <w:ind w:left="113"/>
        <w:rPr>
          <w:rFonts w:ascii="Cambria" w:hAnsi="Cambria"/>
          <w:b/>
          <w:sz w:val="16"/>
          <w:szCs w:val="16"/>
        </w:rPr>
      </w:pPr>
    </w:p>
    <w:p w:rsidR="007A17F7" w:rsidRPr="00A5474B" w:rsidRDefault="007A17F7" w:rsidP="007A17F7">
      <w:pPr>
        <w:widowControl w:val="0"/>
        <w:spacing w:line="276" w:lineRule="auto"/>
        <w:ind w:left="113"/>
        <w:rPr>
          <w:rFonts w:ascii="Cambria" w:hAnsi="Cambria"/>
          <w:b/>
          <w:sz w:val="18"/>
          <w:szCs w:val="18"/>
        </w:rPr>
      </w:pPr>
      <w:r w:rsidRPr="00A5474B">
        <w:rPr>
          <w:rFonts w:ascii="Cambria" w:hAnsi="Cambria"/>
          <w:b/>
          <w:sz w:val="18"/>
          <w:szCs w:val="18"/>
        </w:rPr>
        <w:t xml:space="preserve">GRIGLIA DI VALUTAZIONE TIPOLOGIA B </w:t>
      </w:r>
    </w:p>
    <w:p w:rsidR="007A17F7" w:rsidRPr="00104D89" w:rsidRDefault="007A17F7" w:rsidP="007A17F7">
      <w:pPr>
        <w:widowControl w:val="0"/>
        <w:spacing w:line="276" w:lineRule="auto"/>
        <w:ind w:left="113"/>
        <w:rPr>
          <w:rFonts w:ascii="Cambria" w:hAnsi="Cambria"/>
          <w:b/>
          <w:sz w:val="18"/>
          <w:szCs w:val="18"/>
        </w:rPr>
      </w:pPr>
      <w:r w:rsidRPr="00A5474B">
        <w:rPr>
          <w:rFonts w:ascii="Cambria" w:hAnsi="Cambria"/>
          <w:b/>
          <w:sz w:val="18"/>
          <w:szCs w:val="18"/>
        </w:rPr>
        <w:t>(Analisi e produzione di un testo argomentativo)</w:t>
      </w:r>
    </w:p>
    <w:tbl>
      <w:tblPr>
        <w:tblW w:w="963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3"/>
        <w:gridCol w:w="1417"/>
        <w:gridCol w:w="1561"/>
        <w:gridCol w:w="1561"/>
        <w:gridCol w:w="1561"/>
        <w:gridCol w:w="1413"/>
      </w:tblGrid>
      <w:tr w:rsidR="007A17F7" w:rsidRPr="00104D89" w:rsidTr="00681D58">
        <w:trPr>
          <w:trHeight w:val="405"/>
        </w:trPr>
        <w:tc>
          <w:tcPr>
            <w:tcW w:w="2123" w:type="dxa"/>
            <w:shd w:val="clear" w:color="auto" w:fill="D9D9D9" w:themeFill="background1" w:themeFillShade="D9"/>
          </w:tcPr>
          <w:p w:rsidR="007A17F7" w:rsidRPr="00104D89" w:rsidRDefault="007A17F7" w:rsidP="00681D58">
            <w:pPr>
              <w:widowControl w:val="0"/>
              <w:spacing w:before="4"/>
              <w:ind w:left="503"/>
              <w:rPr>
                <w:rFonts w:ascii="Cambria" w:hAnsi="Cambria"/>
                <w:b/>
                <w:sz w:val="16"/>
                <w:szCs w:val="16"/>
              </w:rPr>
            </w:pPr>
            <w:r w:rsidRPr="00104D89">
              <w:rPr>
                <w:rFonts w:ascii="Cambria" w:hAnsi="Cambria"/>
                <w:b/>
                <w:sz w:val="16"/>
                <w:szCs w:val="16"/>
              </w:rPr>
              <w:t>INDICATORI</w:t>
            </w:r>
          </w:p>
          <w:p w:rsidR="007A17F7" w:rsidRPr="00104D89" w:rsidRDefault="007A17F7" w:rsidP="00681D58">
            <w:pPr>
              <w:widowControl w:val="0"/>
              <w:spacing w:before="28"/>
              <w:ind w:left="580"/>
              <w:rPr>
                <w:rFonts w:ascii="Cambria" w:hAnsi="Cambria"/>
                <w:b/>
                <w:sz w:val="16"/>
                <w:szCs w:val="16"/>
              </w:rPr>
            </w:pPr>
            <w:r w:rsidRPr="00104D89">
              <w:rPr>
                <w:rFonts w:ascii="Cambria" w:hAnsi="Cambria"/>
                <w:b/>
                <w:sz w:val="16"/>
                <w:szCs w:val="16"/>
              </w:rPr>
              <w:t>GENERALI</w:t>
            </w:r>
          </w:p>
        </w:tc>
        <w:tc>
          <w:tcPr>
            <w:tcW w:w="7513" w:type="dxa"/>
            <w:gridSpan w:val="5"/>
            <w:shd w:val="clear" w:color="auto" w:fill="D9D9D9" w:themeFill="background1" w:themeFillShade="D9"/>
          </w:tcPr>
          <w:p w:rsidR="007A17F7" w:rsidRPr="00104D89" w:rsidRDefault="007A17F7" w:rsidP="00681D58">
            <w:pPr>
              <w:widowControl w:val="0"/>
              <w:spacing w:before="4"/>
              <w:ind w:left="3107" w:right="3094"/>
              <w:jc w:val="center"/>
              <w:rPr>
                <w:rFonts w:ascii="Cambria" w:hAnsi="Cambria"/>
                <w:b/>
                <w:sz w:val="16"/>
                <w:szCs w:val="16"/>
              </w:rPr>
            </w:pPr>
            <w:r w:rsidRPr="00104D89">
              <w:rPr>
                <w:rFonts w:ascii="Cambria" w:hAnsi="Cambria"/>
                <w:b/>
                <w:sz w:val="16"/>
                <w:szCs w:val="16"/>
              </w:rPr>
              <w:t>DESCRITTORI</w:t>
            </w:r>
          </w:p>
          <w:p w:rsidR="007A17F7" w:rsidRPr="00104D89" w:rsidRDefault="007A17F7" w:rsidP="00681D58">
            <w:pPr>
              <w:widowControl w:val="0"/>
              <w:spacing w:before="28"/>
              <w:ind w:left="3101" w:right="3094"/>
              <w:jc w:val="center"/>
              <w:rPr>
                <w:rFonts w:ascii="Cambria" w:hAnsi="Cambria"/>
                <w:b/>
                <w:sz w:val="16"/>
                <w:szCs w:val="16"/>
              </w:rPr>
            </w:pPr>
            <w:r w:rsidRPr="00104D89">
              <w:rPr>
                <w:rFonts w:ascii="Cambria" w:hAnsi="Cambria"/>
                <w:b/>
                <w:sz w:val="16"/>
                <w:szCs w:val="16"/>
              </w:rPr>
              <w:t>(MAX 60 pt)</w:t>
            </w:r>
          </w:p>
        </w:tc>
      </w:tr>
      <w:tr w:rsidR="007A17F7" w:rsidRPr="00104D89" w:rsidTr="00681D58">
        <w:trPr>
          <w:trHeight w:val="239"/>
        </w:trPr>
        <w:tc>
          <w:tcPr>
            <w:tcW w:w="2123" w:type="dxa"/>
            <w:vMerge w:val="restart"/>
            <w:shd w:val="clear" w:color="auto" w:fill="F2F2F2"/>
            <w:vAlign w:val="center"/>
          </w:tcPr>
          <w:p w:rsidR="007A17F7" w:rsidRPr="00104D89" w:rsidRDefault="007A17F7" w:rsidP="00681D58">
            <w:pPr>
              <w:widowControl w:val="0"/>
              <w:jc w:val="center"/>
              <w:rPr>
                <w:rFonts w:ascii="Cambria" w:hAnsi="Cambria"/>
                <w:b/>
                <w:sz w:val="18"/>
                <w:szCs w:val="18"/>
              </w:rPr>
            </w:pPr>
            <w:r w:rsidRPr="00104D89">
              <w:rPr>
                <w:rFonts w:ascii="Cambria" w:hAnsi="Cambria"/>
                <w:b/>
                <w:sz w:val="18"/>
                <w:szCs w:val="18"/>
              </w:rPr>
              <w:t>Indicatore 1</w:t>
            </w:r>
          </w:p>
        </w:tc>
        <w:tc>
          <w:tcPr>
            <w:tcW w:w="7513" w:type="dxa"/>
            <w:gridSpan w:val="5"/>
            <w:shd w:val="clear" w:color="auto" w:fill="F2F2F2"/>
          </w:tcPr>
          <w:p w:rsidR="007A17F7" w:rsidRPr="00104D89" w:rsidRDefault="007A17F7" w:rsidP="00681D58">
            <w:pPr>
              <w:widowControl w:val="0"/>
              <w:spacing w:before="40" w:line="182" w:lineRule="auto"/>
              <w:jc w:val="center"/>
              <w:rPr>
                <w:rFonts w:ascii="Cambria" w:hAnsi="Cambria"/>
                <w:b/>
                <w:sz w:val="16"/>
                <w:szCs w:val="16"/>
              </w:rPr>
            </w:pPr>
            <w:r w:rsidRPr="00104D89">
              <w:rPr>
                <w:rFonts w:ascii="Cambria" w:hAnsi="Cambria"/>
                <w:b/>
                <w:sz w:val="16"/>
                <w:szCs w:val="16"/>
              </w:rPr>
              <w:t>punteggio</w:t>
            </w:r>
          </w:p>
        </w:tc>
      </w:tr>
      <w:tr w:rsidR="007A17F7" w:rsidRPr="00104D89" w:rsidTr="00681D58">
        <w:trPr>
          <w:trHeight w:val="239"/>
        </w:trPr>
        <w:tc>
          <w:tcPr>
            <w:tcW w:w="2123" w:type="dxa"/>
            <w:vMerge/>
            <w:shd w:val="clear" w:color="auto" w:fill="F2F2F2"/>
          </w:tcPr>
          <w:p w:rsidR="007A17F7" w:rsidRPr="00104D89" w:rsidRDefault="007A17F7" w:rsidP="00681D58">
            <w:pPr>
              <w:widowControl w:val="0"/>
              <w:spacing w:line="276" w:lineRule="auto"/>
              <w:rPr>
                <w:rFonts w:ascii="Cambria" w:hAnsi="Cambria"/>
                <w:b/>
                <w:sz w:val="16"/>
                <w:szCs w:val="16"/>
              </w:rPr>
            </w:pPr>
          </w:p>
        </w:tc>
        <w:tc>
          <w:tcPr>
            <w:tcW w:w="1417" w:type="dxa"/>
            <w:vAlign w:val="center"/>
          </w:tcPr>
          <w:p w:rsidR="007A17F7" w:rsidRPr="00104D89" w:rsidRDefault="007A17F7" w:rsidP="00681D58">
            <w:pPr>
              <w:widowControl w:val="0"/>
              <w:spacing w:line="183" w:lineRule="auto"/>
              <w:ind w:left="110" w:right="98"/>
              <w:jc w:val="center"/>
              <w:rPr>
                <w:rFonts w:ascii="Cambria" w:hAnsi="Cambria"/>
                <w:b/>
                <w:sz w:val="16"/>
                <w:szCs w:val="16"/>
              </w:rPr>
            </w:pPr>
            <w:r w:rsidRPr="00104D89">
              <w:rPr>
                <w:rFonts w:ascii="Cambria" w:hAnsi="Cambria"/>
                <w:b/>
                <w:sz w:val="16"/>
                <w:szCs w:val="16"/>
              </w:rPr>
              <w:t>10</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8</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6</w:t>
            </w:r>
          </w:p>
        </w:tc>
        <w:tc>
          <w:tcPr>
            <w:tcW w:w="1561" w:type="dxa"/>
            <w:vAlign w:val="center"/>
          </w:tcPr>
          <w:p w:rsidR="007A17F7" w:rsidRPr="00104D89" w:rsidRDefault="007A17F7" w:rsidP="00681D58">
            <w:pPr>
              <w:widowControl w:val="0"/>
              <w:spacing w:line="183" w:lineRule="auto"/>
              <w:ind w:left="3"/>
              <w:jc w:val="center"/>
              <w:rPr>
                <w:rFonts w:ascii="Cambria" w:hAnsi="Cambria"/>
                <w:b/>
                <w:sz w:val="16"/>
                <w:szCs w:val="16"/>
              </w:rPr>
            </w:pPr>
            <w:r w:rsidRPr="00104D89">
              <w:rPr>
                <w:rFonts w:ascii="Cambria" w:hAnsi="Cambria"/>
                <w:b/>
                <w:sz w:val="16"/>
                <w:szCs w:val="16"/>
              </w:rPr>
              <w:t>4</w:t>
            </w:r>
          </w:p>
        </w:tc>
        <w:tc>
          <w:tcPr>
            <w:tcW w:w="1413" w:type="dxa"/>
            <w:vAlign w:val="center"/>
          </w:tcPr>
          <w:p w:rsidR="007A17F7" w:rsidRPr="00104D89" w:rsidRDefault="007A17F7" w:rsidP="00681D58">
            <w:pPr>
              <w:widowControl w:val="0"/>
              <w:spacing w:line="183" w:lineRule="auto"/>
              <w:ind w:left="6"/>
              <w:jc w:val="center"/>
              <w:rPr>
                <w:rFonts w:ascii="Cambria" w:hAnsi="Cambria"/>
                <w:b/>
                <w:sz w:val="16"/>
                <w:szCs w:val="16"/>
              </w:rPr>
            </w:pPr>
            <w:r w:rsidRPr="00104D89">
              <w:rPr>
                <w:rFonts w:ascii="Cambria" w:hAnsi="Cambria"/>
                <w:b/>
                <w:sz w:val="16"/>
                <w:szCs w:val="16"/>
              </w:rPr>
              <w:t>2</w:t>
            </w:r>
          </w:p>
        </w:tc>
      </w:tr>
      <w:tr w:rsidR="007A17F7" w:rsidRPr="00104D89" w:rsidTr="00681D58">
        <w:trPr>
          <w:trHeight w:val="582"/>
        </w:trPr>
        <w:tc>
          <w:tcPr>
            <w:tcW w:w="2123" w:type="dxa"/>
          </w:tcPr>
          <w:p w:rsidR="007A17F7" w:rsidRPr="00104D89" w:rsidRDefault="007A17F7" w:rsidP="00681D58">
            <w:pPr>
              <w:widowControl w:val="0"/>
              <w:spacing w:line="276" w:lineRule="auto"/>
              <w:rPr>
                <w:rFonts w:ascii="Cambria" w:hAnsi="Cambria"/>
                <w:b/>
                <w:sz w:val="16"/>
                <w:szCs w:val="16"/>
              </w:rPr>
            </w:pPr>
            <w:r w:rsidRPr="00104D89">
              <w:rPr>
                <w:rFonts w:ascii="Cambria" w:hAnsi="Cambria"/>
                <w:b/>
                <w:sz w:val="16"/>
                <w:szCs w:val="16"/>
              </w:rPr>
              <w:t>Ideazione, pianificazione e organizzazione del testo</w:t>
            </w: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efficaci e puntuali</w:t>
            </w:r>
          </w:p>
        </w:tc>
        <w:tc>
          <w:tcPr>
            <w:tcW w:w="1561" w:type="dxa"/>
          </w:tcPr>
          <w:p w:rsidR="007A17F7" w:rsidRPr="00104D89" w:rsidRDefault="007A17F7" w:rsidP="00681D58">
            <w:pPr>
              <w:widowControl w:val="0"/>
              <w:spacing w:before="40" w:line="276" w:lineRule="auto"/>
              <w:ind w:firstLine="123"/>
              <w:jc w:val="center"/>
              <w:rPr>
                <w:rFonts w:ascii="Cambria" w:hAnsi="Cambria"/>
                <w:sz w:val="16"/>
                <w:szCs w:val="16"/>
              </w:rPr>
            </w:pPr>
            <w:r w:rsidRPr="00104D89">
              <w:rPr>
                <w:rFonts w:ascii="Cambria" w:hAnsi="Cambria"/>
                <w:sz w:val="16"/>
                <w:szCs w:val="16"/>
              </w:rPr>
              <w:t>adeguate</w:t>
            </w:r>
          </w:p>
        </w:tc>
        <w:tc>
          <w:tcPr>
            <w:tcW w:w="1561" w:type="dxa"/>
          </w:tcPr>
          <w:p w:rsidR="007A17F7" w:rsidRPr="00104D89" w:rsidRDefault="007A17F7" w:rsidP="00681D58">
            <w:pPr>
              <w:widowControl w:val="0"/>
              <w:spacing w:before="40"/>
              <w:ind w:hanging="207"/>
              <w:jc w:val="center"/>
              <w:rPr>
                <w:rFonts w:ascii="Cambria" w:hAnsi="Cambria"/>
                <w:sz w:val="16"/>
                <w:szCs w:val="16"/>
              </w:rPr>
            </w:pPr>
            <w:r w:rsidRPr="00104D89">
              <w:rPr>
                <w:rFonts w:ascii="Cambria" w:hAnsi="Cambria"/>
                <w:sz w:val="16"/>
                <w:szCs w:val="16"/>
              </w:rPr>
              <w:t>sufficienti</w:t>
            </w:r>
          </w:p>
        </w:tc>
        <w:tc>
          <w:tcPr>
            <w:tcW w:w="1561" w:type="dxa"/>
          </w:tcPr>
          <w:p w:rsidR="007A17F7" w:rsidRPr="00104D89" w:rsidRDefault="007A17F7" w:rsidP="00681D58">
            <w:pPr>
              <w:widowControl w:val="0"/>
              <w:spacing w:before="40" w:line="276" w:lineRule="auto"/>
              <w:jc w:val="center"/>
              <w:rPr>
                <w:rFonts w:ascii="Cambria" w:hAnsi="Cambria"/>
                <w:sz w:val="16"/>
                <w:szCs w:val="16"/>
              </w:rPr>
            </w:pPr>
            <w:r w:rsidRPr="00104D89">
              <w:rPr>
                <w:rFonts w:ascii="Cambria" w:hAnsi="Cambria"/>
                <w:sz w:val="16"/>
                <w:szCs w:val="16"/>
              </w:rPr>
              <w:t>confuse ed impuntuali</w:t>
            </w:r>
          </w:p>
        </w:tc>
        <w:tc>
          <w:tcPr>
            <w:tcW w:w="1413" w:type="dxa"/>
          </w:tcPr>
          <w:p w:rsidR="007A17F7" w:rsidRPr="00104D89" w:rsidRDefault="007A17F7" w:rsidP="00681D58">
            <w:pPr>
              <w:widowControl w:val="0"/>
              <w:spacing w:before="40" w:line="276" w:lineRule="auto"/>
              <w:jc w:val="center"/>
              <w:rPr>
                <w:rFonts w:ascii="Cambria" w:hAnsi="Cambria"/>
                <w:sz w:val="16"/>
                <w:szCs w:val="16"/>
              </w:rPr>
            </w:pPr>
            <w:r w:rsidRPr="00104D89">
              <w:rPr>
                <w:rFonts w:ascii="Cambria" w:hAnsi="Cambria"/>
                <w:sz w:val="16"/>
                <w:szCs w:val="16"/>
              </w:rPr>
              <w:t>del tutto confuse ed impuntuali</w:t>
            </w:r>
          </w:p>
        </w:tc>
      </w:tr>
      <w:tr w:rsidR="007A17F7" w:rsidRPr="00104D89" w:rsidTr="00681D58">
        <w:trPr>
          <w:trHeight w:val="239"/>
        </w:trPr>
        <w:tc>
          <w:tcPr>
            <w:tcW w:w="2123" w:type="dxa"/>
            <w:vMerge w:val="restart"/>
          </w:tcPr>
          <w:p w:rsidR="007A17F7" w:rsidRPr="00104D89" w:rsidRDefault="007A17F7" w:rsidP="00681D58">
            <w:pPr>
              <w:widowControl w:val="0"/>
              <w:spacing w:line="276" w:lineRule="auto"/>
              <w:rPr>
                <w:rFonts w:ascii="Cambria" w:hAnsi="Cambria"/>
                <w:b/>
                <w:sz w:val="16"/>
                <w:szCs w:val="16"/>
              </w:rPr>
            </w:pPr>
            <w:r w:rsidRPr="00104D89">
              <w:rPr>
                <w:rFonts w:ascii="Cambria" w:hAnsi="Cambria"/>
                <w:b/>
                <w:sz w:val="16"/>
                <w:szCs w:val="16"/>
              </w:rPr>
              <w:t>Coesione</w:t>
            </w:r>
            <w:r w:rsidRPr="00104D89">
              <w:rPr>
                <w:rFonts w:ascii="Cambria" w:hAnsi="Cambria"/>
                <w:b/>
                <w:sz w:val="16"/>
                <w:szCs w:val="16"/>
              </w:rPr>
              <w:tab/>
              <w:t>e</w:t>
            </w:r>
            <w:r>
              <w:rPr>
                <w:rFonts w:ascii="Cambria" w:hAnsi="Cambria"/>
                <w:b/>
                <w:sz w:val="16"/>
                <w:szCs w:val="16"/>
              </w:rPr>
              <w:t xml:space="preserve"> </w:t>
            </w:r>
            <w:r w:rsidRPr="00104D89">
              <w:rPr>
                <w:rFonts w:ascii="Cambria" w:hAnsi="Cambria"/>
                <w:b/>
                <w:sz w:val="16"/>
                <w:szCs w:val="16"/>
              </w:rPr>
              <w:t>coerenza</w:t>
            </w:r>
          </w:p>
          <w:p w:rsidR="007A17F7" w:rsidRPr="00104D89" w:rsidRDefault="007A17F7" w:rsidP="00681D58">
            <w:pPr>
              <w:widowControl w:val="0"/>
              <w:spacing w:line="276" w:lineRule="auto"/>
              <w:rPr>
                <w:rFonts w:ascii="Cambria" w:hAnsi="Cambria"/>
                <w:b/>
                <w:sz w:val="16"/>
                <w:szCs w:val="16"/>
              </w:rPr>
            </w:pPr>
            <w:r w:rsidRPr="00104D89">
              <w:rPr>
                <w:rFonts w:ascii="Cambria" w:hAnsi="Cambria"/>
                <w:b/>
                <w:sz w:val="16"/>
                <w:szCs w:val="16"/>
              </w:rPr>
              <w:t>testuale</w:t>
            </w:r>
          </w:p>
        </w:tc>
        <w:tc>
          <w:tcPr>
            <w:tcW w:w="1417" w:type="dxa"/>
            <w:vAlign w:val="center"/>
          </w:tcPr>
          <w:p w:rsidR="007A17F7" w:rsidRPr="00104D89" w:rsidRDefault="007A17F7" w:rsidP="00681D58">
            <w:pPr>
              <w:widowControl w:val="0"/>
              <w:spacing w:line="183" w:lineRule="auto"/>
              <w:ind w:left="110" w:right="98"/>
              <w:jc w:val="center"/>
              <w:rPr>
                <w:rFonts w:ascii="Cambria" w:hAnsi="Cambria"/>
                <w:b/>
                <w:sz w:val="16"/>
                <w:szCs w:val="16"/>
              </w:rPr>
            </w:pPr>
            <w:r w:rsidRPr="00104D89">
              <w:rPr>
                <w:rFonts w:ascii="Cambria" w:hAnsi="Cambria"/>
                <w:b/>
                <w:sz w:val="16"/>
                <w:szCs w:val="16"/>
              </w:rPr>
              <w:t>10</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8</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6</w:t>
            </w:r>
          </w:p>
        </w:tc>
        <w:tc>
          <w:tcPr>
            <w:tcW w:w="1561" w:type="dxa"/>
            <w:vAlign w:val="center"/>
          </w:tcPr>
          <w:p w:rsidR="007A17F7" w:rsidRPr="00104D89" w:rsidRDefault="007A17F7" w:rsidP="00681D58">
            <w:pPr>
              <w:widowControl w:val="0"/>
              <w:spacing w:line="183" w:lineRule="auto"/>
              <w:ind w:left="3"/>
              <w:jc w:val="center"/>
              <w:rPr>
                <w:rFonts w:ascii="Cambria" w:hAnsi="Cambria"/>
                <w:b/>
                <w:sz w:val="16"/>
                <w:szCs w:val="16"/>
              </w:rPr>
            </w:pPr>
            <w:r w:rsidRPr="00104D89">
              <w:rPr>
                <w:rFonts w:ascii="Cambria" w:hAnsi="Cambria"/>
                <w:b/>
                <w:sz w:val="16"/>
                <w:szCs w:val="16"/>
              </w:rPr>
              <w:t>4</w:t>
            </w:r>
          </w:p>
        </w:tc>
        <w:tc>
          <w:tcPr>
            <w:tcW w:w="1413" w:type="dxa"/>
            <w:vAlign w:val="center"/>
          </w:tcPr>
          <w:p w:rsidR="007A17F7" w:rsidRPr="00104D89" w:rsidRDefault="007A17F7" w:rsidP="00681D58">
            <w:pPr>
              <w:widowControl w:val="0"/>
              <w:spacing w:line="183" w:lineRule="auto"/>
              <w:ind w:left="6"/>
              <w:jc w:val="center"/>
              <w:rPr>
                <w:rFonts w:ascii="Cambria" w:hAnsi="Cambria"/>
                <w:b/>
                <w:sz w:val="16"/>
                <w:szCs w:val="16"/>
              </w:rPr>
            </w:pPr>
            <w:r w:rsidRPr="00104D89">
              <w:rPr>
                <w:rFonts w:ascii="Cambria" w:hAnsi="Cambria"/>
                <w:b/>
                <w:sz w:val="16"/>
                <w:szCs w:val="16"/>
              </w:rPr>
              <w:t>2</w:t>
            </w:r>
          </w:p>
        </w:tc>
      </w:tr>
      <w:tr w:rsidR="007A17F7" w:rsidRPr="00104D89" w:rsidTr="00681D58">
        <w:trPr>
          <w:trHeight w:val="283"/>
        </w:trPr>
        <w:tc>
          <w:tcPr>
            <w:tcW w:w="2123" w:type="dxa"/>
            <w:vMerge/>
          </w:tcPr>
          <w:p w:rsidR="007A17F7" w:rsidRPr="00104D89" w:rsidRDefault="007A17F7" w:rsidP="00681D58">
            <w:pPr>
              <w:widowControl w:val="0"/>
              <w:spacing w:line="276" w:lineRule="auto"/>
              <w:rPr>
                <w:rFonts w:ascii="Cambria" w:hAnsi="Cambria"/>
                <w:b/>
                <w:sz w:val="16"/>
                <w:szCs w:val="16"/>
              </w:rPr>
            </w:pP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 xml:space="preserve"> efficaci </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adeguate</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sufficienti</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scarse</w:t>
            </w:r>
          </w:p>
        </w:tc>
        <w:tc>
          <w:tcPr>
            <w:tcW w:w="1413"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assenti</w:t>
            </w:r>
          </w:p>
        </w:tc>
      </w:tr>
      <w:tr w:rsidR="007A17F7" w:rsidRPr="00104D89" w:rsidTr="00681D58">
        <w:trPr>
          <w:trHeight w:val="240"/>
        </w:trPr>
        <w:tc>
          <w:tcPr>
            <w:tcW w:w="2123" w:type="dxa"/>
            <w:vMerge w:val="restart"/>
            <w:shd w:val="clear" w:color="auto" w:fill="F2F2F2"/>
            <w:vAlign w:val="center"/>
          </w:tcPr>
          <w:p w:rsidR="007A17F7" w:rsidRPr="00104D89" w:rsidRDefault="007A17F7" w:rsidP="00681D58">
            <w:pPr>
              <w:widowControl w:val="0"/>
              <w:jc w:val="center"/>
              <w:rPr>
                <w:rFonts w:ascii="Cambria" w:hAnsi="Cambria"/>
                <w:b/>
                <w:sz w:val="18"/>
                <w:szCs w:val="18"/>
              </w:rPr>
            </w:pPr>
            <w:r w:rsidRPr="00104D89">
              <w:rPr>
                <w:rFonts w:ascii="Cambria" w:hAnsi="Cambria"/>
                <w:b/>
                <w:sz w:val="18"/>
                <w:szCs w:val="18"/>
              </w:rPr>
              <w:t>Indicatore 2</w:t>
            </w:r>
          </w:p>
        </w:tc>
        <w:tc>
          <w:tcPr>
            <w:tcW w:w="7513" w:type="dxa"/>
            <w:gridSpan w:val="5"/>
            <w:shd w:val="clear" w:color="auto" w:fill="F2F2F2"/>
          </w:tcPr>
          <w:p w:rsidR="007A17F7" w:rsidRPr="00104D89" w:rsidRDefault="007A17F7" w:rsidP="00681D58">
            <w:pPr>
              <w:widowControl w:val="0"/>
              <w:spacing w:before="40" w:line="182" w:lineRule="auto"/>
              <w:jc w:val="center"/>
              <w:rPr>
                <w:rFonts w:ascii="Cambria" w:hAnsi="Cambria"/>
                <w:b/>
                <w:sz w:val="16"/>
                <w:szCs w:val="16"/>
              </w:rPr>
            </w:pPr>
            <w:r w:rsidRPr="00104D89">
              <w:rPr>
                <w:rFonts w:ascii="Cambria" w:hAnsi="Cambria"/>
                <w:b/>
                <w:sz w:val="16"/>
                <w:szCs w:val="16"/>
              </w:rPr>
              <w:t>punteggio</w:t>
            </w:r>
          </w:p>
        </w:tc>
      </w:tr>
      <w:tr w:rsidR="007A17F7" w:rsidRPr="00104D89" w:rsidTr="00681D58">
        <w:trPr>
          <w:trHeight w:val="240"/>
        </w:trPr>
        <w:tc>
          <w:tcPr>
            <w:tcW w:w="2123" w:type="dxa"/>
            <w:vMerge/>
            <w:shd w:val="clear" w:color="auto" w:fill="F2F2F2"/>
          </w:tcPr>
          <w:p w:rsidR="007A17F7" w:rsidRPr="00104D89" w:rsidRDefault="007A17F7" w:rsidP="00681D58">
            <w:pPr>
              <w:widowControl w:val="0"/>
              <w:spacing w:line="276" w:lineRule="auto"/>
              <w:rPr>
                <w:rFonts w:ascii="Cambria" w:hAnsi="Cambria"/>
                <w:b/>
                <w:sz w:val="16"/>
                <w:szCs w:val="16"/>
              </w:rPr>
            </w:pPr>
          </w:p>
        </w:tc>
        <w:tc>
          <w:tcPr>
            <w:tcW w:w="1417" w:type="dxa"/>
            <w:vAlign w:val="center"/>
          </w:tcPr>
          <w:p w:rsidR="007A17F7" w:rsidRPr="00104D89" w:rsidRDefault="007A17F7" w:rsidP="00681D58">
            <w:pPr>
              <w:widowControl w:val="0"/>
              <w:spacing w:line="183" w:lineRule="auto"/>
              <w:ind w:left="110" w:right="98"/>
              <w:jc w:val="center"/>
              <w:rPr>
                <w:rFonts w:ascii="Cambria" w:hAnsi="Cambria"/>
                <w:b/>
                <w:sz w:val="16"/>
                <w:szCs w:val="16"/>
              </w:rPr>
            </w:pPr>
            <w:r w:rsidRPr="00104D89">
              <w:rPr>
                <w:rFonts w:ascii="Cambria" w:hAnsi="Cambria"/>
                <w:b/>
                <w:sz w:val="16"/>
                <w:szCs w:val="16"/>
              </w:rPr>
              <w:t>10</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8</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6</w:t>
            </w:r>
          </w:p>
        </w:tc>
        <w:tc>
          <w:tcPr>
            <w:tcW w:w="1561" w:type="dxa"/>
            <w:vAlign w:val="center"/>
          </w:tcPr>
          <w:p w:rsidR="007A17F7" w:rsidRPr="00104D89" w:rsidRDefault="007A17F7" w:rsidP="00681D58">
            <w:pPr>
              <w:widowControl w:val="0"/>
              <w:spacing w:line="183" w:lineRule="auto"/>
              <w:ind w:left="3"/>
              <w:jc w:val="center"/>
              <w:rPr>
                <w:rFonts w:ascii="Cambria" w:hAnsi="Cambria"/>
                <w:b/>
                <w:sz w:val="16"/>
                <w:szCs w:val="16"/>
              </w:rPr>
            </w:pPr>
            <w:r w:rsidRPr="00104D89">
              <w:rPr>
                <w:rFonts w:ascii="Cambria" w:hAnsi="Cambria"/>
                <w:b/>
                <w:sz w:val="16"/>
                <w:szCs w:val="16"/>
              </w:rPr>
              <w:t>4</w:t>
            </w:r>
          </w:p>
        </w:tc>
        <w:tc>
          <w:tcPr>
            <w:tcW w:w="1413" w:type="dxa"/>
            <w:vAlign w:val="center"/>
          </w:tcPr>
          <w:p w:rsidR="007A17F7" w:rsidRPr="00104D89" w:rsidRDefault="007A17F7" w:rsidP="00681D58">
            <w:pPr>
              <w:widowControl w:val="0"/>
              <w:spacing w:line="183" w:lineRule="auto"/>
              <w:ind w:left="6"/>
              <w:jc w:val="center"/>
              <w:rPr>
                <w:rFonts w:ascii="Cambria" w:hAnsi="Cambria"/>
                <w:b/>
                <w:sz w:val="16"/>
                <w:szCs w:val="16"/>
              </w:rPr>
            </w:pPr>
            <w:r w:rsidRPr="00104D89">
              <w:rPr>
                <w:rFonts w:ascii="Cambria" w:hAnsi="Cambria"/>
                <w:b/>
                <w:sz w:val="16"/>
                <w:szCs w:val="16"/>
              </w:rPr>
              <w:t>2</w:t>
            </w:r>
          </w:p>
        </w:tc>
      </w:tr>
      <w:tr w:rsidR="007A17F7" w:rsidRPr="00104D89" w:rsidTr="00681D58">
        <w:trPr>
          <w:trHeight w:val="493"/>
        </w:trPr>
        <w:tc>
          <w:tcPr>
            <w:tcW w:w="2123" w:type="dxa"/>
          </w:tcPr>
          <w:p w:rsidR="007A17F7" w:rsidRPr="00104D89" w:rsidRDefault="007A17F7" w:rsidP="00681D58">
            <w:pPr>
              <w:widowControl w:val="0"/>
              <w:spacing w:line="276" w:lineRule="auto"/>
              <w:rPr>
                <w:rFonts w:ascii="Cambria" w:hAnsi="Cambria"/>
                <w:b/>
                <w:sz w:val="16"/>
                <w:szCs w:val="16"/>
              </w:rPr>
            </w:pPr>
            <w:r w:rsidRPr="00104D89">
              <w:rPr>
                <w:rFonts w:ascii="Cambria" w:hAnsi="Cambria"/>
                <w:b/>
                <w:sz w:val="16"/>
                <w:szCs w:val="16"/>
              </w:rPr>
              <w:t>Ricchezza e padronanza lessicale</w:t>
            </w: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ricca  e completa</w:t>
            </w:r>
          </w:p>
        </w:tc>
        <w:tc>
          <w:tcPr>
            <w:tcW w:w="1561" w:type="dxa"/>
          </w:tcPr>
          <w:p w:rsidR="007A17F7" w:rsidRPr="00104D89" w:rsidRDefault="007A17F7" w:rsidP="00681D58">
            <w:pPr>
              <w:widowControl w:val="0"/>
              <w:spacing w:before="40" w:line="178" w:lineRule="auto"/>
              <w:ind w:left="120"/>
              <w:jc w:val="center"/>
              <w:rPr>
                <w:rFonts w:ascii="Cambria" w:hAnsi="Cambria"/>
                <w:sz w:val="16"/>
                <w:szCs w:val="16"/>
              </w:rPr>
            </w:pPr>
            <w:r w:rsidRPr="00104D89">
              <w:rPr>
                <w:rFonts w:ascii="Cambria" w:hAnsi="Cambria"/>
                <w:sz w:val="16"/>
                <w:szCs w:val="16"/>
              </w:rPr>
              <w:t>adeguata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 xml:space="preserve">presente </w:t>
            </w:r>
          </w:p>
        </w:tc>
        <w:tc>
          <w:tcPr>
            <w:tcW w:w="1561" w:type="dxa"/>
          </w:tcPr>
          <w:p w:rsidR="007A17F7" w:rsidRPr="00104D89" w:rsidRDefault="007A17F7" w:rsidP="00681D58">
            <w:pPr>
              <w:widowControl w:val="0"/>
              <w:spacing w:before="40" w:line="178" w:lineRule="auto"/>
              <w:ind w:left="120"/>
              <w:jc w:val="center"/>
              <w:rPr>
                <w:rFonts w:ascii="Cambria" w:hAnsi="Cambria"/>
                <w:sz w:val="16"/>
                <w:szCs w:val="16"/>
              </w:rPr>
            </w:pPr>
            <w:r w:rsidRPr="00104D89">
              <w:rPr>
                <w:rFonts w:ascii="Cambria" w:hAnsi="Cambria"/>
                <w:sz w:val="16"/>
                <w:szCs w:val="16"/>
              </w:rPr>
              <w:t>scarsa</w:t>
            </w:r>
          </w:p>
        </w:tc>
        <w:tc>
          <w:tcPr>
            <w:tcW w:w="1413"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assente</w:t>
            </w:r>
          </w:p>
        </w:tc>
      </w:tr>
      <w:tr w:rsidR="007A17F7" w:rsidRPr="00104D89" w:rsidTr="00681D58">
        <w:trPr>
          <w:trHeight w:val="234"/>
        </w:trPr>
        <w:tc>
          <w:tcPr>
            <w:tcW w:w="2123" w:type="dxa"/>
            <w:vMerge w:val="restart"/>
          </w:tcPr>
          <w:p w:rsidR="007A17F7" w:rsidRPr="00104D89" w:rsidRDefault="007A17F7" w:rsidP="00681D58">
            <w:pPr>
              <w:widowControl w:val="0"/>
              <w:spacing w:line="276" w:lineRule="auto"/>
              <w:rPr>
                <w:rFonts w:ascii="Cambria" w:hAnsi="Cambria"/>
                <w:b/>
                <w:sz w:val="16"/>
                <w:szCs w:val="16"/>
              </w:rPr>
            </w:pPr>
            <w:r w:rsidRPr="00104D89">
              <w:rPr>
                <w:rFonts w:ascii="Cambria" w:hAnsi="Cambria"/>
                <w:b/>
                <w:sz w:val="16"/>
                <w:szCs w:val="16"/>
              </w:rPr>
              <w:t xml:space="preserve">Correttezza grammaticale (ortografia, morfologia, sintassi); </w:t>
            </w:r>
          </w:p>
          <w:p w:rsidR="007A17F7" w:rsidRDefault="007A17F7" w:rsidP="00681D58">
            <w:pPr>
              <w:widowControl w:val="0"/>
              <w:tabs>
                <w:tab w:val="left" w:pos="1650"/>
              </w:tabs>
              <w:spacing w:before="9" w:line="276" w:lineRule="auto"/>
              <w:ind w:left="110" w:right="91"/>
              <w:rPr>
                <w:rFonts w:ascii="Cambria" w:hAnsi="Cambria"/>
                <w:b/>
                <w:sz w:val="16"/>
                <w:szCs w:val="16"/>
              </w:rPr>
            </w:pPr>
          </w:p>
          <w:p w:rsidR="007A17F7" w:rsidRPr="00104D89" w:rsidRDefault="007A17F7" w:rsidP="00681D58">
            <w:pPr>
              <w:widowControl w:val="0"/>
              <w:tabs>
                <w:tab w:val="left" w:pos="1650"/>
              </w:tabs>
              <w:spacing w:before="9" w:line="276" w:lineRule="auto"/>
              <w:ind w:left="110" w:right="91"/>
              <w:rPr>
                <w:rFonts w:ascii="Cambria" w:hAnsi="Cambria"/>
                <w:b/>
                <w:sz w:val="16"/>
                <w:szCs w:val="16"/>
              </w:rPr>
            </w:pPr>
          </w:p>
          <w:p w:rsidR="007A17F7" w:rsidRPr="00104D89" w:rsidRDefault="007A17F7" w:rsidP="00681D58">
            <w:pPr>
              <w:widowControl w:val="0"/>
              <w:spacing w:line="276" w:lineRule="auto"/>
              <w:rPr>
                <w:rFonts w:ascii="Cambria" w:hAnsi="Cambria"/>
                <w:sz w:val="16"/>
                <w:szCs w:val="16"/>
              </w:rPr>
            </w:pPr>
            <w:r w:rsidRPr="00104D89">
              <w:rPr>
                <w:rFonts w:ascii="Cambria" w:hAnsi="Cambria"/>
                <w:b/>
                <w:sz w:val="16"/>
                <w:szCs w:val="16"/>
              </w:rPr>
              <w:t>uso corretto ed efficace della</w:t>
            </w:r>
            <w:r>
              <w:rPr>
                <w:rFonts w:ascii="Cambria" w:hAnsi="Cambria"/>
                <w:b/>
                <w:sz w:val="16"/>
                <w:szCs w:val="16"/>
              </w:rPr>
              <w:t xml:space="preserve"> </w:t>
            </w:r>
            <w:r w:rsidRPr="00104D89">
              <w:rPr>
                <w:rFonts w:ascii="Cambria" w:hAnsi="Cambria"/>
                <w:b/>
                <w:sz w:val="16"/>
                <w:szCs w:val="16"/>
              </w:rPr>
              <w:t>punteggiatura</w:t>
            </w:r>
          </w:p>
        </w:tc>
        <w:tc>
          <w:tcPr>
            <w:tcW w:w="1417" w:type="dxa"/>
            <w:vAlign w:val="center"/>
          </w:tcPr>
          <w:p w:rsidR="007A17F7" w:rsidRPr="00104D89" w:rsidRDefault="007A17F7" w:rsidP="00681D58">
            <w:pPr>
              <w:widowControl w:val="0"/>
              <w:spacing w:line="183" w:lineRule="auto"/>
              <w:ind w:left="110" w:right="98"/>
              <w:jc w:val="center"/>
              <w:rPr>
                <w:rFonts w:ascii="Cambria" w:hAnsi="Cambria"/>
                <w:b/>
                <w:sz w:val="16"/>
                <w:szCs w:val="16"/>
              </w:rPr>
            </w:pPr>
            <w:r w:rsidRPr="00104D89">
              <w:rPr>
                <w:rFonts w:ascii="Cambria" w:hAnsi="Cambria"/>
                <w:b/>
                <w:sz w:val="16"/>
                <w:szCs w:val="16"/>
              </w:rPr>
              <w:t>10</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8</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6</w:t>
            </w:r>
          </w:p>
        </w:tc>
        <w:tc>
          <w:tcPr>
            <w:tcW w:w="1561" w:type="dxa"/>
            <w:vAlign w:val="center"/>
          </w:tcPr>
          <w:p w:rsidR="007A17F7" w:rsidRPr="00104D89" w:rsidRDefault="007A17F7" w:rsidP="00681D58">
            <w:pPr>
              <w:widowControl w:val="0"/>
              <w:spacing w:line="183" w:lineRule="auto"/>
              <w:ind w:left="3"/>
              <w:jc w:val="center"/>
              <w:rPr>
                <w:rFonts w:ascii="Cambria" w:hAnsi="Cambria"/>
                <w:b/>
                <w:sz w:val="16"/>
                <w:szCs w:val="16"/>
              </w:rPr>
            </w:pPr>
            <w:r w:rsidRPr="00104D89">
              <w:rPr>
                <w:rFonts w:ascii="Cambria" w:hAnsi="Cambria"/>
                <w:b/>
                <w:sz w:val="16"/>
                <w:szCs w:val="16"/>
              </w:rPr>
              <w:t>4</w:t>
            </w:r>
          </w:p>
        </w:tc>
        <w:tc>
          <w:tcPr>
            <w:tcW w:w="1413" w:type="dxa"/>
            <w:vAlign w:val="center"/>
          </w:tcPr>
          <w:p w:rsidR="007A17F7" w:rsidRPr="00104D89" w:rsidRDefault="007A17F7" w:rsidP="00681D58">
            <w:pPr>
              <w:widowControl w:val="0"/>
              <w:spacing w:line="183" w:lineRule="auto"/>
              <w:ind w:left="6"/>
              <w:jc w:val="center"/>
              <w:rPr>
                <w:rFonts w:ascii="Cambria" w:hAnsi="Cambria"/>
                <w:b/>
                <w:sz w:val="16"/>
                <w:szCs w:val="16"/>
              </w:rPr>
            </w:pPr>
            <w:r w:rsidRPr="00104D89">
              <w:rPr>
                <w:rFonts w:ascii="Cambria" w:hAnsi="Cambria"/>
                <w:b/>
                <w:sz w:val="16"/>
                <w:szCs w:val="16"/>
              </w:rPr>
              <w:t>2</w:t>
            </w:r>
          </w:p>
        </w:tc>
      </w:tr>
      <w:tr w:rsidR="007A17F7" w:rsidRPr="00104D89" w:rsidTr="00681D58">
        <w:trPr>
          <w:trHeight w:val="1275"/>
        </w:trPr>
        <w:tc>
          <w:tcPr>
            <w:tcW w:w="2123" w:type="dxa"/>
            <w:vMerge/>
          </w:tcPr>
          <w:p w:rsidR="007A17F7" w:rsidRPr="00104D89" w:rsidRDefault="007A17F7" w:rsidP="00681D58">
            <w:pPr>
              <w:widowControl w:val="0"/>
              <w:spacing w:line="276" w:lineRule="auto"/>
              <w:rPr>
                <w:rFonts w:ascii="Cambria" w:hAnsi="Cambria"/>
                <w:b/>
                <w:sz w:val="16"/>
                <w:szCs w:val="16"/>
              </w:rPr>
            </w:pP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completa;</w:t>
            </w:r>
          </w:p>
          <w:p w:rsidR="007A17F7" w:rsidRPr="00104D89" w:rsidRDefault="007A17F7" w:rsidP="00681D58">
            <w:pPr>
              <w:widowControl w:val="0"/>
              <w:spacing w:before="40" w:line="178" w:lineRule="auto"/>
              <w:jc w:val="center"/>
              <w:rPr>
                <w:rFonts w:ascii="Cambria" w:hAnsi="Cambria"/>
                <w:sz w:val="16"/>
                <w:szCs w:val="16"/>
              </w:rPr>
            </w:pPr>
          </w:p>
          <w:p w:rsidR="007A17F7" w:rsidRPr="00104D89" w:rsidRDefault="007A17F7" w:rsidP="00681D58">
            <w:pPr>
              <w:widowControl w:val="0"/>
              <w:spacing w:before="40" w:line="178" w:lineRule="auto"/>
              <w:jc w:val="center"/>
              <w:rPr>
                <w:rFonts w:ascii="Cambria" w:hAnsi="Cambria"/>
                <w:sz w:val="16"/>
                <w:szCs w:val="16"/>
              </w:rPr>
            </w:pPr>
          </w:p>
          <w:p w:rsidR="007A17F7" w:rsidRDefault="007A17F7" w:rsidP="00681D58">
            <w:pPr>
              <w:widowControl w:val="0"/>
              <w:spacing w:before="40" w:line="178" w:lineRule="auto"/>
              <w:jc w:val="center"/>
              <w:rPr>
                <w:rFonts w:ascii="Cambria" w:hAnsi="Cambria"/>
                <w:sz w:val="16"/>
                <w:szCs w:val="16"/>
              </w:rPr>
            </w:pPr>
          </w:p>
          <w:p w:rsidR="007A17F7" w:rsidRPr="00104D89" w:rsidRDefault="007A17F7" w:rsidP="00681D58">
            <w:pPr>
              <w:widowControl w:val="0"/>
              <w:spacing w:before="40" w:line="178" w:lineRule="auto"/>
              <w:jc w:val="center"/>
              <w:rPr>
                <w:rFonts w:ascii="Cambria" w:hAnsi="Cambria"/>
                <w:sz w:val="16"/>
                <w:szCs w:val="16"/>
              </w:rPr>
            </w:pPr>
          </w:p>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efficace</w:t>
            </w:r>
          </w:p>
        </w:tc>
        <w:tc>
          <w:tcPr>
            <w:tcW w:w="1561" w:type="dxa"/>
          </w:tcPr>
          <w:p w:rsidR="007A17F7" w:rsidRPr="00104D89" w:rsidRDefault="007A17F7" w:rsidP="00681D58">
            <w:pPr>
              <w:widowControl w:val="0"/>
              <w:spacing w:before="40" w:line="178" w:lineRule="auto"/>
              <w:ind w:left="109" w:right="105" w:firstLine="6"/>
              <w:jc w:val="center"/>
              <w:rPr>
                <w:rFonts w:ascii="Cambria" w:hAnsi="Cambria"/>
                <w:sz w:val="16"/>
                <w:szCs w:val="16"/>
              </w:rPr>
            </w:pPr>
            <w:r w:rsidRPr="00104D89">
              <w:rPr>
                <w:rFonts w:ascii="Cambria" w:hAnsi="Cambria"/>
                <w:sz w:val="16"/>
                <w:szCs w:val="16"/>
              </w:rPr>
              <w:t xml:space="preserve">adeguata; </w:t>
            </w:r>
          </w:p>
          <w:p w:rsidR="007A17F7" w:rsidRPr="00104D89" w:rsidRDefault="007A17F7" w:rsidP="00681D58">
            <w:pPr>
              <w:widowControl w:val="0"/>
              <w:spacing w:before="40" w:line="178" w:lineRule="auto"/>
              <w:ind w:left="109" w:right="105" w:firstLine="6"/>
              <w:jc w:val="center"/>
              <w:rPr>
                <w:rFonts w:ascii="Cambria" w:hAnsi="Cambria"/>
                <w:sz w:val="16"/>
                <w:szCs w:val="16"/>
              </w:rPr>
            </w:pPr>
          </w:p>
          <w:p w:rsidR="007A17F7" w:rsidRDefault="007A17F7" w:rsidP="00681D58">
            <w:pPr>
              <w:widowControl w:val="0"/>
              <w:spacing w:before="40" w:line="178" w:lineRule="auto"/>
              <w:ind w:right="105"/>
              <w:jc w:val="center"/>
              <w:rPr>
                <w:rFonts w:ascii="Cambria" w:hAnsi="Cambria"/>
                <w:sz w:val="16"/>
                <w:szCs w:val="16"/>
              </w:rPr>
            </w:pPr>
          </w:p>
          <w:p w:rsidR="007A17F7" w:rsidRPr="00104D89" w:rsidRDefault="007A17F7" w:rsidP="00681D58">
            <w:pPr>
              <w:widowControl w:val="0"/>
              <w:spacing w:before="40" w:line="178" w:lineRule="auto"/>
              <w:ind w:right="105"/>
              <w:jc w:val="center"/>
              <w:rPr>
                <w:rFonts w:ascii="Cambria" w:hAnsi="Cambria"/>
                <w:sz w:val="16"/>
                <w:szCs w:val="16"/>
              </w:rPr>
            </w:pPr>
          </w:p>
          <w:p w:rsidR="007A17F7" w:rsidRPr="00104D89" w:rsidRDefault="007A17F7" w:rsidP="00681D58">
            <w:pPr>
              <w:widowControl w:val="0"/>
              <w:spacing w:before="40" w:line="178" w:lineRule="auto"/>
              <w:ind w:right="105"/>
              <w:jc w:val="center"/>
              <w:rPr>
                <w:rFonts w:ascii="Cambria" w:hAnsi="Cambria"/>
                <w:sz w:val="16"/>
                <w:szCs w:val="16"/>
              </w:rPr>
            </w:pPr>
          </w:p>
          <w:p w:rsidR="007A17F7" w:rsidRPr="00104D89" w:rsidRDefault="007A17F7" w:rsidP="00681D58">
            <w:pPr>
              <w:widowControl w:val="0"/>
              <w:spacing w:before="40" w:line="178" w:lineRule="auto"/>
              <w:ind w:right="105"/>
              <w:jc w:val="center"/>
              <w:rPr>
                <w:rFonts w:ascii="Cambria" w:hAnsi="Cambria"/>
                <w:sz w:val="16"/>
                <w:szCs w:val="16"/>
              </w:rPr>
            </w:pPr>
            <w:r w:rsidRPr="00104D89">
              <w:rPr>
                <w:rFonts w:ascii="Cambria" w:hAnsi="Cambria"/>
                <w:sz w:val="16"/>
                <w:szCs w:val="16"/>
              </w:rPr>
              <w:t>corretto</w:t>
            </w:r>
          </w:p>
        </w:tc>
        <w:tc>
          <w:tcPr>
            <w:tcW w:w="1561" w:type="dxa"/>
          </w:tcPr>
          <w:p w:rsidR="007A17F7" w:rsidRPr="00104D89" w:rsidRDefault="007A17F7" w:rsidP="00681D58">
            <w:pPr>
              <w:widowControl w:val="0"/>
              <w:spacing w:before="40" w:line="178" w:lineRule="auto"/>
              <w:ind w:left="108" w:right="106" w:firstLine="11"/>
              <w:jc w:val="center"/>
              <w:rPr>
                <w:rFonts w:ascii="Cambria" w:hAnsi="Cambria"/>
                <w:sz w:val="16"/>
                <w:szCs w:val="16"/>
              </w:rPr>
            </w:pPr>
            <w:r w:rsidRPr="00104D89">
              <w:rPr>
                <w:rFonts w:ascii="Cambria" w:hAnsi="Cambria"/>
                <w:sz w:val="16"/>
                <w:szCs w:val="16"/>
              </w:rPr>
              <w:t xml:space="preserve">parziale (con imprecisioni e alcuni errori non gravi); </w:t>
            </w:r>
          </w:p>
          <w:p w:rsidR="007A17F7" w:rsidRDefault="007A17F7" w:rsidP="00681D58">
            <w:pPr>
              <w:widowControl w:val="0"/>
              <w:spacing w:before="40" w:line="178" w:lineRule="auto"/>
              <w:ind w:right="106"/>
              <w:rPr>
                <w:rFonts w:ascii="Cambria" w:hAnsi="Cambria"/>
                <w:sz w:val="16"/>
                <w:szCs w:val="16"/>
              </w:rPr>
            </w:pPr>
          </w:p>
          <w:p w:rsidR="007A17F7" w:rsidRPr="00104D89" w:rsidRDefault="007A17F7" w:rsidP="00681D58">
            <w:pPr>
              <w:widowControl w:val="0"/>
              <w:spacing w:before="120" w:line="178" w:lineRule="auto"/>
              <w:rPr>
                <w:rFonts w:ascii="Cambria" w:hAnsi="Cambria"/>
                <w:sz w:val="16"/>
                <w:szCs w:val="16"/>
              </w:rPr>
            </w:pPr>
            <w:r w:rsidRPr="00104D89">
              <w:rPr>
                <w:rFonts w:ascii="Cambria" w:hAnsi="Cambria"/>
                <w:sz w:val="16"/>
                <w:szCs w:val="16"/>
              </w:rPr>
              <w:t>complessivamente presente</w:t>
            </w:r>
          </w:p>
        </w:tc>
        <w:tc>
          <w:tcPr>
            <w:tcW w:w="1561" w:type="dxa"/>
          </w:tcPr>
          <w:p w:rsidR="007A17F7" w:rsidRPr="00104D89" w:rsidRDefault="007A17F7" w:rsidP="00681D58">
            <w:pPr>
              <w:widowControl w:val="0"/>
              <w:spacing w:before="40" w:line="178" w:lineRule="auto"/>
              <w:ind w:right="106"/>
              <w:jc w:val="center"/>
              <w:rPr>
                <w:rFonts w:ascii="Cambria" w:hAnsi="Cambria"/>
                <w:sz w:val="16"/>
                <w:szCs w:val="16"/>
              </w:rPr>
            </w:pPr>
            <w:r w:rsidRPr="00104D89">
              <w:rPr>
                <w:rFonts w:ascii="Cambria" w:hAnsi="Cambria"/>
                <w:sz w:val="16"/>
                <w:szCs w:val="16"/>
              </w:rPr>
              <w:t>scarsa (con imprecisioni e molti errori, anche gravi);</w:t>
            </w:r>
          </w:p>
          <w:p w:rsidR="007A17F7" w:rsidRPr="00104D89" w:rsidRDefault="007A17F7" w:rsidP="00681D58">
            <w:pPr>
              <w:widowControl w:val="0"/>
              <w:spacing w:before="40" w:line="178" w:lineRule="auto"/>
              <w:ind w:left="108" w:right="106" w:firstLine="11"/>
              <w:jc w:val="center"/>
              <w:rPr>
                <w:rFonts w:ascii="Cambria" w:hAnsi="Cambria"/>
                <w:sz w:val="16"/>
                <w:szCs w:val="16"/>
              </w:rPr>
            </w:pPr>
          </w:p>
          <w:p w:rsidR="007A17F7" w:rsidRPr="00104D89" w:rsidRDefault="007A17F7" w:rsidP="00681D58">
            <w:pPr>
              <w:widowControl w:val="0"/>
              <w:spacing w:before="120" w:line="178" w:lineRule="auto"/>
              <w:ind w:left="108" w:right="108" w:firstLine="11"/>
              <w:jc w:val="center"/>
              <w:rPr>
                <w:rFonts w:ascii="Cambria" w:hAnsi="Cambria"/>
                <w:sz w:val="16"/>
                <w:szCs w:val="16"/>
              </w:rPr>
            </w:pPr>
            <w:r w:rsidRPr="00104D89">
              <w:rPr>
                <w:rFonts w:ascii="Cambria" w:hAnsi="Cambria"/>
                <w:sz w:val="16"/>
                <w:szCs w:val="16"/>
              </w:rPr>
              <w:t>scarso</w:t>
            </w:r>
          </w:p>
        </w:tc>
        <w:tc>
          <w:tcPr>
            <w:tcW w:w="1413"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 xml:space="preserve">assente </w:t>
            </w:r>
          </w:p>
          <w:p w:rsidR="007A17F7" w:rsidRPr="00104D89" w:rsidRDefault="007A17F7" w:rsidP="00681D58">
            <w:pPr>
              <w:widowControl w:val="0"/>
              <w:spacing w:before="40" w:line="178" w:lineRule="auto"/>
              <w:ind w:right="436"/>
              <w:jc w:val="center"/>
              <w:rPr>
                <w:rFonts w:ascii="Cambria" w:hAnsi="Cambria"/>
                <w:sz w:val="16"/>
                <w:szCs w:val="16"/>
              </w:rPr>
            </w:pPr>
          </w:p>
          <w:p w:rsidR="007A17F7" w:rsidRDefault="007A17F7" w:rsidP="00681D58">
            <w:pPr>
              <w:widowControl w:val="0"/>
              <w:spacing w:before="40" w:line="178" w:lineRule="auto"/>
              <w:ind w:right="436"/>
              <w:jc w:val="center"/>
              <w:rPr>
                <w:rFonts w:ascii="Cambria" w:hAnsi="Cambria"/>
                <w:sz w:val="16"/>
                <w:szCs w:val="16"/>
              </w:rPr>
            </w:pPr>
          </w:p>
          <w:p w:rsidR="007A17F7" w:rsidRDefault="007A17F7" w:rsidP="00681D58">
            <w:pPr>
              <w:widowControl w:val="0"/>
              <w:spacing w:before="40" w:line="178" w:lineRule="auto"/>
              <w:ind w:right="436"/>
              <w:jc w:val="center"/>
              <w:rPr>
                <w:rFonts w:ascii="Cambria" w:hAnsi="Cambria"/>
                <w:sz w:val="16"/>
                <w:szCs w:val="16"/>
              </w:rPr>
            </w:pPr>
          </w:p>
          <w:p w:rsidR="007A17F7" w:rsidRDefault="007A17F7" w:rsidP="00681D58">
            <w:pPr>
              <w:widowControl w:val="0"/>
              <w:spacing w:before="40" w:line="178" w:lineRule="auto"/>
              <w:ind w:right="436"/>
              <w:jc w:val="center"/>
              <w:rPr>
                <w:rFonts w:ascii="Cambria" w:hAnsi="Cambria"/>
                <w:sz w:val="16"/>
                <w:szCs w:val="16"/>
              </w:rPr>
            </w:pPr>
          </w:p>
          <w:p w:rsidR="007A17F7" w:rsidRPr="00104D89" w:rsidRDefault="007A17F7" w:rsidP="00681D58">
            <w:pPr>
              <w:widowControl w:val="0"/>
              <w:spacing w:before="40" w:after="40" w:line="178" w:lineRule="auto"/>
              <w:jc w:val="center"/>
              <w:rPr>
                <w:rFonts w:ascii="Cambria" w:hAnsi="Cambria"/>
                <w:sz w:val="16"/>
                <w:szCs w:val="16"/>
              </w:rPr>
            </w:pPr>
            <w:r w:rsidRPr="00104D89">
              <w:rPr>
                <w:rFonts w:ascii="Cambria" w:hAnsi="Cambria"/>
                <w:sz w:val="16"/>
                <w:szCs w:val="16"/>
              </w:rPr>
              <w:t>assente</w:t>
            </w:r>
          </w:p>
        </w:tc>
      </w:tr>
      <w:tr w:rsidR="007A17F7" w:rsidRPr="00104D89" w:rsidTr="00681D58">
        <w:trPr>
          <w:trHeight w:val="239"/>
        </w:trPr>
        <w:tc>
          <w:tcPr>
            <w:tcW w:w="2123" w:type="dxa"/>
            <w:vMerge w:val="restart"/>
            <w:shd w:val="clear" w:color="auto" w:fill="F2F2F2"/>
            <w:vAlign w:val="center"/>
          </w:tcPr>
          <w:p w:rsidR="007A17F7" w:rsidRPr="00104D89" w:rsidRDefault="007A17F7" w:rsidP="00681D58">
            <w:pPr>
              <w:widowControl w:val="0"/>
              <w:jc w:val="center"/>
              <w:rPr>
                <w:rFonts w:ascii="Cambria" w:hAnsi="Cambria"/>
                <w:b/>
                <w:sz w:val="18"/>
                <w:szCs w:val="18"/>
              </w:rPr>
            </w:pPr>
            <w:r w:rsidRPr="00104D89">
              <w:rPr>
                <w:rFonts w:ascii="Cambria" w:hAnsi="Cambria"/>
                <w:b/>
                <w:sz w:val="18"/>
                <w:szCs w:val="18"/>
              </w:rPr>
              <w:t>Indicatore 3</w:t>
            </w:r>
          </w:p>
        </w:tc>
        <w:tc>
          <w:tcPr>
            <w:tcW w:w="7513" w:type="dxa"/>
            <w:gridSpan w:val="5"/>
            <w:shd w:val="clear" w:color="auto" w:fill="F2F2F2"/>
          </w:tcPr>
          <w:p w:rsidR="007A17F7" w:rsidRPr="00104D89" w:rsidRDefault="007A17F7" w:rsidP="00681D58">
            <w:pPr>
              <w:widowControl w:val="0"/>
              <w:spacing w:before="40" w:line="182" w:lineRule="auto"/>
              <w:jc w:val="center"/>
              <w:rPr>
                <w:rFonts w:ascii="Cambria" w:hAnsi="Cambria"/>
                <w:b/>
                <w:sz w:val="16"/>
                <w:szCs w:val="16"/>
              </w:rPr>
            </w:pPr>
            <w:r w:rsidRPr="00104D89">
              <w:rPr>
                <w:rFonts w:ascii="Cambria" w:hAnsi="Cambria"/>
                <w:b/>
                <w:sz w:val="16"/>
                <w:szCs w:val="16"/>
              </w:rPr>
              <w:t>punteggio</w:t>
            </w:r>
          </w:p>
        </w:tc>
      </w:tr>
      <w:tr w:rsidR="007A17F7" w:rsidRPr="00104D89" w:rsidTr="00681D58">
        <w:trPr>
          <w:trHeight w:val="239"/>
        </w:trPr>
        <w:tc>
          <w:tcPr>
            <w:tcW w:w="2123" w:type="dxa"/>
            <w:vMerge/>
            <w:shd w:val="clear" w:color="auto" w:fill="F2F2F2"/>
          </w:tcPr>
          <w:p w:rsidR="007A17F7" w:rsidRPr="00104D89" w:rsidRDefault="007A17F7" w:rsidP="00681D58">
            <w:pPr>
              <w:widowControl w:val="0"/>
              <w:spacing w:line="276" w:lineRule="auto"/>
              <w:rPr>
                <w:rFonts w:ascii="Cambria" w:hAnsi="Cambria"/>
                <w:b/>
                <w:sz w:val="16"/>
                <w:szCs w:val="16"/>
              </w:rPr>
            </w:pPr>
          </w:p>
        </w:tc>
        <w:tc>
          <w:tcPr>
            <w:tcW w:w="1417" w:type="dxa"/>
            <w:vAlign w:val="center"/>
          </w:tcPr>
          <w:p w:rsidR="007A17F7" w:rsidRPr="00104D89" w:rsidRDefault="007A17F7" w:rsidP="00681D58">
            <w:pPr>
              <w:widowControl w:val="0"/>
              <w:ind w:left="110" w:right="98"/>
              <w:jc w:val="center"/>
              <w:rPr>
                <w:rFonts w:ascii="Cambria" w:hAnsi="Cambria"/>
                <w:b/>
                <w:sz w:val="16"/>
                <w:szCs w:val="16"/>
              </w:rPr>
            </w:pPr>
            <w:r w:rsidRPr="00104D89">
              <w:rPr>
                <w:rFonts w:ascii="Cambria" w:hAnsi="Cambria"/>
                <w:b/>
                <w:sz w:val="16"/>
                <w:szCs w:val="16"/>
              </w:rPr>
              <w:t>10</w:t>
            </w:r>
          </w:p>
        </w:tc>
        <w:tc>
          <w:tcPr>
            <w:tcW w:w="1561" w:type="dxa"/>
            <w:vAlign w:val="center"/>
          </w:tcPr>
          <w:p w:rsidR="007A17F7" w:rsidRPr="00104D89" w:rsidRDefault="007A17F7" w:rsidP="00681D58">
            <w:pPr>
              <w:widowControl w:val="0"/>
              <w:ind w:left="4"/>
              <w:jc w:val="center"/>
              <w:rPr>
                <w:rFonts w:ascii="Cambria" w:hAnsi="Cambria"/>
                <w:b/>
                <w:sz w:val="16"/>
                <w:szCs w:val="16"/>
              </w:rPr>
            </w:pPr>
            <w:r w:rsidRPr="00104D89">
              <w:rPr>
                <w:rFonts w:ascii="Cambria" w:hAnsi="Cambria"/>
                <w:b/>
                <w:sz w:val="16"/>
                <w:szCs w:val="16"/>
              </w:rPr>
              <w:t>8</w:t>
            </w:r>
          </w:p>
        </w:tc>
        <w:tc>
          <w:tcPr>
            <w:tcW w:w="1561" w:type="dxa"/>
            <w:vAlign w:val="center"/>
          </w:tcPr>
          <w:p w:rsidR="007A17F7" w:rsidRPr="00104D89" w:rsidRDefault="007A17F7" w:rsidP="00681D58">
            <w:pPr>
              <w:widowControl w:val="0"/>
              <w:ind w:left="4"/>
              <w:jc w:val="center"/>
              <w:rPr>
                <w:rFonts w:ascii="Cambria" w:hAnsi="Cambria"/>
                <w:b/>
                <w:sz w:val="16"/>
                <w:szCs w:val="16"/>
              </w:rPr>
            </w:pPr>
            <w:r w:rsidRPr="00104D89">
              <w:rPr>
                <w:rFonts w:ascii="Cambria" w:hAnsi="Cambria"/>
                <w:b/>
                <w:sz w:val="16"/>
                <w:szCs w:val="16"/>
              </w:rPr>
              <w:t>6</w:t>
            </w:r>
          </w:p>
        </w:tc>
        <w:tc>
          <w:tcPr>
            <w:tcW w:w="1561" w:type="dxa"/>
            <w:vAlign w:val="center"/>
          </w:tcPr>
          <w:p w:rsidR="007A17F7" w:rsidRPr="00104D89" w:rsidRDefault="007A17F7" w:rsidP="00681D58">
            <w:pPr>
              <w:widowControl w:val="0"/>
              <w:ind w:left="3"/>
              <w:jc w:val="center"/>
              <w:rPr>
                <w:rFonts w:ascii="Cambria" w:hAnsi="Cambria"/>
                <w:b/>
                <w:sz w:val="16"/>
                <w:szCs w:val="16"/>
              </w:rPr>
            </w:pPr>
            <w:r w:rsidRPr="00104D89">
              <w:rPr>
                <w:rFonts w:ascii="Cambria" w:hAnsi="Cambria"/>
                <w:b/>
                <w:sz w:val="16"/>
                <w:szCs w:val="16"/>
              </w:rPr>
              <w:t>4</w:t>
            </w:r>
          </w:p>
        </w:tc>
        <w:tc>
          <w:tcPr>
            <w:tcW w:w="1413" w:type="dxa"/>
            <w:vAlign w:val="center"/>
          </w:tcPr>
          <w:p w:rsidR="007A17F7" w:rsidRPr="00104D89" w:rsidRDefault="007A17F7" w:rsidP="00681D58">
            <w:pPr>
              <w:widowControl w:val="0"/>
              <w:ind w:left="6"/>
              <w:jc w:val="center"/>
              <w:rPr>
                <w:rFonts w:ascii="Cambria" w:hAnsi="Cambria"/>
                <w:b/>
                <w:sz w:val="16"/>
                <w:szCs w:val="16"/>
              </w:rPr>
            </w:pPr>
            <w:r w:rsidRPr="00104D89">
              <w:rPr>
                <w:rFonts w:ascii="Cambria" w:hAnsi="Cambria"/>
                <w:b/>
                <w:sz w:val="16"/>
                <w:szCs w:val="16"/>
              </w:rPr>
              <w:t>2</w:t>
            </w:r>
          </w:p>
        </w:tc>
      </w:tr>
      <w:tr w:rsidR="007A17F7" w:rsidRPr="00104D89" w:rsidTr="00681D58">
        <w:trPr>
          <w:trHeight w:val="660"/>
        </w:trPr>
        <w:tc>
          <w:tcPr>
            <w:tcW w:w="2123" w:type="dxa"/>
          </w:tcPr>
          <w:p w:rsidR="007A17F7" w:rsidRPr="00104D89" w:rsidRDefault="007A17F7" w:rsidP="00681D58">
            <w:pPr>
              <w:widowControl w:val="0"/>
              <w:spacing w:line="276" w:lineRule="auto"/>
              <w:rPr>
                <w:rFonts w:ascii="Cambria" w:hAnsi="Cambria"/>
                <w:b/>
                <w:sz w:val="16"/>
                <w:szCs w:val="16"/>
              </w:rPr>
            </w:pPr>
            <w:r w:rsidRPr="00104D89">
              <w:rPr>
                <w:rFonts w:ascii="Cambria" w:hAnsi="Cambria"/>
                <w:b/>
                <w:sz w:val="16"/>
                <w:szCs w:val="16"/>
              </w:rPr>
              <w:t>Ampiezza e precisione delle conoscenze e dei</w:t>
            </w:r>
          </w:p>
          <w:p w:rsidR="007A17F7" w:rsidRPr="00104D89" w:rsidRDefault="007A17F7" w:rsidP="00681D58">
            <w:pPr>
              <w:widowControl w:val="0"/>
              <w:spacing w:line="276" w:lineRule="auto"/>
              <w:rPr>
                <w:rFonts w:ascii="Cambria" w:hAnsi="Cambria"/>
                <w:b/>
                <w:sz w:val="16"/>
                <w:szCs w:val="16"/>
              </w:rPr>
            </w:pPr>
            <w:r w:rsidRPr="00104D89">
              <w:rPr>
                <w:rFonts w:ascii="Cambria" w:hAnsi="Cambria"/>
                <w:b/>
                <w:sz w:val="16"/>
                <w:szCs w:val="16"/>
              </w:rPr>
              <w:t>riferimenti culturali</w:t>
            </w: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ricca  e completa</w:t>
            </w:r>
          </w:p>
        </w:tc>
        <w:tc>
          <w:tcPr>
            <w:tcW w:w="1561" w:type="dxa"/>
          </w:tcPr>
          <w:p w:rsidR="007A17F7" w:rsidRPr="00104D89" w:rsidRDefault="007A17F7" w:rsidP="00681D58">
            <w:pPr>
              <w:widowControl w:val="0"/>
              <w:spacing w:before="40" w:line="178" w:lineRule="auto"/>
              <w:ind w:left="120"/>
              <w:jc w:val="center"/>
              <w:rPr>
                <w:rFonts w:ascii="Cambria" w:hAnsi="Cambria"/>
                <w:sz w:val="16"/>
                <w:szCs w:val="16"/>
              </w:rPr>
            </w:pPr>
            <w:r w:rsidRPr="00104D89">
              <w:rPr>
                <w:rFonts w:ascii="Cambria" w:hAnsi="Cambria"/>
                <w:sz w:val="16"/>
                <w:szCs w:val="16"/>
              </w:rPr>
              <w:t>adeguata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presente</w:t>
            </w:r>
          </w:p>
        </w:tc>
        <w:tc>
          <w:tcPr>
            <w:tcW w:w="1561" w:type="dxa"/>
          </w:tcPr>
          <w:p w:rsidR="007A17F7" w:rsidRPr="00104D89" w:rsidRDefault="007A17F7" w:rsidP="00681D58">
            <w:pPr>
              <w:widowControl w:val="0"/>
              <w:spacing w:before="40" w:line="178" w:lineRule="auto"/>
              <w:ind w:left="120"/>
              <w:jc w:val="center"/>
              <w:rPr>
                <w:rFonts w:ascii="Cambria" w:hAnsi="Cambria"/>
                <w:sz w:val="16"/>
                <w:szCs w:val="16"/>
              </w:rPr>
            </w:pPr>
            <w:r w:rsidRPr="00104D89">
              <w:rPr>
                <w:rFonts w:ascii="Cambria" w:hAnsi="Cambria"/>
                <w:sz w:val="16"/>
                <w:szCs w:val="16"/>
              </w:rPr>
              <w:t>scarsa</w:t>
            </w:r>
          </w:p>
        </w:tc>
        <w:tc>
          <w:tcPr>
            <w:tcW w:w="1413" w:type="dxa"/>
          </w:tcPr>
          <w:p w:rsidR="007A17F7" w:rsidRPr="00104D89" w:rsidRDefault="007A17F7" w:rsidP="00681D58">
            <w:pPr>
              <w:widowControl w:val="0"/>
              <w:spacing w:before="40" w:line="178" w:lineRule="auto"/>
              <w:ind w:left="183"/>
              <w:jc w:val="center"/>
              <w:rPr>
                <w:rFonts w:ascii="Cambria" w:hAnsi="Cambria"/>
                <w:sz w:val="16"/>
                <w:szCs w:val="16"/>
              </w:rPr>
            </w:pPr>
            <w:r w:rsidRPr="00104D89">
              <w:rPr>
                <w:rFonts w:ascii="Cambria" w:hAnsi="Cambria"/>
                <w:sz w:val="16"/>
                <w:szCs w:val="16"/>
              </w:rPr>
              <w:t>assente</w:t>
            </w:r>
          </w:p>
        </w:tc>
      </w:tr>
      <w:tr w:rsidR="007A17F7" w:rsidRPr="00104D89" w:rsidTr="00681D58">
        <w:trPr>
          <w:trHeight w:val="234"/>
        </w:trPr>
        <w:tc>
          <w:tcPr>
            <w:tcW w:w="2123" w:type="dxa"/>
            <w:vMerge w:val="restart"/>
          </w:tcPr>
          <w:p w:rsidR="007A17F7" w:rsidRPr="00104D89" w:rsidRDefault="007A17F7" w:rsidP="00681D58">
            <w:pPr>
              <w:widowControl w:val="0"/>
              <w:spacing w:line="276" w:lineRule="auto"/>
              <w:rPr>
                <w:rFonts w:ascii="Cambria" w:hAnsi="Cambria"/>
                <w:sz w:val="16"/>
                <w:szCs w:val="16"/>
              </w:rPr>
            </w:pPr>
            <w:r w:rsidRPr="00104D89">
              <w:rPr>
                <w:rFonts w:ascii="Cambria" w:hAnsi="Cambria"/>
                <w:b/>
                <w:sz w:val="16"/>
                <w:szCs w:val="16"/>
              </w:rPr>
              <w:t>Espressione di giudizi critici e valutazione personale</w:t>
            </w:r>
          </w:p>
        </w:tc>
        <w:tc>
          <w:tcPr>
            <w:tcW w:w="1417" w:type="dxa"/>
            <w:vAlign w:val="center"/>
          </w:tcPr>
          <w:p w:rsidR="007A17F7" w:rsidRPr="00104D89" w:rsidRDefault="007A17F7" w:rsidP="00681D58">
            <w:pPr>
              <w:widowControl w:val="0"/>
              <w:spacing w:line="183" w:lineRule="auto"/>
              <w:ind w:left="110" w:right="98"/>
              <w:jc w:val="center"/>
              <w:rPr>
                <w:rFonts w:ascii="Cambria" w:hAnsi="Cambria"/>
                <w:b/>
                <w:sz w:val="16"/>
                <w:szCs w:val="16"/>
              </w:rPr>
            </w:pPr>
            <w:r w:rsidRPr="00104D89">
              <w:rPr>
                <w:rFonts w:ascii="Cambria" w:hAnsi="Cambria"/>
                <w:b/>
                <w:sz w:val="16"/>
                <w:szCs w:val="16"/>
              </w:rPr>
              <w:t>10</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8</w:t>
            </w:r>
          </w:p>
        </w:tc>
        <w:tc>
          <w:tcPr>
            <w:tcW w:w="1561" w:type="dxa"/>
            <w:vAlign w:val="center"/>
          </w:tcPr>
          <w:p w:rsidR="007A17F7" w:rsidRPr="00104D89" w:rsidRDefault="007A17F7" w:rsidP="00681D58">
            <w:pPr>
              <w:widowControl w:val="0"/>
              <w:spacing w:line="183" w:lineRule="auto"/>
              <w:ind w:left="4"/>
              <w:jc w:val="center"/>
              <w:rPr>
                <w:rFonts w:ascii="Cambria" w:hAnsi="Cambria"/>
                <w:b/>
                <w:sz w:val="16"/>
                <w:szCs w:val="16"/>
              </w:rPr>
            </w:pPr>
            <w:r w:rsidRPr="00104D89">
              <w:rPr>
                <w:rFonts w:ascii="Cambria" w:hAnsi="Cambria"/>
                <w:b/>
                <w:sz w:val="16"/>
                <w:szCs w:val="16"/>
              </w:rPr>
              <w:t>6</w:t>
            </w:r>
          </w:p>
        </w:tc>
        <w:tc>
          <w:tcPr>
            <w:tcW w:w="1561" w:type="dxa"/>
            <w:vAlign w:val="center"/>
          </w:tcPr>
          <w:p w:rsidR="007A17F7" w:rsidRPr="00104D89" w:rsidRDefault="007A17F7" w:rsidP="00681D58">
            <w:pPr>
              <w:widowControl w:val="0"/>
              <w:spacing w:line="183" w:lineRule="auto"/>
              <w:ind w:left="3"/>
              <w:jc w:val="center"/>
              <w:rPr>
                <w:rFonts w:ascii="Cambria" w:hAnsi="Cambria"/>
                <w:b/>
                <w:sz w:val="16"/>
                <w:szCs w:val="16"/>
              </w:rPr>
            </w:pPr>
            <w:r w:rsidRPr="00104D89">
              <w:rPr>
                <w:rFonts w:ascii="Cambria" w:hAnsi="Cambria"/>
                <w:b/>
                <w:sz w:val="16"/>
                <w:szCs w:val="16"/>
              </w:rPr>
              <w:t>4</w:t>
            </w:r>
          </w:p>
        </w:tc>
        <w:tc>
          <w:tcPr>
            <w:tcW w:w="1413" w:type="dxa"/>
            <w:vAlign w:val="center"/>
          </w:tcPr>
          <w:p w:rsidR="007A17F7" w:rsidRPr="00104D89" w:rsidRDefault="007A17F7" w:rsidP="00681D58">
            <w:pPr>
              <w:widowControl w:val="0"/>
              <w:spacing w:line="183" w:lineRule="auto"/>
              <w:ind w:left="6"/>
              <w:jc w:val="center"/>
              <w:rPr>
                <w:rFonts w:ascii="Cambria" w:hAnsi="Cambria"/>
                <w:b/>
                <w:sz w:val="16"/>
                <w:szCs w:val="16"/>
              </w:rPr>
            </w:pPr>
            <w:r w:rsidRPr="00104D89">
              <w:rPr>
                <w:rFonts w:ascii="Cambria" w:hAnsi="Cambria"/>
                <w:b/>
                <w:sz w:val="16"/>
                <w:szCs w:val="16"/>
              </w:rPr>
              <w:t>2</w:t>
            </w:r>
          </w:p>
        </w:tc>
      </w:tr>
      <w:tr w:rsidR="007A17F7" w:rsidRPr="00104D89" w:rsidTr="00681D58">
        <w:trPr>
          <w:trHeight w:val="840"/>
        </w:trPr>
        <w:tc>
          <w:tcPr>
            <w:tcW w:w="2123" w:type="dxa"/>
            <w:vMerge/>
          </w:tcPr>
          <w:p w:rsidR="007A17F7" w:rsidRPr="00104D89" w:rsidRDefault="007A17F7" w:rsidP="00681D58">
            <w:pPr>
              <w:widowControl w:val="0"/>
              <w:spacing w:line="276" w:lineRule="auto"/>
              <w:rPr>
                <w:rFonts w:ascii="Cambria" w:hAnsi="Cambria"/>
                <w:b/>
                <w:sz w:val="16"/>
                <w:szCs w:val="16"/>
              </w:rPr>
            </w:pP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ricca  e completa</w:t>
            </w:r>
          </w:p>
        </w:tc>
        <w:tc>
          <w:tcPr>
            <w:tcW w:w="1561" w:type="dxa"/>
          </w:tcPr>
          <w:p w:rsidR="007A17F7" w:rsidRPr="00104D89" w:rsidRDefault="007A17F7" w:rsidP="00681D58">
            <w:pPr>
              <w:widowControl w:val="0"/>
              <w:spacing w:before="40" w:line="178" w:lineRule="auto"/>
              <w:ind w:left="205"/>
              <w:jc w:val="center"/>
              <w:rPr>
                <w:rFonts w:ascii="Cambria" w:hAnsi="Cambria"/>
                <w:sz w:val="16"/>
                <w:szCs w:val="16"/>
              </w:rPr>
            </w:pPr>
            <w:r w:rsidRPr="00104D89">
              <w:rPr>
                <w:rFonts w:ascii="Cambria" w:hAnsi="Cambria"/>
                <w:sz w:val="16"/>
                <w:szCs w:val="16"/>
              </w:rPr>
              <w:t>presente e corretta</w:t>
            </w:r>
          </w:p>
        </w:tc>
        <w:tc>
          <w:tcPr>
            <w:tcW w:w="1561" w:type="dxa"/>
          </w:tcPr>
          <w:p w:rsidR="007A17F7" w:rsidRPr="00104D89" w:rsidRDefault="007A17F7" w:rsidP="00681D58">
            <w:pPr>
              <w:widowControl w:val="0"/>
              <w:spacing w:before="40" w:line="178" w:lineRule="auto"/>
              <w:ind w:left="120"/>
              <w:jc w:val="center"/>
              <w:rPr>
                <w:rFonts w:ascii="Cambria" w:hAnsi="Cambria"/>
                <w:sz w:val="16"/>
                <w:szCs w:val="16"/>
              </w:rPr>
            </w:pPr>
            <w:r w:rsidRPr="00104D89">
              <w:rPr>
                <w:rFonts w:ascii="Cambria" w:hAnsi="Cambria"/>
                <w:sz w:val="16"/>
                <w:szCs w:val="16"/>
              </w:rPr>
              <w:t>nel complesso presente e corretta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scarsa e/o scorretta</w:t>
            </w:r>
          </w:p>
        </w:tc>
        <w:tc>
          <w:tcPr>
            <w:tcW w:w="1413" w:type="dxa"/>
          </w:tcPr>
          <w:p w:rsidR="007A17F7" w:rsidRPr="00104D89" w:rsidRDefault="007A17F7" w:rsidP="00681D58">
            <w:pPr>
              <w:widowControl w:val="0"/>
              <w:spacing w:before="40" w:line="178" w:lineRule="auto"/>
              <w:ind w:left="183"/>
              <w:jc w:val="center"/>
              <w:rPr>
                <w:rFonts w:ascii="Cambria" w:hAnsi="Cambria"/>
                <w:sz w:val="16"/>
                <w:szCs w:val="16"/>
              </w:rPr>
            </w:pPr>
            <w:r w:rsidRPr="00104D89">
              <w:rPr>
                <w:rFonts w:ascii="Cambria" w:hAnsi="Cambria"/>
                <w:sz w:val="16"/>
                <w:szCs w:val="16"/>
              </w:rPr>
              <w:t>assente</w:t>
            </w:r>
          </w:p>
        </w:tc>
      </w:tr>
      <w:tr w:rsidR="007A17F7" w:rsidRPr="00104D89" w:rsidTr="00681D58">
        <w:trPr>
          <w:trHeight w:val="390"/>
        </w:trPr>
        <w:tc>
          <w:tcPr>
            <w:tcW w:w="2123" w:type="dxa"/>
          </w:tcPr>
          <w:p w:rsidR="007A17F7" w:rsidRPr="00104D89" w:rsidRDefault="007A17F7" w:rsidP="00681D58">
            <w:pPr>
              <w:widowControl w:val="0"/>
              <w:spacing w:before="4"/>
              <w:rPr>
                <w:rFonts w:ascii="Cambria" w:hAnsi="Cambria"/>
                <w:b/>
                <w:sz w:val="16"/>
                <w:szCs w:val="16"/>
              </w:rPr>
            </w:pPr>
            <w:r w:rsidRPr="00104D89">
              <w:rPr>
                <w:rFonts w:ascii="Cambria" w:hAnsi="Cambria"/>
                <w:b/>
                <w:sz w:val="16"/>
                <w:szCs w:val="16"/>
              </w:rPr>
              <w:t>PUNTEGGIO  PARTE</w:t>
            </w:r>
          </w:p>
          <w:p w:rsidR="007A17F7" w:rsidRPr="00104D89" w:rsidRDefault="007A17F7" w:rsidP="00681D58">
            <w:pPr>
              <w:widowControl w:val="0"/>
              <w:spacing w:before="29"/>
              <w:rPr>
                <w:rFonts w:ascii="Cambria" w:hAnsi="Cambria"/>
                <w:b/>
                <w:sz w:val="16"/>
                <w:szCs w:val="16"/>
              </w:rPr>
            </w:pPr>
            <w:r w:rsidRPr="00104D89">
              <w:rPr>
                <w:rFonts w:ascii="Cambria" w:hAnsi="Cambria"/>
                <w:b/>
                <w:sz w:val="16"/>
                <w:szCs w:val="16"/>
              </w:rPr>
              <w:t>GENERALE</w:t>
            </w:r>
          </w:p>
        </w:tc>
        <w:tc>
          <w:tcPr>
            <w:tcW w:w="7513" w:type="dxa"/>
            <w:gridSpan w:val="5"/>
          </w:tcPr>
          <w:p w:rsidR="007A17F7" w:rsidRPr="00104D89" w:rsidRDefault="007A17F7" w:rsidP="00681D58">
            <w:pPr>
              <w:widowControl w:val="0"/>
              <w:rPr>
                <w:rFonts w:ascii="Cambria" w:hAnsi="Cambria"/>
                <w:sz w:val="16"/>
                <w:szCs w:val="16"/>
              </w:rPr>
            </w:pPr>
          </w:p>
        </w:tc>
      </w:tr>
      <w:tr w:rsidR="007A17F7" w:rsidRPr="00104D89" w:rsidTr="00681D58">
        <w:trPr>
          <w:trHeight w:val="474"/>
        </w:trPr>
        <w:tc>
          <w:tcPr>
            <w:tcW w:w="2123" w:type="dxa"/>
            <w:shd w:val="clear" w:color="auto" w:fill="D9D9D9" w:themeFill="background1" w:themeFillShade="D9"/>
          </w:tcPr>
          <w:p w:rsidR="007A17F7" w:rsidRPr="00104D89" w:rsidRDefault="007A17F7" w:rsidP="00681D58">
            <w:pPr>
              <w:widowControl w:val="0"/>
              <w:spacing w:before="4"/>
              <w:ind w:left="479" w:right="473"/>
              <w:jc w:val="center"/>
              <w:rPr>
                <w:rFonts w:ascii="Cambria" w:hAnsi="Cambria"/>
                <w:b/>
                <w:sz w:val="16"/>
                <w:szCs w:val="16"/>
              </w:rPr>
            </w:pPr>
            <w:r w:rsidRPr="00104D89">
              <w:rPr>
                <w:rFonts w:ascii="Cambria" w:hAnsi="Cambria"/>
                <w:b/>
                <w:sz w:val="16"/>
                <w:szCs w:val="16"/>
              </w:rPr>
              <w:t>INDICATORI</w:t>
            </w:r>
          </w:p>
          <w:p w:rsidR="007A17F7" w:rsidRPr="00104D89" w:rsidRDefault="007A17F7" w:rsidP="00681D58">
            <w:pPr>
              <w:widowControl w:val="0"/>
              <w:spacing w:before="33"/>
              <w:ind w:left="479" w:right="467"/>
              <w:jc w:val="center"/>
              <w:rPr>
                <w:rFonts w:ascii="Cambria" w:hAnsi="Cambria"/>
                <w:b/>
                <w:sz w:val="16"/>
                <w:szCs w:val="16"/>
              </w:rPr>
            </w:pPr>
            <w:r w:rsidRPr="00104D89">
              <w:rPr>
                <w:rFonts w:ascii="Cambria" w:hAnsi="Cambria"/>
                <w:b/>
                <w:sz w:val="16"/>
                <w:szCs w:val="16"/>
              </w:rPr>
              <w:t>SPECIFICI</w:t>
            </w:r>
          </w:p>
        </w:tc>
        <w:tc>
          <w:tcPr>
            <w:tcW w:w="7513" w:type="dxa"/>
            <w:gridSpan w:val="5"/>
            <w:shd w:val="clear" w:color="auto" w:fill="D9D9D9" w:themeFill="background1" w:themeFillShade="D9"/>
          </w:tcPr>
          <w:p w:rsidR="007A17F7" w:rsidRPr="00104D89" w:rsidRDefault="007A17F7" w:rsidP="00681D58">
            <w:pPr>
              <w:widowControl w:val="0"/>
              <w:spacing w:before="4"/>
              <w:ind w:left="3107" w:right="3094"/>
              <w:jc w:val="center"/>
              <w:rPr>
                <w:rFonts w:ascii="Cambria" w:hAnsi="Cambria"/>
                <w:b/>
                <w:sz w:val="16"/>
                <w:szCs w:val="16"/>
              </w:rPr>
            </w:pPr>
            <w:r w:rsidRPr="00104D89">
              <w:rPr>
                <w:rFonts w:ascii="Cambria" w:hAnsi="Cambria"/>
                <w:b/>
                <w:sz w:val="16"/>
                <w:szCs w:val="16"/>
              </w:rPr>
              <w:t>DESCRITTORI</w:t>
            </w:r>
          </w:p>
          <w:p w:rsidR="007A17F7" w:rsidRPr="00104D89" w:rsidRDefault="007A17F7" w:rsidP="00681D58">
            <w:pPr>
              <w:widowControl w:val="0"/>
              <w:spacing w:before="33"/>
              <w:ind w:left="3101" w:right="3094"/>
              <w:jc w:val="center"/>
              <w:rPr>
                <w:rFonts w:ascii="Cambria" w:hAnsi="Cambria"/>
                <w:b/>
                <w:sz w:val="16"/>
                <w:szCs w:val="16"/>
              </w:rPr>
            </w:pPr>
            <w:r w:rsidRPr="00104D89">
              <w:rPr>
                <w:rFonts w:ascii="Cambria" w:hAnsi="Cambria"/>
                <w:b/>
                <w:sz w:val="16"/>
                <w:szCs w:val="16"/>
              </w:rPr>
              <w:t>(MAX 40 pt)</w:t>
            </w:r>
          </w:p>
        </w:tc>
      </w:tr>
      <w:tr w:rsidR="007A17F7" w:rsidRPr="00104D89" w:rsidTr="00681D58">
        <w:trPr>
          <w:trHeight w:val="239"/>
        </w:trPr>
        <w:tc>
          <w:tcPr>
            <w:tcW w:w="2123" w:type="dxa"/>
            <w:vMerge w:val="restart"/>
          </w:tcPr>
          <w:p w:rsidR="007A17F7" w:rsidRPr="00104D89" w:rsidRDefault="007A17F7" w:rsidP="00681D58">
            <w:pPr>
              <w:widowControl w:val="0"/>
              <w:spacing w:before="40" w:after="40" w:line="276" w:lineRule="auto"/>
              <w:rPr>
                <w:rFonts w:ascii="Cambria" w:hAnsi="Cambria"/>
                <w:b/>
                <w:sz w:val="16"/>
                <w:szCs w:val="16"/>
              </w:rPr>
            </w:pPr>
            <w:r w:rsidRPr="00104D89">
              <w:rPr>
                <w:rFonts w:ascii="Cambria" w:hAnsi="Cambria"/>
                <w:b/>
                <w:sz w:val="16"/>
                <w:szCs w:val="16"/>
              </w:rPr>
              <w:t>Individuazione corretta di tesi e argomentazioni presenti nel testo</w:t>
            </w:r>
          </w:p>
          <w:p w:rsidR="007A17F7" w:rsidRPr="00104D89" w:rsidRDefault="007A17F7" w:rsidP="00681D58">
            <w:pPr>
              <w:widowControl w:val="0"/>
              <w:spacing w:line="276" w:lineRule="auto"/>
              <w:rPr>
                <w:rFonts w:ascii="Cambria" w:hAnsi="Cambria"/>
                <w:sz w:val="16"/>
                <w:szCs w:val="16"/>
              </w:rPr>
            </w:pPr>
            <w:r w:rsidRPr="00104D89">
              <w:rPr>
                <w:rFonts w:ascii="Cambria" w:hAnsi="Cambria"/>
                <w:b/>
                <w:sz w:val="16"/>
                <w:szCs w:val="16"/>
              </w:rPr>
              <w:t>proposto</w:t>
            </w:r>
          </w:p>
        </w:tc>
        <w:tc>
          <w:tcPr>
            <w:tcW w:w="7513" w:type="dxa"/>
            <w:gridSpan w:val="5"/>
            <w:shd w:val="clear" w:color="auto" w:fill="F2F2F2"/>
          </w:tcPr>
          <w:p w:rsidR="007A17F7" w:rsidRPr="00104D89" w:rsidRDefault="007A17F7" w:rsidP="00681D58">
            <w:pPr>
              <w:widowControl w:val="0"/>
              <w:spacing w:before="40" w:line="182" w:lineRule="auto"/>
              <w:jc w:val="center"/>
              <w:rPr>
                <w:rFonts w:ascii="Cambria" w:hAnsi="Cambria"/>
                <w:b/>
                <w:sz w:val="16"/>
                <w:szCs w:val="16"/>
              </w:rPr>
            </w:pPr>
            <w:r w:rsidRPr="00104D89">
              <w:rPr>
                <w:rFonts w:ascii="Cambria" w:hAnsi="Cambria"/>
                <w:b/>
                <w:sz w:val="16"/>
                <w:szCs w:val="16"/>
              </w:rPr>
              <w:t>punteggio</w:t>
            </w:r>
          </w:p>
        </w:tc>
      </w:tr>
      <w:tr w:rsidR="007A17F7" w:rsidRPr="00104D89" w:rsidTr="00681D58">
        <w:trPr>
          <w:trHeight w:val="239"/>
        </w:trPr>
        <w:tc>
          <w:tcPr>
            <w:tcW w:w="2123" w:type="dxa"/>
            <w:vMerge/>
          </w:tcPr>
          <w:p w:rsidR="007A17F7" w:rsidRPr="00104D89" w:rsidRDefault="007A17F7" w:rsidP="00681D58">
            <w:pPr>
              <w:widowControl w:val="0"/>
              <w:spacing w:line="276" w:lineRule="auto"/>
              <w:rPr>
                <w:rFonts w:ascii="Cambria" w:hAnsi="Cambria"/>
                <w:b/>
                <w:sz w:val="16"/>
                <w:szCs w:val="16"/>
              </w:rPr>
            </w:pPr>
          </w:p>
        </w:tc>
        <w:tc>
          <w:tcPr>
            <w:tcW w:w="1417" w:type="dxa"/>
            <w:vAlign w:val="center"/>
          </w:tcPr>
          <w:p w:rsidR="007A17F7" w:rsidRPr="00104D89" w:rsidRDefault="007A17F7" w:rsidP="00681D58">
            <w:pPr>
              <w:widowControl w:val="0"/>
              <w:spacing w:before="4" w:line="183" w:lineRule="auto"/>
              <w:ind w:left="110" w:right="98"/>
              <w:jc w:val="center"/>
              <w:rPr>
                <w:rFonts w:ascii="Cambria" w:hAnsi="Cambria"/>
                <w:b/>
                <w:sz w:val="16"/>
                <w:szCs w:val="16"/>
              </w:rPr>
            </w:pPr>
            <w:r w:rsidRPr="00104D89">
              <w:rPr>
                <w:rFonts w:ascii="Cambria" w:hAnsi="Cambria"/>
                <w:b/>
                <w:sz w:val="16"/>
                <w:szCs w:val="16"/>
              </w:rPr>
              <w:t>10</w:t>
            </w:r>
          </w:p>
        </w:tc>
        <w:tc>
          <w:tcPr>
            <w:tcW w:w="1561" w:type="dxa"/>
            <w:vAlign w:val="center"/>
          </w:tcPr>
          <w:p w:rsidR="007A17F7" w:rsidRPr="00104D89" w:rsidRDefault="007A17F7" w:rsidP="00681D58">
            <w:pPr>
              <w:widowControl w:val="0"/>
              <w:spacing w:before="4" w:line="183" w:lineRule="auto"/>
              <w:ind w:left="4" w:right="112"/>
              <w:jc w:val="center"/>
              <w:rPr>
                <w:rFonts w:ascii="Cambria" w:hAnsi="Cambria"/>
                <w:b/>
                <w:sz w:val="16"/>
                <w:szCs w:val="16"/>
              </w:rPr>
            </w:pPr>
            <w:r w:rsidRPr="00104D89">
              <w:rPr>
                <w:rFonts w:ascii="Cambria" w:hAnsi="Cambria"/>
                <w:b/>
                <w:sz w:val="16"/>
                <w:szCs w:val="16"/>
              </w:rPr>
              <w:t>8</w:t>
            </w:r>
          </w:p>
        </w:tc>
        <w:tc>
          <w:tcPr>
            <w:tcW w:w="1561" w:type="dxa"/>
            <w:vAlign w:val="center"/>
          </w:tcPr>
          <w:p w:rsidR="007A17F7" w:rsidRPr="00104D89" w:rsidRDefault="007A17F7" w:rsidP="00681D58">
            <w:pPr>
              <w:widowControl w:val="0"/>
              <w:spacing w:before="4" w:line="183" w:lineRule="auto"/>
              <w:ind w:left="4" w:right="119"/>
              <w:jc w:val="center"/>
              <w:rPr>
                <w:rFonts w:ascii="Cambria" w:hAnsi="Cambria"/>
                <w:b/>
                <w:sz w:val="16"/>
                <w:szCs w:val="16"/>
              </w:rPr>
            </w:pPr>
            <w:r w:rsidRPr="00104D89">
              <w:rPr>
                <w:rFonts w:ascii="Cambria" w:hAnsi="Cambria"/>
                <w:b/>
                <w:sz w:val="16"/>
                <w:szCs w:val="16"/>
              </w:rPr>
              <w:t>6</w:t>
            </w:r>
          </w:p>
        </w:tc>
        <w:tc>
          <w:tcPr>
            <w:tcW w:w="1561" w:type="dxa"/>
            <w:vAlign w:val="center"/>
          </w:tcPr>
          <w:p w:rsidR="007A17F7" w:rsidRPr="00104D89" w:rsidRDefault="007A17F7" w:rsidP="00681D58">
            <w:pPr>
              <w:widowControl w:val="0"/>
              <w:spacing w:before="4" w:line="183" w:lineRule="auto"/>
              <w:ind w:left="3" w:right="118"/>
              <w:jc w:val="center"/>
              <w:rPr>
                <w:rFonts w:ascii="Cambria" w:hAnsi="Cambria"/>
                <w:b/>
                <w:sz w:val="16"/>
                <w:szCs w:val="16"/>
              </w:rPr>
            </w:pPr>
            <w:r w:rsidRPr="00104D89">
              <w:rPr>
                <w:rFonts w:ascii="Cambria" w:hAnsi="Cambria"/>
                <w:b/>
                <w:sz w:val="16"/>
                <w:szCs w:val="16"/>
              </w:rPr>
              <w:t>4</w:t>
            </w:r>
          </w:p>
        </w:tc>
        <w:tc>
          <w:tcPr>
            <w:tcW w:w="1413" w:type="dxa"/>
            <w:vAlign w:val="center"/>
          </w:tcPr>
          <w:p w:rsidR="007A17F7" w:rsidRPr="00104D89" w:rsidRDefault="007A17F7" w:rsidP="00681D58">
            <w:pPr>
              <w:widowControl w:val="0"/>
              <w:spacing w:before="4" w:line="183" w:lineRule="auto"/>
              <w:ind w:left="6" w:right="180"/>
              <w:jc w:val="center"/>
              <w:rPr>
                <w:rFonts w:ascii="Cambria" w:hAnsi="Cambria"/>
                <w:b/>
                <w:sz w:val="16"/>
                <w:szCs w:val="16"/>
              </w:rPr>
            </w:pPr>
            <w:r w:rsidRPr="00104D89">
              <w:rPr>
                <w:rFonts w:ascii="Cambria" w:hAnsi="Cambria"/>
                <w:b/>
                <w:sz w:val="16"/>
                <w:szCs w:val="16"/>
              </w:rPr>
              <w:t>2</w:t>
            </w:r>
          </w:p>
        </w:tc>
      </w:tr>
      <w:tr w:rsidR="007A17F7" w:rsidRPr="00104D89" w:rsidTr="00681D58">
        <w:trPr>
          <w:trHeight w:val="480"/>
        </w:trPr>
        <w:tc>
          <w:tcPr>
            <w:tcW w:w="2123" w:type="dxa"/>
            <w:vMerge/>
          </w:tcPr>
          <w:p w:rsidR="007A17F7" w:rsidRPr="00104D89" w:rsidRDefault="007A17F7" w:rsidP="00681D58">
            <w:pPr>
              <w:widowControl w:val="0"/>
              <w:spacing w:line="276" w:lineRule="auto"/>
              <w:rPr>
                <w:rFonts w:ascii="Cambria" w:hAnsi="Cambria"/>
                <w:b/>
                <w:sz w:val="16"/>
                <w:szCs w:val="16"/>
              </w:rPr>
            </w:pP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completa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adeguata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sufficiente</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scarsa</w:t>
            </w:r>
          </w:p>
        </w:tc>
        <w:tc>
          <w:tcPr>
            <w:tcW w:w="1413"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assente</w:t>
            </w:r>
          </w:p>
        </w:tc>
      </w:tr>
      <w:tr w:rsidR="007A17F7" w:rsidRPr="00104D89" w:rsidTr="00681D58">
        <w:trPr>
          <w:trHeight w:val="239"/>
        </w:trPr>
        <w:tc>
          <w:tcPr>
            <w:tcW w:w="2123" w:type="dxa"/>
            <w:vMerge w:val="restart"/>
          </w:tcPr>
          <w:p w:rsidR="007A17F7" w:rsidRPr="00104D89" w:rsidRDefault="007A17F7" w:rsidP="00681D58">
            <w:pPr>
              <w:widowControl w:val="0"/>
              <w:spacing w:before="40" w:after="40" w:line="276" w:lineRule="auto"/>
              <w:rPr>
                <w:rFonts w:ascii="Cambria" w:hAnsi="Cambria"/>
                <w:sz w:val="16"/>
                <w:szCs w:val="16"/>
              </w:rPr>
            </w:pPr>
            <w:r w:rsidRPr="00104D89">
              <w:rPr>
                <w:rFonts w:ascii="Cambria" w:hAnsi="Cambria"/>
                <w:b/>
                <w:sz w:val="16"/>
                <w:szCs w:val="16"/>
              </w:rPr>
              <w:t>Capacità di sostenere con coerenza un percorso ragionato adoperando connettivi</w:t>
            </w:r>
            <w:r>
              <w:rPr>
                <w:rFonts w:ascii="Cambria" w:hAnsi="Cambria"/>
                <w:b/>
                <w:sz w:val="16"/>
                <w:szCs w:val="16"/>
              </w:rPr>
              <w:t xml:space="preserve"> </w:t>
            </w:r>
            <w:r w:rsidRPr="00104D89">
              <w:rPr>
                <w:rFonts w:ascii="Cambria" w:hAnsi="Cambria"/>
                <w:b/>
                <w:sz w:val="16"/>
                <w:szCs w:val="16"/>
              </w:rPr>
              <w:t>pertinenti</w:t>
            </w:r>
          </w:p>
        </w:tc>
        <w:tc>
          <w:tcPr>
            <w:tcW w:w="1417" w:type="dxa"/>
            <w:vAlign w:val="center"/>
          </w:tcPr>
          <w:p w:rsidR="007A17F7" w:rsidRPr="00104D89" w:rsidRDefault="007A17F7" w:rsidP="00681D58">
            <w:pPr>
              <w:widowControl w:val="0"/>
              <w:spacing w:before="4" w:line="183" w:lineRule="auto"/>
              <w:ind w:left="110" w:right="98"/>
              <w:jc w:val="center"/>
              <w:rPr>
                <w:rFonts w:ascii="Cambria" w:hAnsi="Cambria"/>
                <w:b/>
                <w:sz w:val="16"/>
                <w:szCs w:val="16"/>
              </w:rPr>
            </w:pPr>
            <w:r w:rsidRPr="00104D89">
              <w:rPr>
                <w:rFonts w:ascii="Cambria" w:hAnsi="Cambria"/>
                <w:b/>
                <w:sz w:val="16"/>
                <w:szCs w:val="16"/>
              </w:rPr>
              <w:t>15</w:t>
            </w:r>
          </w:p>
        </w:tc>
        <w:tc>
          <w:tcPr>
            <w:tcW w:w="1561" w:type="dxa"/>
            <w:vAlign w:val="center"/>
          </w:tcPr>
          <w:p w:rsidR="007A17F7" w:rsidRPr="00104D89" w:rsidRDefault="007A17F7" w:rsidP="00681D58">
            <w:pPr>
              <w:widowControl w:val="0"/>
              <w:spacing w:before="4" w:line="183" w:lineRule="auto"/>
              <w:ind w:left="4" w:right="111"/>
              <w:jc w:val="center"/>
              <w:rPr>
                <w:rFonts w:ascii="Cambria" w:hAnsi="Cambria"/>
                <w:b/>
                <w:sz w:val="16"/>
                <w:szCs w:val="16"/>
              </w:rPr>
            </w:pPr>
            <w:r w:rsidRPr="00104D89">
              <w:rPr>
                <w:rFonts w:ascii="Cambria" w:hAnsi="Cambria"/>
                <w:b/>
                <w:sz w:val="16"/>
                <w:szCs w:val="16"/>
              </w:rPr>
              <w:t>12</w:t>
            </w:r>
          </w:p>
        </w:tc>
        <w:tc>
          <w:tcPr>
            <w:tcW w:w="1561" w:type="dxa"/>
            <w:vAlign w:val="center"/>
          </w:tcPr>
          <w:p w:rsidR="007A17F7" w:rsidRPr="00104D89" w:rsidRDefault="007A17F7" w:rsidP="00681D58">
            <w:pPr>
              <w:widowControl w:val="0"/>
              <w:spacing w:before="4" w:line="183" w:lineRule="auto"/>
              <w:ind w:left="4" w:right="117"/>
              <w:jc w:val="center"/>
              <w:rPr>
                <w:rFonts w:ascii="Cambria" w:hAnsi="Cambria"/>
                <w:b/>
                <w:sz w:val="16"/>
                <w:szCs w:val="16"/>
              </w:rPr>
            </w:pPr>
            <w:r w:rsidRPr="00104D89">
              <w:rPr>
                <w:rFonts w:ascii="Cambria" w:hAnsi="Cambria"/>
                <w:b/>
                <w:sz w:val="16"/>
                <w:szCs w:val="16"/>
              </w:rPr>
              <w:t>9</w:t>
            </w:r>
          </w:p>
        </w:tc>
        <w:tc>
          <w:tcPr>
            <w:tcW w:w="1561" w:type="dxa"/>
            <w:vAlign w:val="center"/>
          </w:tcPr>
          <w:p w:rsidR="007A17F7" w:rsidRPr="00104D89" w:rsidRDefault="007A17F7" w:rsidP="00681D58">
            <w:pPr>
              <w:widowControl w:val="0"/>
              <w:spacing w:before="4" w:line="183" w:lineRule="auto"/>
              <w:ind w:left="3" w:right="117"/>
              <w:jc w:val="center"/>
              <w:rPr>
                <w:rFonts w:ascii="Cambria" w:hAnsi="Cambria"/>
                <w:b/>
                <w:sz w:val="16"/>
                <w:szCs w:val="16"/>
              </w:rPr>
            </w:pPr>
            <w:r w:rsidRPr="00104D89">
              <w:rPr>
                <w:rFonts w:ascii="Cambria" w:hAnsi="Cambria"/>
                <w:b/>
                <w:sz w:val="16"/>
                <w:szCs w:val="16"/>
              </w:rPr>
              <w:t>6</w:t>
            </w:r>
          </w:p>
        </w:tc>
        <w:tc>
          <w:tcPr>
            <w:tcW w:w="1413" w:type="dxa"/>
            <w:vAlign w:val="center"/>
          </w:tcPr>
          <w:p w:rsidR="007A17F7" w:rsidRPr="00104D89" w:rsidRDefault="007A17F7" w:rsidP="00681D58">
            <w:pPr>
              <w:widowControl w:val="0"/>
              <w:spacing w:before="4" w:line="183" w:lineRule="auto"/>
              <w:ind w:left="6" w:right="180"/>
              <w:jc w:val="center"/>
              <w:rPr>
                <w:rFonts w:ascii="Cambria" w:hAnsi="Cambria"/>
                <w:b/>
                <w:sz w:val="16"/>
                <w:szCs w:val="16"/>
              </w:rPr>
            </w:pPr>
            <w:r w:rsidRPr="00104D89">
              <w:rPr>
                <w:rFonts w:ascii="Cambria" w:hAnsi="Cambria"/>
                <w:b/>
                <w:sz w:val="16"/>
                <w:szCs w:val="16"/>
              </w:rPr>
              <w:t>3</w:t>
            </w:r>
          </w:p>
        </w:tc>
      </w:tr>
      <w:tr w:rsidR="007A17F7" w:rsidRPr="00104D89" w:rsidTr="00681D58">
        <w:trPr>
          <w:trHeight w:val="588"/>
        </w:trPr>
        <w:tc>
          <w:tcPr>
            <w:tcW w:w="2123" w:type="dxa"/>
            <w:vMerge/>
          </w:tcPr>
          <w:p w:rsidR="007A17F7" w:rsidRPr="00104D89" w:rsidRDefault="007A17F7" w:rsidP="00681D58">
            <w:pPr>
              <w:widowControl w:val="0"/>
              <w:spacing w:line="276" w:lineRule="auto"/>
              <w:rPr>
                <w:rFonts w:ascii="Cambria" w:hAnsi="Cambria"/>
                <w:b/>
                <w:sz w:val="16"/>
                <w:szCs w:val="16"/>
              </w:rPr>
            </w:pP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completa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adeguata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sufficiente</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scarsa</w:t>
            </w:r>
          </w:p>
        </w:tc>
        <w:tc>
          <w:tcPr>
            <w:tcW w:w="1413"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assente</w:t>
            </w:r>
          </w:p>
        </w:tc>
      </w:tr>
      <w:tr w:rsidR="007A17F7" w:rsidRPr="00104D89" w:rsidTr="00681D58">
        <w:trPr>
          <w:trHeight w:val="240"/>
        </w:trPr>
        <w:tc>
          <w:tcPr>
            <w:tcW w:w="2123" w:type="dxa"/>
            <w:vMerge w:val="restart"/>
          </w:tcPr>
          <w:p w:rsidR="007A17F7" w:rsidRPr="009363D2" w:rsidRDefault="007A17F7" w:rsidP="00681D58">
            <w:pPr>
              <w:widowControl w:val="0"/>
              <w:spacing w:before="40" w:after="40" w:line="276" w:lineRule="auto"/>
              <w:rPr>
                <w:rFonts w:ascii="Cambria" w:hAnsi="Cambria"/>
                <w:b/>
                <w:sz w:val="16"/>
                <w:szCs w:val="16"/>
              </w:rPr>
            </w:pPr>
            <w:r w:rsidRPr="009363D2">
              <w:rPr>
                <w:rFonts w:ascii="Cambria" w:hAnsi="Cambria"/>
                <w:b/>
                <w:sz w:val="16"/>
                <w:szCs w:val="16"/>
              </w:rPr>
              <w:t>Correttezza</w:t>
            </w:r>
            <w:r>
              <w:rPr>
                <w:rFonts w:ascii="Cambria" w:hAnsi="Cambria"/>
                <w:b/>
                <w:sz w:val="16"/>
                <w:szCs w:val="16"/>
              </w:rPr>
              <w:t xml:space="preserve"> </w:t>
            </w:r>
            <w:r w:rsidRPr="009363D2">
              <w:rPr>
                <w:rFonts w:ascii="Cambria" w:hAnsi="Cambria"/>
                <w:b/>
                <w:sz w:val="16"/>
                <w:szCs w:val="16"/>
              </w:rPr>
              <w:t>e</w:t>
            </w:r>
            <w:r>
              <w:rPr>
                <w:rFonts w:ascii="Cambria" w:hAnsi="Cambria"/>
                <w:b/>
                <w:sz w:val="16"/>
                <w:szCs w:val="16"/>
              </w:rPr>
              <w:t xml:space="preserve"> congruenza </w:t>
            </w:r>
            <w:r w:rsidRPr="009363D2">
              <w:rPr>
                <w:rFonts w:ascii="Cambria" w:hAnsi="Cambria"/>
                <w:b/>
                <w:sz w:val="16"/>
                <w:szCs w:val="16"/>
              </w:rPr>
              <w:t>dei</w:t>
            </w:r>
            <w:r>
              <w:rPr>
                <w:rFonts w:ascii="Cambria" w:hAnsi="Cambria"/>
                <w:b/>
                <w:sz w:val="16"/>
                <w:szCs w:val="16"/>
              </w:rPr>
              <w:t xml:space="preserve"> </w:t>
            </w:r>
            <w:r w:rsidRPr="009363D2">
              <w:rPr>
                <w:rFonts w:ascii="Cambria" w:hAnsi="Cambria"/>
                <w:b/>
                <w:sz w:val="16"/>
                <w:szCs w:val="16"/>
              </w:rPr>
              <w:t>riferimenti</w:t>
            </w:r>
            <w:r>
              <w:rPr>
                <w:rFonts w:ascii="Cambria" w:hAnsi="Cambria"/>
                <w:b/>
                <w:sz w:val="16"/>
                <w:szCs w:val="16"/>
              </w:rPr>
              <w:t xml:space="preserve"> </w:t>
            </w:r>
            <w:r w:rsidRPr="009363D2">
              <w:rPr>
                <w:rFonts w:ascii="Cambria" w:hAnsi="Cambria"/>
                <w:b/>
                <w:sz w:val="16"/>
                <w:szCs w:val="16"/>
              </w:rPr>
              <w:t>culturali</w:t>
            </w:r>
          </w:p>
          <w:p w:rsidR="007A17F7" w:rsidRPr="00104D89" w:rsidRDefault="007A17F7" w:rsidP="00681D58">
            <w:pPr>
              <w:widowControl w:val="0"/>
              <w:spacing w:line="276" w:lineRule="auto"/>
              <w:rPr>
                <w:rFonts w:ascii="Cambria" w:hAnsi="Cambria"/>
                <w:sz w:val="16"/>
                <w:szCs w:val="16"/>
              </w:rPr>
            </w:pPr>
            <w:r w:rsidRPr="009363D2">
              <w:rPr>
                <w:rFonts w:ascii="Cambria" w:hAnsi="Cambria"/>
                <w:b/>
                <w:sz w:val="16"/>
                <w:szCs w:val="16"/>
              </w:rPr>
              <w:t>utilizzati per sostenere l’argomentazione</w:t>
            </w:r>
          </w:p>
        </w:tc>
        <w:tc>
          <w:tcPr>
            <w:tcW w:w="1417" w:type="dxa"/>
            <w:vAlign w:val="center"/>
          </w:tcPr>
          <w:p w:rsidR="007A17F7" w:rsidRPr="00104D89" w:rsidRDefault="007A17F7" w:rsidP="00681D58">
            <w:pPr>
              <w:widowControl w:val="0"/>
              <w:spacing w:before="5" w:line="184" w:lineRule="auto"/>
              <w:ind w:left="110" w:right="98"/>
              <w:jc w:val="center"/>
              <w:rPr>
                <w:rFonts w:ascii="Cambria" w:hAnsi="Cambria"/>
                <w:b/>
                <w:sz w:val="16"/>
                <w:szCs w:val="16"/>
              </w:rPr>
            </w:pPr>
            <w:r w:rsidRPr="00104D89">
              <w:rPr>
                <w:rFonts w:ascii="Cambria" w:hAnsi="Cambria"/>
                <w:b/>
                <w:sz w:val="16"/>
                <w:szCs w:val="16"/>
              </w:rPr>
              <w:t>15</w:t>
            </w:r>
          </w:p>
        </w:tc>
        <w:tc>
          <w:tcPr>
            <w:tcW w:w="1561" w:type="dxa"/>
            <w:vAlign w:val="center"/>
          </w:tcPr>
          <w:p w:rsidR="007A17F7" w:rsidRPr="00104D89" w:rsidRDefault="007A17F7" w:rsidP="00681D58">
            <w:pPr>
              <w:widowControl w:val="0"/>
              <w:spacing w:before="5" w:line="184" w:lineRule="auto"/>
              <w:ind w:left="4" w:right="111"/>
              <w:jc w:val="center"/>
              <w:rPr>
                <w:rFonts w:ascii="Cambria" w:hAnsi="Cambria"/>
                <w:b/>
                <w:sz w:val="16"/>
                <w:szCs w:val="16"/>
              </w:rPr>
            </w:pPr>
            <w:r w:rsidRPr="00104D89">
              <w:rPr>
                <w:rFonts w:ascii="Cambria" w:hAnsi="Cambria"/>
                <w:b/>
                <w:sz w:val="16"/>
                <w:szCs w:val="16"/>
              </w:rPr>
              <w:t>12</w:t>
            </w:r>
          </w:p>
        </w:tc>
        <w:tc>
          <w:tcPr>
            <w:tcW w:w="1561" w:type="dxa"/>
            <w:vAlign w:val="center"/>
          </w:tcPr>
          <w:p w:rsidR="007A17F7" w:rsidRPr="00104D89" w:rsidRDefault="007A17F7" w:rsidP="00681D58">
            <w:pPr>
              <w:widowControl w:val="0"/>
              <w:spacing w:before="5" w:line="184" w:lineRule="auto"/>
              <w:ind w:left="4" w:right="117"/>
              <w:jc w:val="center"/>
              <w:rPr>
                <w:rFonts w:ascii="Cambria" w:hAnsi="Cambria"/>
                <w:b/>
                <w:sz w:val="16"/>
                <w:szCs w:val="16"/>
              </w:rPr>
            </w:pPr>
            <w:r w:rsidRPr="00104D89">
              <w:rPr>
                <w:rFonts w:ascii="Cambria" w:hAnsi="Cambria"/>
                <w:b/>
                <w:sz w:val="16"/>
                <w:szCs w:val="16"/>
              </w:rPr>
              <w:t>9</w:t>
            </w:r>
          </w:p>
        </w:tc>
        <w:tc>
          <w:tcPr>
            <w:tcW w:w="1561" w:type="dxa"/>
            <w:vAlign w:val="center"/>
          </w:tcPr>
          <w:p w:rsidR="007A17F7" w:rsidRPr="00104D89" w:rsidRDefault="007A17F7" w:rsidP="00681D58">
            <w:pPr>
              <w:widowControl w:val="0"/>
              <w:spacing w:before="5" w:line="184" w:lineRule="auto"/>
              <w:ind w:left="3" w:right="117"/>
              <w:jc w:val="center"/>
              <w:rPr>
                <w:rFonts w:ascii="Cambria" w:hAnsi="Cambria"/>
                <w:b/>
                <w:sz w:val="16"/>
                <w:szCs w:val="16"/>
              </w:rPr>
            </w:pPr>
            <w:r w:rsidRPr="00104D89">
              <w:rPr>
                <w:rFonts w:ascii="Cambria" w:hAnsi="Cambria"/>
                <w:b/>
                <w:sz w:val="16"/>
                <w:szCs w:val="16"/>
              </w:rPr>
              <w:t>6</w:t>
            </w:r>
          </w:p>
        </w:tc>
        <w:tc>
          <w:tcPr>
            <w:tcW w:w="1413" w:type="dxa"/>
            <w:vAlign w:val="center"/>
          </w:tcPr>
          <w:p w:rsidR="007A17F7" w:rsidRPr="00104D89" w:rsidRDefault="007A17F7" w:rsidP="00681D58">
            <w:pPr>
              <w:widowControl w:val="0"/>
              <w:spacing w:before="5" w:line="184" w:lineRule="auto"/>
              <w:ind w:left="6" w:right="180"/>
              <w:jc w:val="center"/>
              <w:rPr>
                <w:rFonts w:ascii="Cambria" w:hAnsi="Cambria"/>
                <w:b/>
                <w:sz w:val="16"/>
                <w:szCs w:val="16"/>
              </w:rPr>
            </w:pPr>
            <w:r w:rsidRPr="00104D89">
              <w:rPr>
                <w:rFonts w:ascii="Cambria" w:hAnsi="Cambria"/>
                <w:b/>
                <w:sz w:val="16"/>
                <w:szCs w:val="16"/>
              </w:rPr>
              <w:t>3</w:t>
            </w:r>
          </w:p>
        </w:tc>
      </w:tr>
      <w:tr w:rsidR="007A17F7" w:rsidRPr="00104D89" w:rsidTr="00681D58">
        <w:trPr>
          <w:trHeight w:val="765"/>
        </w:trPr>
        <w:tc>
          <w:tcPr>
            <w:tcW w:w="2123" w:type="dxa"/>
            <w:vMerge/>
          </w:tcPr>
          <w:p w:rsidR="007A17F7" w:rsidRPr="00104D89" w:rsidRDefault="007A17F7" w:rsidP="00681D58">
            <w:pPr>
              <w:widowControl w:val="0"/>
              <w:spacing w:line="276" w:lineRule="auto"/>
              <w:rPr>
                <w:rFonts w:ascii="Cambria" w:hAnsi="Cambria"/>
                <w:b/>
                <w:sz w:val="16"/>
                <w:szCs w:val="16"/>
              </w:rPr>
            </w:pPr>
          </w:p>
        </w:tc>
        <w:tc>
          <w:tcPr>
            <w:tcW w:w="1417"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completa</w:t>
            </w:r>
          </w:p>
        </w:tc>
        <w:tc>
          <w:tcPr>
            <w:tcW w:w="1561" w:type="dxa"/>
          </w:tcPr>
          <w:p w:rsidR="007A17F7" w:rsidRPr="00104D89" w:rsidRDefault="007A17F7" w:rsidP="00681D58">
            <w:pPr>
              <w:widowControl w:val="0"/>
              <w:spacing w:before="40" w:line="276" w:lineRule="auto"/>
              <w:ind w:hanging="187"/>
              <w:jc w:val="center"/>
              <w:rPr>
                <w:rFonts w:ascii="Cambria" w:hAnsi="Cambria"/>
                <w:sz w:val="16"/>
                <w:szCs w:val="16"/>
              </w:rPr>
            </w:pPr>
            <w:r w:rsidRPr="00104D89">
              <w:rPr>
                <w:rFonts w:ascii="Cambria" w:hAnsi="Cambria"/>
                <w:sz w:val="16"/>
                <w:szCs w:val="16"/>
              </w:rPr>
              <w:t>adeguata</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sufficiente</w:t>
            </w:r>
          </w:p>
        </w:tc>
        <w:tc>
          <w:tcPr>
            <w:tcW w:w="1561"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scarsa</w:t>
            </w:r>
          </w:p>
        </w:tc>
        <w:tc>
          <w:tcPr>
            <w:tcW w:w="1413" w:type="dxa"/>
          </w:tcPr>
          <w:p w:rsidR="007A17F7" w:rsidRPr="00104D89" w:rsidRDefault="007A17F7" w:rsidP="00681D58">
            <w:pPr>
              <w:widowControl w:val="0"/>
              <w:spacing w:before="40" w:line="178" w:lineRule="auto"/>
              <w:jc w:val="center"/>
              <w:rPr>
                <w:rFonts w:ascii="Cambria" w:hAnsi="Cambria"/>
                <w:sz w:val="16"/>
                <w:szCs w:val="16"/>
              </w:rPr>
            </w:pPr>
            <w:r w:rsidRPr="00104D89">
              <w:rPr>
                <w:rFonts w:ascii="Cambria" w:hAnsi="Cambria"/>
                <w:sz w:val="16"/>
                <w:szCs w:val="16"/>
              </w:rPr>
              <w:t>assente</w:t>
            </w:r>
          </w:p>
        </w:tc>
      </w:tr>
      <w:tr w:rsidR="007A17F7" w:rsidRPr="00104D89" w:rsidTr="00681D58">
        <w:trPr>
          <w:trHeight w:val="475"/>
        </w:trPr>
        <w:tc>
          <w:tcPr>
            <w:tcW w:w="2123" w:type="dxa"/>
          </w:tcPr>
          <w:p w:rsidR="007A17F7" w:rsidRPr="00104D89" w:rsidRDefault="007A17F7" w:rsidP="00681D58">
            <w:pPr>
              <w:widowControl w:val="0"/>
              <w:spacing w:before="4"/>
              <w:rPr>
                <w:rFonts w:ascii="Cambria" w:hAnsi="Cambria"/>
                <w:b/>
                <w:sz w:val="16"/>
                <w:szCs w:val="16"/>
              </w:rPr>
            </w:pPr>
            <w:r w:rsidRPr="00104D89">
              <w:rPr>
                <w:rFonts w:ascii="Cambria" w:hAnsi="Cambria"/>
                <w:b/>
                <w:sz w:val="16"/>
                <w:szCs w:val="16"/>
              </w:rPr>
              <w:t>PUNTEGGIO   PARTE</w:t>
            </w:r>
          </w:p>
          <w:p w:rsidR="007A17F7" w:rsidRPr="00104D89" w:rsidRDefault="007A17F7" w:rsidP="00681D58">
            <w:pPr>
              <w:widowControl w:val="0"/>
              <w:spacing w:before="4"/>
              <w:rPr>
                <w:rFonts w:ascii="Cambria" w:hAnsi="Cambria"/>
                <w:b/>
                <w:sz w:val="16"/>
                <w:szCs w:val="16"/>
              </w:rPr>
            </w:pPr>
            <w:r w:rsidRPr="00104D89">
              <w:rPr>
                <w:rFonts w:ascii="Cambria" w:hAnsi="Cambria"/>
                <w:b/>
                <w:sz w:val="16"/>
                <w:szCs w:val="16"/>
              </w:rPr>
              <w:t>SPECIFICA</w:t>
            </w:r>
          </w:p>
        </w:tc>
        <w:tc>
          <w:tcPr>
            <w:tcW w:w="7513" w:type="dxa"/>
            <w:gridSpan w:val="5"/>
          </w:tcPr>
          <w:p w:rsidR="007A17F7" w:rsidRPr="00104D89" w:rsidRDefault="007A17F7" w:rsidP="00681D58">
            <w:pPr>
              <w:widowControl w:val="0"/>
              <w:rPr>
                <w:rFonts w:ascii="Cambria" w:hAnsi="Cambria"/>
                <w:sz w:val="16"/>
                <w:szCs w:val="16"/>
              </w:rPr>
            </w:pPr>
          </w:p>
        </w:tc>
      </w:tr>
      <w:tr w:rsidR="007A17F7" w:rsidRPr="00104D89" w:rsidTr="00681D58">
        <w:trPr>
          <w:trHeight w:val="375"/>
        </w:trPr>
        <w:tc>
          <w:tcPr>
            <w:tcW w:w="2123" w:type="dxa"/>
            <w:vAlign w:val="center"/>
          </w:tcPr>
          <w:p w:rsidR="007A17F7" w:rsidRPr="00104D89" w:rsidRDefault="007A17F7" w:rsidP="00681D58">
            <w:pPr>
              <w:widowControl w:val="0"/>
              <w:spacing w:before="4"/>
              <w:ind w:left="110"/>
              <w:jc w:val="center"/>
              <w:rPr>
                <w:rFonts w:ascii="Cambria" w:hAnsi="Cambria"/>
                <w:b/>
                <w:sz w:val="16"/>
                <w:szCs w:val="16"/>
              </w:rPr>
            </w:pPr>
            <w:r w:rsidRPr="00104D89">
              <w:rPr>
                <w:rFonts w:ascii="Cambria" w:hAnsi="Cambria"/>
                <w:b/>
                <w:sz w:val="16"/>
                <w:szCs w:val="16"/>
              </w:rPr>
              <w:t>PUNTEGGIO TOTALE</w:t>
            </w:r>
          </w:p>
        </w:tc>
        <w:tc>
          <w:tcPr>
            <w:tcW w:w="7513" w:type="dxa"/>
            <w:gridSpan w:val="5"/>
          </w:tcPr>
          <w:p w:rsidR="007A17F7" w:rsidRPr="00104D89" w:rsidRDefault="007A17F7" w:rsidP="00681D58">
            <w:pPr>
              <w:widowControl w:val="0"/>
              <w:rPr>
                <w:rFonts w:ascii="Cambria" w:hAnsi="Cambria"/>
                <w:sz w:val="16"/>
                <w:szCs w:val="16"/>
              </w:rPr>
            </w:pPr>
          </w:p>
        </w:tc>
      </w:tr>
    </w:tbl>
    <w:p w:rsidR="007A17F7" w:rsidRDefault="007A17F7" w:rsidP="007A17F7">
      <w:pPr>
        <w:widowControl w:val="0"/>
        <w:spacing w:line="276" w:lineRule="auto"/>
        <w:ind w:left="113"/>
        <w:rPr>
          <w:rFonts w:ascii="Cambria" w:eastAsia="Arial" w:hAnsi="Cambria" w:cs="Arial"/>
          <w:sz w:val="22"/>
          <w:szCs w:val="22"/>
        </w:rPr>
      </w:pPr>
      <w:r w:rsidRPr="00104D89">
        <w:rPr>
          <w:rFonts w:ascii="Cambria" w:hAnsi="Cambria"/>
          <w:b/>
          <w:sz w:val="16"/>
          <w:szCs w:val="16"/>
        </w:rPr>
        <w:t xml:space="preserve">NB. Il punteggio specifico in centesimi, derivante dalla somma della parte generale e della parte specifica, va riportato a 20 con </w:t>
      </w:r>
      <w:r w:rsidRPr="00104D89">
        <w:rPr>
          <w:rFonts w:ascii="Cambria" w:hAnsi="Cambria"/>
          <w:b/>
          <w:sz w:val="16"/>
          <w:szCs w:val="16"/>
        </w:rPr>
        <w:lastRenderedPageBreak/>
        <w:t>opportuna proporzione (divisione per 5 + arrotondamento).</w:t>
      </w:r>
    </w:p>
    <w:p w:rsidR="007A17F7" w:rsidRDefault="007A17F7" w:rsidP="007A17F7">
      <w:pPr>
        <w:widowControl w:val="0"/>
        <w:spacing w:line="276" w:lineRule="auto"/>
        <w:ind w:left="113"/>
        <w:rPr>
          <w:rFonts w:ascii="Cambria" w:eastAsia="Arial" w:hAnsi="Cambria" w:cs="Arial"/>
          <w:sz w:val="22"/>
          <w:szCs w:val="22"/>
        </w:rPr>
      </w:pPr>
    </w:p>
    <w:p w:rsidR="007A17F7" w:rsidRPr="00A5474B" w:rsidRDefault="007A17F7" w:rsidP="007A17F7">
      <w:pPr>
        <w:widowControl w:val="0"/>
        <w:spacing w:line="276" w:lineRule="auto"/>
        <w:ind w:left="113"/>
        <w:rPr>
          <w:rFonts w:ascii="Cambria" w:hAnsi="Cambria"/>
          <w:b/>
          <w:sz w:val="18"/>
          <w:szCs w:val="18"/>
        </w:rPr>
      </w:pPr>
      <w:r w:rsidRPr="00A5474B">
        <w:rPr>
          <w:rFonts w:ascii="Cambria" w:hAnsi="Cambria"/>
          <w:b/>
          <w:sz w:val="18"/>
          <w:szCs w:val="18"/>
        </w:rPr>
        <w:t xml:space="preserve">GRIGLIA DI VALUTAZIONE TIPOLOGIA C </w:t>
      </w:r>
    </w:p>
    <w:p w:rsidR="007A17F7" w:rsidRPr="00A5474B" w:rsidRDefault="007A17F7" w:rsidP="000F75F4">
      <w:pPr>
        <w:widowControl w:val="0"/>
        <w:spacing w:line="276" w:lineRule="auto"/>
        <w:ind w:left="113"/>
        <w:rPr>
          <w:rFonts w:ascii="Cambria" w:hAnsi="Cambria"/>
          <w:b/>
          <w:sz w:val="18"/>
          <w:szCs w:val="18"/>
        </w:rPr>
      </w:pPr>
      <w:r w:rsidRPr="00A5474B">
        <w:rPr>
          <w:rFonts w:ascii="Cambria" w:hAnsi="Cambria"/>
          <w:b/>
          <w:sz w:val="18"/>
          <w:szCs w:val="18"/>
        </w:rPr>
        <w:t>(Riflessione critica di carattere espositivo-argomentativo su tematiche di attualità)</w:t>
      </w:r>
    </w:p>
    <w:tbl>
      <w:tblPr>
        <w:tblW w:w="963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3"/>
        <w:gridCol w:w="1417"/>
        <w:gridCol w:w="1561"/>
        <w:gridCol w:w="1561"/>
        <w:gridCol w:w="1561"/>
        <w:gridCol w:w="1413"/>
      </w:tblGrid>
      <w:tr w:rsidR="007A17F7" w:rsidRPr="00F73ED2" w:rsidTr="00681D58">
        <w:trPr>
          <w:trHeight w:val="420"/>
        </w:trPr>
        <w:tc>
          <w:tcPr>
            <w:tcW w:w="2123" w:type="dxa"/>
            <w:shd w:val="clear" w:color="auto" w:fill="D9D9D9" w:themeFill="background1" w:themeFillShade="D9"/>
          </w:tcPr>
          <w:p w:rsidR="007A17F7" w:rsidRPr="00F73ED2" w:rsidRDefault="007A17F7" w:rsidP="00681D58">
            <w:pPr>
              <w:widowControl w:val="0"/>
              <w:spacing w:before="4"/>
              <w:jc w:val="center"/>
              <w:rPr>
                <w:rFonts w:ascii="Cambria" w:hAnsi="Cambria"/>
                <w:b/>
                <w:sz w:val="16"/>
                <w:szCs w:val="16"/>
              </w:rPr>
            </w:pPr>
            <w:r w:rsidRPr="00F73ED2">
              <w:rPr>
                <w:rFonts w:ascii="Cambria" w:hAnsi="Cambria"/>
                <w:b/>
                <w:sz w:val="16"/>
                <w:szCs w:val="16"/>
              </w:rPr>
              <w:t>INDICATORI</w:t>
            </w:r>
          </w:p>
          <w:p w:rsidR="007A17F7" w:rsidRPr="00F73ED2" w:rsidRDefault="007A17F7" w:rsidP="00681D58">
            <w:pPr>
              <w:widowControl w:val="0"/>
              <w:spacing w:before="4"/>
              <w:jc w:val="center"/>
              <w:rPr>
                <w:rFonts w:ascii="Cambria" w:hAnsi="Cambria"/>
                <w:b/>
                <w:sz w:val="16"/>
                <w:szCs w:val="16"/>
              </w:rPr>
            </w:pPr>
            <w:r w:rsidRPr="00F73ED2">
              <w:rPr>
                <w:rFonts w:ascii="Cambria" w:hAnsi="Cambria"/>
                <w:b/>
                <w:sz w:val="16"/>
                <w:szCs w:val="16"/>
              </w:rPr>
              <w:t>GENERALI</w:t>
            </w:r>
          </w:p>
        </w:tc>
        <w:tc>
          <w:tcPr>
            <w:tcW w:w="7513" w:type="dxa"/>
            <w:gridSpan w:val="5"/>
            <w:shd w:val="clear" w:color="auto" w:fill="D9D9D9" w:themeFill="background1" w:themeFillShade="D9"/>
          </w:tcPr>
          <w:p w:rsidR="007A17F7" w:rsidRPr="00F73ED2" w:rsidRDefault="007A17F7" w:rsidP="00681D58">
            <w:pPr>
              <w:widowControl w:val="0"/>
              <w:spacing w:before="4"/>
              <w:jc w:val="center"/>
              <w:rPr>
                <w:rFonts w:ascii="Cambria" w:hAnsi="Cambria"/>
                <w:b/>
                <w:sz w:val="16"/>
                <w:szCs w:val="16"/>
              </w:rPr>
            </w:pPr>
            <w:r w:rsidRPr="00F73ED2">
              <w:rPr>
                <w:rFonts w:ascii="Cambria" w:hAnsi="Cambria"/>
                <w:b/>
                <w:sz w:val="16"/>
                <w:szCs w:val="16"/>
              </w:rPr>
              <w:t>DESCRITTORI</w:t>
            </w:r>
          </w:p>
          <w:p w:rsidR="007A17F7" w:rsidRPr="00F73ED2" w:rsidRDefault="007A17F7" w:rsidP="00681D58">
            <w:pPr>
              <w:widowControl w:val="0"/>
              <w:spacing w:before="4"/>
              <w:jc w:val="center"/>
              <w:rPr>
                <w:rFonts w:ascii="Cambria" w:hAnsi="Cambria"/>
                <w:b/>
                <w:sz w:val="16"/>
                <w:szCs w:val="16"/>
              </w:rPr>
            </w:pPr>
            <w:r w:rsidRPr="00F73ED2">
              <w:rPr>
                <w:rFonts w:ascii="Cambria" w:hAnsi="Cambria"/>
                <w:b/>
                <w:sz w:val="16"/>
                <w:szCs w:val="16"/>
              </w:rPr>
              <w:t>(MAX 60 pt)</w:t>
            </w:r>
          </w:p>
        </w:tc>
      </w:tr>
      <w:tr w:rsidR="007A17F7" w:rsidRPr="00F73ED2" w:rsidTr="00681D58">
        <w:trPr>
          <w:trHeight w:val="235"/>
        </w:trPr>
        <w:tc>
          <w:tcPr>
            <w:tcW w:w="2123" w:type="dxa"/>
            <w:vMerge w:val="restart"/>
            <w:shd w:val="clear" w:color="auto" w:fill="F2F2F2"/>
            <w:vAlign w:val="center"/>
          </w:tcPr>
          <w:p w:rsidR="007A17F7" w:rsidRPr="00F73ED2" w:rsidRDefault="007A17F7" w:rsidP="00681D58">
            <w:pPr>
              <w:widowControl w:val="0"/>
              <w:jc w:val="center"/>
              <w:rPr>
                <w:rFonts w:ascii="Cambria" w:hAnsi="Cambria"/>
                <w:sz w:val="16"/>
                <w:szCs w:val="16"/>
              </w:rPr>
            </w:pPr>
            <w:r w:rsidRPr="00F73ED2">
              <w:rPr>
                <w:rFonts w:ascii="Cambria" w:hAnsi="Cambria"/>
                <w:b/>
                <w:sz w:val="18"/>
                <w:szCs w:val="18"/>
              </w:rPr>
              <w:t>Indicatore 1</w:t>
            </w:r>
          </w:p>
        </w:tc>
        <w:tc>
          <w:tcPr>
            <w:tcW w:w="7513" w:type="dxa"/>
            <w:gridSpan w:val="5"/>
            <w:shd w:val="clear" w:color="auto" w:fill="F2F2F2"/>
          </w:tcPr>
          <w:p w:rsidR="007A17F7" w:rsidRPr="00F73ED2" w:rsidRDefault="007A17F7" w:rsidP="00681D58">
            <w:pPr>
              <w:widowControl w:val="0"/>
              <w:spacing w:before="40" w:line="182" w:lineRule="auto"/>
              <w:jc w:val="center"/>
              <w:rPr>
                <w:rFonts w:ascii="Cambria" w:hAnsi="Cambria"/>
                <w:b/>
                <w:sz w:val="16"/>
                <w:szCs w:val="16"/>
              </w:rPr>
            </w:pPr>
            <w:r w:rsidRPr="00F73ED2">
              <w:rPr>
                <w:rFonts w:ascii="Cambria" w:hAnsi="Cambria"/>
                <w:b/>
                <w:sz w:val="16"/>
                <w:szCs w:val="16"/>
              </w:rPr>
              <w:t>punteggio</w:t>
            </w:r>
          </w:p>
        </w:tc>
      </w:tr>
      <w:tr w:rsidR="007A17F7" w:rsidRPr="00F73ED2" w:rsidTr="00681D58">
        <w:trPr>
          <w:trHeight w:val="235"/>
        </w:trPr>
        <w:tc>
          <w:tcPr>
            <w:tcW w:w="2123" w:type="dxa"/>
            <w:vMerge/>
            <w:shd w:val="clear" w:color="auto" w:fill="F2F2F2"/>
          </w:tcPr>
          <w:p w:rsidR="007A17F7" w:rsidRPr="00F73ED2" w:rsidRDefault="007A17F7" w:rsidP="00681D58">
            <w:pPr>
              <w:widowControl w:val="0"/>
              <w:spacing w:line="276" w:lineRule="auto"/>
              <w:rPr>
                <w:rFonts w:ascii="Cambria" w:hAnsi="Cambria"/>
                <w:b/>
                <w:sz w:val="16"/>
                <w:szCs w:val="16"/>
              </w:rPr>
            </w:pPr>
          </w:p>
        </w:tc>
        <w:tc>
          <w:tcPr>
            <w:tcW w:w="1417" w:type="dxa"/>
            <w:vAlign w:val="center"/>
          </w:tcPr>
          <w:p w:rsidR="007A17F7" w:rsidRPr="00F73ED2" w:rsidRDefault="007A17F7" w:rsidP="00681D58">
            <w:pPr>
              <w:widowControl w:val="0"/>
              <w:spacing w:line="183" w:lineRule="auto"/>
              <w:ind w:left="110" w:right="98"/>
              <w:jc w:val="center"/>
              <w:rPr>
                <w:rFonts w:ascii="Cambria" w:hAnsi="Cambria"/>
                <w:b/>
                <w:sz w:val="16"/>
                <w:szCs w:val="16"/>
              </w:rPr>
            </w:pPr>
            <w:r w:rsidRPr="00F73ED2">
              <w:rPr>
                <w:rFonts w:ascii="Cambria" w:hAnsi="Cambria"/>
                <w:b/>
                <w:sz w:val="16"/>
                <w:szCs w:val="16"/>
              </w:rPr>
              <w:t>10</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8</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6</w:t>
            </w:r>
          </w:p>
        </w:tc>
        <w:tc>
          <w:tcPr>
            <w:tcW w:w="1561" w:type="dxa"/>
            <w:vAlign w:val="center"/>
          </w:tcPr>
          <w:p w:rsidR="007A17F7" w:rsidRPr="00F73ED2" w:rsidRDefault="007A17F7" w:rsidP="00681D58">
            <w:pPr>
              <w:widowControl w:val="0"/>
              <w:spacing w:line="183" w:lineRule="auto"/>
              <w:ind w:left="3"/>
              <w:jc w:val="center"/>
              <w:rPr>
                <w:rFonts w:ascii="Cambria" w:hAnsi="Cambria"/>
                <w:b/>
                <w:sz w:val="16"/>
                <w:szCs w:val="16"/>
              </w:rPr>
            </w:pPr>
            <w:r w:rsidRPr="00F73ED2">
              <w:rPr>
                <w:rFonts w:ascii="Cambria" w:hAnsi="Cambria"/>
                <w:b/>
                <w:sz w:val="16"/>
                <w:szCs w:val="16"/>
              </w:rPr>
              <w:t>4</w:t>
            </w:r>
          </w:p>
        </w:tc>
        <w:tc>
          <w:tcPr>
            <w:tcW w:w="1413" w:type="dxa"/>
            <w:vAlign w:val="center"/>
          </w:tcPr>
          <w:p w:rsidR="007A17F7" w:rsidRPr="00F73ED2" w:rsidRDefault="007A17F7" w:rsidP="00681D58">
            <w:pPr>
              <w:widowControl w:val="0"/>
              <w:spacing w:line="183" w:lineRule="auto"/>
              <w:ind w:left="6"/>
              <w:jc w:val="center"/>
              <w:rPr>
                <w:rFonts w:ascii="Cambria" w:hAnsi="Cambria"/>
                <w:b/>
                <w:sz w:val="16"/>
                <w:szCs w:val="16"/>
              </w:rPr>
            </w:pPr>
            <w:r w:rsidRPr="00F73ED2">
              <w:rPr>
                <w:rFonts w:ascii="Cambria" w:hAnsi="Cambria"/>
                <w:b/>
                <w:sz w:val="16"/>
                <w:szCs w:val="16"/>
              </w:rPr>
              <w:t>2</w:t>
            </w:r>
          </w:p>
        </w:tc>
      </w:tr>
      <w:tr w:rsidR="007A17F7" w:rsidRPr="00F73ED2" w:rsidTr="00681D58">
        <w:trPr>
          <w:trHeight w:val="630"/>
        </w:trPr>
        <w:tc>
          <w:tcPr>
            <w:tcW w:w="2123" w:type="dxa"/>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Ideazione, pianificazione e organizzazione del testo</w:t>
            </w:r>
          </w:p>
        </w:tc>
        <w:tc>
          <w:tcPr>
            <w:tcW w:w="1417"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efficaci e puntuali</w:t>
            </w:r>
          </w:p>
        </w:tc>
        <w:tc>
          <w:tcPr>
            <w:tcW w:w="1561" w:type="dxa"/>
          </w:tcPr>
          <w:p w:rsidR="007A17F7" w:rsidRPr="00F73ED2" w:rsidRDefault="007A17F7" w:rsidP="00681D58">
            <w:pPr>
              <w:widowControl w:val="0"/>
              <w:spacing w:before="40" w:line="276" w:lineRule="auto"/>
              <w:ind w:firstLine="123"/>
              <w:jc w:val="center"/>
              <w:rPr>
                <w:rFonts w:ascii="Cambria" w:hAnsi="Cambria"/>
                <w:sz w:val="16"/>
                <w:szCs w:val="16"/>
              </w:rPr>
            </w:pPr>
            <w:r w:rsidRPr="00F73ED2">
              <w:rPr>
                <w:rFonts w:ascii="Cambria" w:hAnsi="Cambria"/>
                <w:sz w:val="16"/>
                <w:szCs w:val="16"/>
              </w:rPr>
              <w:t>adeguate</w:t>
            </w:r>
          </w:p>
        </w:tc>
        <w:tc>
          <w:tcPr>
            <w:tcW w:w="1561" w:type="dxa"/>
          </w:tcPr>
          <w:p w:rsidR="007A17F7" w:rsidRPr="00F73ED2" w:rsidRDefault="007A17F7" w:rsidP="00681D58">
            <w:pPr>
              <w:widowControl w:val="0"/>
              <w:spacing w:before="40"/>
              <w:ind w:hanging="207"/>
              <w:jc w:val="center"/>
              <w:rPr>
                <w:rFonts w:ascii="Cambria" w:hAnsi="Cambria"/>
                <w:sz w:val="16"/>
                <w:szCs w:val="16"/>
              </w:rPr>
            </w:pPr>
            <w:r w:rsidRPr="00F73ED2">
              <w:rPr>
                <w:rFonts w:ascii="Cambria" w:hAnsi="Cambria"/>
                <w:sz w:val="16"/>
                <w:szCs w:val="16"/>
              </w:rPr>
              <w:t>sufficienti</w:t>
            </w:r>
          </w:p>
        </w:tc>
        <w:tc>
          <w:tcPr>
            <w:tcW w:w="1561"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confuse ed impuntuali</w:t>
            </w:r>
          </w:p>
        </w:tc>
        <w:tc>
          <w:tcPr>
            <w:tcW w:w="1413"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del tutto confuse ed impuntuali</w:t>
            </w:r>
          </w:p>
        </w:tc>
      </w:tr>
      <w:tr w:rsidR="007A17F7" w:rsidRPr="00F73ED2" w:rsidTr="00681D58">
        <w:trPr>
          <w:trHeight w:val="239"/>
        </w:trPr>
        <w:tc>
          <w:tcPr>
            <w:tcW w:w="2123" w:type="dxa"/>
            <w:vMerge w:val="restart"/>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Coesione</w:t>
            </w:r>
            <w:r w:rsidRPr="00F73ED2">
              <w:rPr>
                <w:rFonts w:ascii="Cambria" w:hAnsi="Cambria"/>
                <w:b/>
                <w:sz w:val="16"/>
                <w:szCs w:val="16"/>
              </w:rPr>
              <w:tab/>
              <w:t>e coerenza</w:t>
            </w:r>
          </w:p>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testuale</w:t>
            </w:r>
          </w:p>
        </w:tc>
        <w:tc>
          <w:tcPr>
            <w:tcW w:w="1417" w:type="dxa"/>
            <w:vAlign w:val="center"/>
          </w:tcPr>
          <w:p w:rsidR="007A17F7" w:rsidRPr="00F73ED2" w:rsidRDefault="007A17F7" w:rsidP="00681D58">
            <w:pPr>
              <w:widowControl w:val="0"/>
              <w:spacing w:line="183" w:lineRule="auto"/>
              <w:ind w:left="110" w:right="98"/>
              <w:jc w:val="center"/>
              <w:rPr>
                <w:rFonts w:ascii="Cambria" w:hAnsi="Cambria"/>
                <w:b/>
                <w:sz w:val="16"/>
                <w:szCs w:val="16"/>
              </w:rPr>
            </w:pPr>
            <w:r w:rsidRPr="00F73ED2">
              <w:rPr>
                <w:rFonts w:ascii="Cambria" w:hAnsi="Cambria"/>
                <w:b/>
                <w:sz w:val="16"/>
                <w:szCs w:val="16"/>
              </w:rPr>
              <w:t>10</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8</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6</w:t>
            </w:r>
          </w:p>
        </w:tc>
        <w:tc>
          <w:tcPr>
            <w:tcW w:w="1561" w:type="dxa"/>
            <w:vAlign w:val="center"/>
          </w:tcPr>
          <w:p w:rsidR="007A17F7" w:rsidRPr="00F73ED2" w:rsidRDefault="007A17F7" w:rsidP="00681D58">
            <w:pPr>
              <w:widowControl w:val="0"/>
              <w:spacing w:line="183" w:lineRule="auto"/>
              <w:ind w:left="3"/>
              <w:jc w:val="center"/>
              <w:rPr>
                <w:rFonts w:ascii="Cambria" w:hAnsi="Cambria"/>
                <w:b/>
                <w:sz w:val="16"/>
                <w:szCs w:val="16"/>
              </w:rPr>
            </w:pPr>
            <w:r w:rsidRPr="00F73ED2">
              <w:rPr>
                <w:rFonts w:ascii="Cambria" w:hAnsi="Cambria"/>
                <w:b/>
                <w:sz w:val="16"/>
                <w:szCs w:val="16"/>
              </w:rPr>
              <w:t>4</w:t>
            </w:r>
          </w:p>
        </w:tc>
        <w:tc>
          <w:tcPr>
            <w:tcW w:w="1413" w:type="dxa"/>
            <w:vAlign w:val="center"/>
          </w:tcPr>
          <w:p w:rsidR="007A17F7" w:rsidRPr="00F73ED2" w:rsidRDefault="007A17F7" w:rsidP="00681D58">
            <w:pPr>
              <w:widowControl w:val="0"/>
              <w:spacing w:line="183" w:lineRule="auto"/>
              <w:ind w:left="6"/>
              <w:jc w:val="center"/>
              <w:rPr>
                <w:rFonts w:ascii="Cambria" w:hAnsi="Cambria"/>
                <w:b/>
                <w:sz w:val="16"/>
                <w:szCs w:val="16"/>
              </w:rPr>
            </w:pPr>
            <w:r w:rsidRPr="00F73ED2">
              <w:rPr>
                <w:rFonts w:ascii="Cambria" w:hAnsi="Cambria"/>
                <w:b/>
                <w:sz w:val="16"/>
                <w:szCs w:val="16"/>
              </w:rPr>
              <w:t>2</w:t>
            </w:r>
          </w:p>
        </w:tc>
      </w:tr>
      <w:tr w:rsidR="007A17F7" w:rsidRPr="00F73ED2" w:rsidTr="00681D58">
        <w:trPr>
          <w:trHeight w:val="240"/>
        </w:trPr>
        <w:tc>
          <w:tcPr>
            <w:tcW w:w="2123" w:type="dxa"/>
            <w:vMerge/>
          </w:tcPr>
          <w:p w:rsidR="007A17F7" w:rsidRPr="00F73ED2" w:rsidRDefault="007A17F7" w:rsidP="00681D58">
            <w:pPr>
              <w:widowControl w:val="0"/>
              <w:spacing w:line="276" w:lineRule="auto"/>
              <w:rPr>
                <w:rFonts w:ascii="Cambria" w:hAnsi="Cambria"/>
                <w:b/>
                <w:sz w:val="16"/>
                <w:szCs w:val="16"/>
              </w:rPr>
            </w:pPr>
          </w:p>
        </w:tc>
        <w:tc>
          <w:tcPr>
            <w:tcW w:w="1417"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efficaci</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adeguate</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sufficienti</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scarse</w:t>
            </w:r>
          </w:p>
        </w:tc>
        <w:tc>
          <w:tcPr>
            <w:tcW w:w="1413"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assenti</w:t>
            </w:r>
          </w:p>
        </w:tc>
      </w:tr>
      <w:tr w:rsidR="007A17F7" w:rsidRPr="00F73ED2" w:rsidTr="00681D58">
        <w:trPr>
          <w:trHeight w:val="234"/>
        </w:trPr>
        <w:tc>
          <w:tcPr>
            <w:tcW w:w="2123" w:type="dxa"/>
            <w:vMerge w:val="restart"/>
            <w:shd w:val="clear" w:color="auto" w:fill="F2F2F2"/>
            <w:vAlign w:val="center"/>
          </w:tcPr>
          <w:p w:rsidR="007A17F7" w:rsidRPr="00F73ED2" w:rsidRDefault="007A17F7" w:rsidP="00681D58">
            <w:pPr>
              <w:widowControl w:val="0"/>
              <w:jc w:val="center"/>
              <w:rPr>
                <w:rFonts w:ascii="Cambria" w:hAnsi="Cambria"/>
                <w:b/>
                <w:sz w:val="18"/>
                <w:szCs w:val="18"/>
              </w:rPr>
            </w:pPr>
            <w:r w:rsidRPr="00F73ED2">
              <w:rPr>
                <w:rFonts w:ascii="Cambria" w:hAnsi="Cambria"/>
                <w:b/>
                <w:sz w:val="18"/>
                <w:szCs w:val="18"/>
              </w:rPr>
              <w:t>Indicatore 2</w:t>
            </w:r>
          </w:p>
        </w:tc>
        <w:tc>
          <w:tcPr>
            <w:tcW w:w="7513" w:type="dxa"/>
            <w:gridSpan w:val="5"/>
            <w:shd w:val="clear" w:color="auto" w:fill="F2F2F2"/>
          </w:tcPr>
          <w:p w:rsidR="007A17F7" w:rsidRPr="00F73ED2" w:rsidRDefault="007A17F7" w:rsidP="00681D58">
            <w:pPr>
              <w:widowControl w:val="0"/>
              <w:spacing w:before="40" w:line="182" w:lineRule="auto"/>
              <w:jc w:val="center"/>
              <w:rPr>
                <w:rFonts w:ascii="Cambria" w:hAnsi="Cambria"/>
                <w:b/>
                <w:sz w:val="16"/>
                <w:szCs w:val="16"/>
              </w:rPr>
            </w:pPr>
            <w:r w:rsidRPr="00F73ED2">
              <w:rPr>
                <w:rFonts w:ascii="Cambria" w:hAnsi="Cambria"/>
                <w:b/>
                <w:sz w:val="16"/>
                <w:szCs w:val="16"/>
              </w:rPr>
              <w:t>punteggio</w:t>
            </w:r>
          </w:p>
        </w:tc>
      </w:tr>
      <w:tr w:rsidR="007A17F7" w:rsidRPr="00F73ED2" w:rsidTr="00681D58">
        <w:trPr>
          <w:trHeight w:val="234"/>
        </w:trPr>
        <w:tc>
          <w:tcPr>
            <w:tcW w:w="2123" w:type="dxa"/>
            <w:vMerge/>
            <w:shd w:val="clear" w:color="auto" w:fill="F2F2F2"/>
          </w:tcPr>
          <w:p w:rsidR="007A17F7" w:rsidRPr="00F73ED2" w:rsidRDefault="007A17F7" w:rsidP="00681D58">
            <w:pPr>
              <w:widowControl w:val="0"/>
              <w:spacing w:line="276" w:lineRule="auto"/>
              <w:rPr>
                <w:rFonts w:ascii="Cambria" w:hAnsi="Cambria"/>
                <w:b/>
                <w:sz w:val="16"/>
                <w:szCs w:val="16"/>
              </w:rPr>
            </w:pPr>
          </w:p>
        </w:tc>
        <w:tc>
          <w:tcPr>
            <w:tcW w:w="1417" w:type="dxa"/>
            <w:vAlign w:val="center"/>
          </w:tcPr>
          <w:p w:rsidR="007A17F7" w:rsidRPr="00F73ED2" w:rsidRDefault="007A17F7" w:rsidP="00681D58">
            <w:pPr>
              <w:widowControl w:val="0"/>
              <w:spacing w:line="183" w:lineRule="auto"/>
              <w:ind w:left="110" w:right="98"/>
              <w:jc w:val="center"/>
              <w:rPr>
                <w:rFonts w:ascii="Cambria" w:hAnsi="Cambria"/>
                <w:b/>
                <w:sz w:val="16"/>
                <w:szCs w:val="16"/>
              </w:rPr>
            </w:pPr>
            <w:r w:rsidRPr="00F73ED2">
              <w:rPr>
                <w:rFonts w:ascii="Cambria" w:hAnsi="Cambria"/>
                <w:b/>
                <w:sz w:val="16"/>
                <w:szCs w:val="16"/>
              </w:rPr>
              <w:t>10</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8</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6</w:t>
            </w:r>
          </w:p>
        </w:tc>
        <w:tc>
          <w:tcPr>
            <w:tcW w:w="1561" w:type="dxa"/>
            <w:vAlign w:val="center"/>
          </w:tcPr>
          <w:p w:rsidR="007A17F7" w:rsidRPr="00F73ED2" w:rsidRDefault="007A17F7" w:rsidP="00681D58">
            <w:pPr>
              <w:widowControl w:val="0"/>
              <w:spacing w:line="183" w:lineRule="auto"/>
              <w:ind w:left="3"/>
              <w:jc w:val="center"/>
              <w:rPr>
                <w:rFonts w:ascii="Cambria" w:hAnsi="Cambria"/>
                <w:b/>
                <w:sz w:val="16"/>
                <w:szCs w:val="16"/>
              </w:rPr>
            </w:pPr>
            <w:r w:rsidRPr="00F73ED2">
              <w:rPr>
                <w:rFonts w:ascii="Cambria" w:hAnsi="Cambria"/>
                <w:b/>
                <w:sz w:val="16"/>
                <w:szCs w:val="16"/>
              </w:rPr>
              <w:t>4</w:t>
            </w:r>
          </w:p>
        </w:tc>
        <w:tc>
          <w:tcPr>
            <w:tcW w:w="1413" w:type="dxa"/>
            <w:vAlign w:val="center"/>
          </w:tcPr>
          <w:p w:rsidR="007A17F7" w:rsidRPr="00F73ED2" w:rsidRDefault="007A17F7" w:rsidP="00681D58">
            <w:pPr>
              <w:widowControl w:val="0"/>
              <w:spacing w:line="183" w:lineRule="auto"/>
              <w:ind w:left="6"/>
              <w:jc w:val="center"/>
              <w:rPr>
                <w:rFonts w:ascii="Cambria" w:hAnsi="Cambria"/>
                <w:b/>
                <w:sz w:val="16"/>
                <w:szCs w:val="16"/>
              </w:rPr>
            </w:pPr>
            <w:r w:rsidRPr="00F73ED2">
              <w:rPr>
                <w:rFonts w:ascii="Cambria" w:hAnsi="Cambria"/>
                <w:b/>
                <w:sz w:val="16"/>
                <w:szCs w:val="16"/>
              </w:rPr>
              <w:t>2</w:t>
            </w:r>
          </w:p>
        </w:tc>
      </w:tr>
      <w:tr w:rsidR="007A17F7" w:rsidRPr="00F73ED2" w:rsidTr="00681D58">
        <w:trPr>
          <w:trHeight w:val="450"/>
        </w:trPr>
        <w:tc>
          <w:tcPr>
            <w:tcW w:w="2123" w:type="dxa"/>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Ricchezza e padronanza lessicale</w:t>
            </w:r>
          </w:p>
        </w:tc>
        <w:tc>
          <w:tcPr>
            <w:tcW w:w="1417"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ricca  e completa</w:t>
            </w:r>
          </w:p>
        </w:tc>
        <w:tc>
          <w:tcPr>
            <w:tcW w:w="1561"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adeguata</w:t>
            </w:r>
          </w:p>
        </w:tc>
        <w:tc>
          <w:tcPr>
            <w:tcW w:w="1561" w:type="dxa"/>
          </w:tcPr>
          <w:p w:rsidR="007A17F7" w:rsidRPr="00F73ED2" w:rsidRDefault="007A17F7" w:rsidP="00681D58">
            <w:pPr>
              <w:widowControl w:val="0"/>
              <w:spacing w:before="40" w:line="276" w:lineRule="auto"/>
              <w:ind w:left="526" w:right="265" w:hanging="245"/>
              <w:jc w:val="center"/>
              <w:rPr>
                <w:rFonts w:ascii="Cambria" w:hAnsi="Cambria"/>
                <w:sz w:val="16"/>
                <w:szCs w:val="16"/>
              </w:rPr>
            </w:pPr>
            <w:r w:rsidRPr="00F73ED2">
              <w:rPr>
                <w:rFonts w:ascii="Cambria" w:hAnsi="Cambria"/>
                <w:sz w:val="16"/>
                <w:szCs w:val="16"/>
              </w:rPr>
              <w:t xml:space="preserve">presente </w:t>
            </w:r>
          </w:p>
        </w:tc>
        <w:tc>
          <w:tcPr>
            <w:tcW w:w="1561"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scarsa</w:t>
            </w:r>
          </w:p>
        </w:tc>
        <w:tc>
          <w:tcPr>
            <w:tcW w:w="1413" w:type="dxa"/>
          </w:tcPr>
          <w:p w:rsidR="007A17F7" w:rsidRPr="00F73ED2" w:rsidRDefault="007A17F7" w:rsidP="00681D58">
            <w:pPr>
              <w:widowControl w:val="0"/>
              <w:spacing w:before="40" w:line="276" w:lineRule="auto"/>
              <w:ind w:left="119" w:right="119"/>
              <w:jc w:val="center"/>
              <w:rPr>
                <w:rFonts w:ascii="Cambria" w:hAnsi="Cambria"/>
                <w:sz w:val="16"/>
                <w:szCs w:val="16"/>
              </w:rPr>
            </w:pPr>
            <w:r w:rsidRPr="00F73ED2">
              <w:rPr>
                <w:rFonts w:ascii="Cambria" w:hAnsi="Cambria"/>
                <w:sz w:val="16"/>
                <w:szCs w:val="16"/>
              </w:rPr>
              <w:t>assente</w:t>
            </w:r>
          </w:p>
        </w:tc>
      </w:tr>
      <w:tr w:rsidR="007A17F7" w:rsidRPr="00F73ED2" w:rsidTr="00681D58">
        <w:trPr>
          <w:trHeight w:val="239"/>
        </w:trPr>
        <w:tc>
          <w:tcPr>
            <w:tcW w:w="2123" w:type="dxa"/>
            <w:vMerge w:val="restart"/>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 xml:space="preserve">Correttezza grammaticale (ortografia, morfologia, sintassi); </w:t>
            </w:r>
          </w:p>
          <w:p w:rsidR="007A17F7" w:rsidRDefault="007A17F7" w:rsidP="00681D58">
            <w:pPr>
              <w:widowControl w:val="0"/>
              <w:spacing w:before="40" w:after="40" w:line="276" w:lineRule="auto"/>
              <w:rPr>
                <w:rFonts w:ascii="Cambria" w:hAnsi="Cambria"/>
                <w:b/>
                <w:sz w:val="16"/>
                <w:szCs w:val="16"/>
              </w:rPr>
            </w:pPr>
          </w:p>
          <w:p w:rsidR="007A17F7" w:rsidRPr="002446A7" w:rsidRDefault="007A17F7" w:rsidP="00681D58">
            <w:pPr>
              <w:widowControl w:val="0"/>
              <w:spacing w:before="40" w:after="40" w:line="276" w:lineRule="auto"/>
              <w:rPr>
                <w:rFonts w:ascii="Cambria" w:hAnsi="Cambria"/>
                <w:b/>
                <w:sz w:val="4"/>
                <w:szCs w:val="4"/>
              </w:rPr>
            </w:pPr>
          </w:p>
          <w:p w:rsidR="007A17F7" w:rsidRPr="00F73ED2" w:rsidRDefault="007A17F7" w:rsidP="00681D58">
            <w:pPr>
              <w:widowControl w:val="0"/>
              <w:spacing w:before="40" w:after="40" w:line="276" w:lineRule="auto"/>
              <w:rPr>
                <w:rFonts w:ascii="Cambria" w:hAnsi="Cambria"/>
                <w:sz w:val="16"/>
                <w:szCs w:val="16"/>
              </w:rPr>
            </w:pPr>
            <w:r w:rsidRPr="00F73ED2">
              <w:rPr>
                <w:rFonts w:ascii="Cambria" w:hAnsi="Cambria"/>
                <w:b/>
                <w:sz w:val="16"/>
                <w:szCs w:val="16"/>
              </w:rPr>
              <w:t>uso corretto ed efficace della punteggiatura</w:t>
            </w:r>
          </w:p>
        </w:tc>
        <w:tc>
          <w:tcPr>
            <w:tcW w:w="1417" w:type="dxa"/>
            <w:vAlign w:val="center"/>
          </w:tcPr>
          <w:p w:rsidR="007A17F7" w:rsidRPr="00F73ED2" w:rsidRDefault="007A17F7" w:rsidP="00681D58">
            <w:pPr>
              <w:widowControl w:val="0"/>
              <w:spacing w:line="183" w:lineRule="auto"/>
              <w:ind w:left="110" w:right="98"/>
              <w:jc w:val="center"/>
              <w:rPr>
                <w:rFonts w:ascii="Cambria" w:hAnsi="Cambria"/>
                <w:b/>
                <w:sz w:val="16"/>
                <w:szCs w:val="16"/>
              </w:rPr>
            </w:pPr>
            <w:r w:rsidRPr="00F73ED2">
              <w:rPr>
                <w:rFonts w:ascii="Cambria" w:hAnsi="Cambria"/>
                <w:b/>
                <w:sz w:val="16"/>
                <w:szCs w:val="16"/>
              </w:rPr>
              <w:t>10</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8</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6</w:t>
            </w:r>
          </w:p>
        </w:tc>
        <w:tc>
          <w:tcPr>
            <w:tcW w:w="1561" w:type="dxa"/>
            <w:vAlign w:val="center"/>
          </w:tcPr>
          <w:p w:rsidR="007A17F7" w:rsidRPr="00F73ED2" w:rsidRDefault="007A17F7" w:rsidP="00681D58">
            <w:pPr>
              <w:widowControl w:val="0"/>
              <w:spacing w:line="183" w:lineRule="auto"/>
              <w:ind w:left="3"/>
              <w:jc w:val="center"/>
              <w:rPr>
                <w:rFonts w:ascii="Cambria" w:hAnsi="Cambria"/>
                <w:b/>
                <w:sz w:val="16"/>
                <w:szCs w:val="16"/>
              </w:rPr>
            </w:pPr>
            <w:r w:rsidRPr="00F73ED2">
              <w:rPr>
                <w:rFonts w:ascii="Cambria" w:hAnsi="Cambria"/>
                <w:b/>
                <w:sz w:val="16"/>
                <w:szCs w:val="16"/>
              </w:rPr>
              <w:t>4</w:t>
            </w:r>
          </w:p>
        </w:tc>
        <w:tc>
          <w:tcPr>
            <w:tcW w:w="1413" w:type="dxa"/>
            <w:vAlign w:val="center"/>
          </w:tcPr>
          <w:p w:rsidR="007A17F7" w:rsidRPr="00F73ED2" w:rsidRDefault="007A17F7" w:rsidP="00681D58">
            <w:pPr>
              <w:widowControl w:val="0"/>
              <w:spacing w:line="183" w:lineRule="auto"/>
              <w:ind w:left="6"/>
              <w:jc w:val="center"/>
              <w:rPr>
                <w:rFonts w:ascii="Cambria" w:hAnsi="Cambria"/>
                <w:b/>
                <w:sz w:val="16"/>
                <w:szCs w:val="16"/>
              </w:rPr>
            </w:pPr>
            <w:r w:rsidRPr="00F73ED2">
              <w:rPr>
                <w:rFonts w:ascii="Cambria" w:hAnsi="Cambria"/>
                <w:b/>
                <w:sz w:val="16"/>
                <w:szCs w:val="16"/>
              </w:rPr>
              <w:t>2</w:t>
            </w:r>
          </w:p>
        </w:tc>
      </w:tr>
      <w:tr w:rsidR="007A17F7" w:rsidRPr="00F73ED2" w:rsidTr="00681D58">
        <w:trPr>
          <w:trHeight w:val="1260"/>
        </w:trPr>
        <w:tc>
          <w:tcPr>
            <w:tcW w:w="2123" w:type="dxa"/>
            <w:vMerge/>
          </w:tcPr>
          <w:p w:rsidR="007A17F7" w:rsidRPr="00F73ED2" w:rsidRDefault="007A17F7" w:rsidP="00681D58">
            <w:pPr>
              <w:widowControl w:val="0"/>
              <w:spacing w:line="276" w:lineRule="auto"/>
              <w:rPr>
                <w:rFonts w:ascii="Cambria" w:hAnsi="Cambria"/>
                <w:b/>
                <w:sz w:val="16"/>
                <w:szCs w:val="16"/>
              </w:rPr>
            </w:pPr>
          </w:p>
        </w:tc>
        <w:tc>
          <w:tcPr>
            <w:tcW w:w="1417"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completa;</w:t>
            </w:r>
          </w:p>
          <w:p w:rsidR="007A17F7" w:rsidRPr="00F73ED2" w:rsidRDefault="007A17F7" w:rsidP="00681D58">
            <w:pPr>
              <w:widowControl w:val="0"/>
              <w:spacing w:before="40" w:line="276" w:lineRule="auto"/>
              <w:jc w:val="center"/>
              <w:rPr>
                <w:rFonts w:ascii="Cambria" w:hAnsi="Cambria"/>
                <w:sz w:val="16"/>
                <w:szCs w:val="16"/>
              </w:rPr>
            </w:pPr>
          </w:p>
          <w:p w:rsidR="007A17F7" w:rsidRPr="00F73ED2" w:rsidRDefault="007A17F7" w:rsidP="00681D58">
            <w:pPr>
              <w:widowControl w:val="0"/>
              <w:spacing w:before="40" w:line="276" w:lineRule="auto"/>
              <w:jc w:val="center"/>
              <w:rPr>
                <w:rFonts w:ascii="Cambria" w:hAnsi="Cambria"/>
                <w:sz w:val="16"/>
                <w:szCs w:val="16"/>
              </w:rPr>
            </w:pPr>
          </w:p>
          <w:p w:rsidR="007A17F7" w:rsidRPr="00F73ED2" w:rsidRDefault="007A17F7" w:rsidP="00681D58">
            <w:pPr>
              <w:widowControl w:val="0"/>
              <w:spacing w:before="120" w:line="276" w:lineRule="auto"/>
              <w:jc w:val="center"/>
              <w:rPr>
                <w:rFonts w:ascii="Cambria" w:hAnsi="Cambria"/>
                <w:sz w:val="16"/>
                <w:szCs w:val="16"/>
              </w:rPr>
            </w:pPr>
            <w:r w:rsidRPr="00F73ED2">
              <w:rPr>
                <w:rFonts w:ascii="Cambria" w:hAnsi="Cambria"/>
                <w:sz w:val="16"/>
                <w:szCs w:val="16"/>
              </w:rPr>
              <w:t>efficace</w:t>
            </w:r>
          </w:p>
        </w:tc>
        <w:tc>
          <w:tcPr>
            <w:tcW w:w="1561" w:type="dxa"/>
          </w:tcPr>
          <w:p w:rsidR="007A17F7" w:rsidRPr="00F73ED2" w:rsidRDefault="007A17F7" w:rsidP="00681D58">
            <w:pPr>
              <w:widowControl w:val="0"/>
              <w:spacing w:before="40" w:line="276" w:lineRule="auto"/>
              <w:ind w:left="109" w:right="105" w:firstLine="6"/>
              <w:jc w:val="center"/>
              <w:rPr>
                <w:rFonts w:ascii="Cambria" w:hAnsi="Cambria"/>
                <w:sz w:val="16"/>
                <w:szCs w:val="16"/>
              </w:rPr>
            </w:pPr>
            <w:r w:rsidRPr="00F73ED2">
              <w:rPr>
                <w:rFonts w:ascii="Cambria" w:hAnsi="Cambria"/>
                <w:sz w:val="16"/>
                <w:szCs w:val="16"/>
              </w:rPr>
              <w:t xml:space="preserve">adeguata; </w:t>
            </w:r>
          </w:p>
          <w:p w:rsidR="007A17F7" w:rsidRPr="00F73ED2" w:rsidRDefault="007A17F7" w:rsidP="00681D58">
            <w:pPr>
              <w:widowControl w:val="0"/>
              <w:spacing w:before="40" w:line="276" w:lineRule="auto"/>
              <w:ind w:left="109" w:right="105" w:firstLine="6"/>
              <w:jc w:val="center"/>
              <w:rPr>
                <w:rFonts w:ascii="Cambria" w:hAnsi="Cambria"/>
                <w:sz w:val="16"/>
                <w:szCs w:val="16"/>
              </w:rPr>
            </w:pPr>
          </w:p>
          <w:p w:rsidR="007A17F7" w:rsidRPr="00F73ED2" w:rsidRDefault="007A17F7" w:rsidP="00681D58">
            <w:pPr>
              <w:widowControl w:val="0"/>
              <w:spacing w:before="40" w:line="276" w:lineRule="auto"/>
              <w:ind w:right="105"/>
              <w:jc w:val="center"/>
              <w:rPr>
                <w:rFonts w:ascii="Cambria" w:hAnsi="Cambria"/>
                <w:sz w:val="16"/>
                <w:szCs w:val="16"/>
              </w:rPr>
            </w:pPr>
          </w:p>
          <w:p w:rsidR="007A17F7" w:rsidRPr="00F73ED2" w:rsidRDefault="007A17F7" w:rsidP="00681D58">
            <w:pPr>
              <w:widowControl w:val="0"/>
              <w:spacing w:before="120" w:line="276" w:lineRule="auto"/>
              <w:jc w:val="center"/>
              <w:rPr>
                <w:rFonts w:ascii="Cambria" w:hAnsi="Cambria"/>
                <w:sz w:val="16"/>
                <w:szCs w:val="16"/>
              </w:rPr>
            </w:pPr>
            <w:r w:rsidRPr="00F73ED2">
              <w:rPr>
                <w:rFonts w:ascii="Cambria" w:hAnsi="Cambria"/>
                <w:sz w:val="16"/>
                <w:szCs w:val="16"/>
              </w:rPr>
              <w:t>corretto</w:t>
            </w:r>
          </w:p>
        </w:tc>
        <w:tc>
          <w:tcPr>
            <w:tcW w:w="1561" w:type="dxa"/>
          </w:tcPr>
          <w:p w:rsidR="007A17F7" w:rsidRPr="00F73ED2" w:rsidRDefault="007A17F7" w:rsidP="00681D58">
            <w:pPr>
              <w:widowControl w:val="0"/>
              <w:spacing w:before="40" w:line="276" w:lineRule="auto"/>
              <w:ind w:left="108" w:right="106" w:firstLine="11"/>
              <w:jc w:val="center"/>
              <w:rPr>
                <w:rFonts w:ascii="Cambria" w:hAnsi="Cambria"/>
                <w:sz w:val="16"/>
                <w:szCs w:val="16"/>
              </w:rPr>
            </w:pPr>
            <w:r w:rsidRPr="00F73ED2">
              <w:rPr>
                <w:rFonts w:ascii="Cambria" w:hAnsi="Cambria"/>
                <w:sz w:val="16"/>
                <w:szCs w:val="16"/>
              </w:rPr>
              <w:t xml:space="preserve">parziale (con imprecisioni e alcuni errori non gravi); </w:t>
            </w:r>
          </w:p>
          <w:p w:rsidR="007A17F7" w:rsidRPr="00F73ED2" w:rsidRDefault="007A17F7" w:rsidP="00681D58">
            <w:pPr>
              <w:widowControl w:val="0"/>
              <w:spacing w:before="40" w:line="276" w:lineRule="auto"/>
              <w:ind w:right="106"/>
              <w:jc w:val="center"/>
              <w:rPr>
                <w:rFonts w:ascii="Cambria" w:hAnsi="Cambria"/>
                <w:sz w:val="16"/>
                <w:szCs w:val="16"/>
              </w:rPr>
            </w:pPr>
            <w:r w:rsidRPr="00F73ED2">
              <w:rPr>
                <w:rFonts w:ascii="Cambria" w:hAnsi="Cambria"/>
                <w:sz w:val="16"/>
                <w:szCs w:val="16"/>
              </w:rPr>
              <w:t>complessivamente presente</w:t>
            </w:r>
          </w:p>
        </w:tc>
        <w:tc>
          <w:tcPr>
            <w:tcW w:w="1561" w:type="dxa"/>
          </w:tcPr>
          <w:p w:rsidR="007A17F7" w:rsidRPr="00F73ED2" w:rsidRDefault="007A17F7" w:rsidP="00681D58">
            <w:pPr>
              <w:widowControl w:val="0"/>
              <w:spacing w:before="40" w:line="276" w:lineRule="auto"/>
              <w:ind w:right="106"/>
              <w:jc w:val="center"/>
              <w:rPr>
                <w:rFonts w:ascii="Cambria" w:hAnsi="Cambria"/>
                <w:sz w:val="16"/>
                <w:szCs w:val="16"/>
              </w:rPr>
            </w:pPr>
            <w:r w:rsidRPr="00F73ED2">
              <w:rPr>
                <w:rFonts w:ascii="Cambria" w:hAnsi="Cambria"/>
                <w:sz w:val="16"/>
                <w:szCs w:val="16"/>
              </w:rPr>
              <w:t>scarsa (con imprecisioni e molti errori, anche gravi);</w:t>
            </w:r>
          </w:p>
          <w:p w:rsidR="007A17F7" w:rsidRPr="00F73ED2" w:rsidRDefault="007A17F7" w:rsidP="00681D58">
            <w:pPr>
              <w:widowControl w:val="0"/>
              <w:spacing w:before="40" w:line="276" w:lineRule="auto"/>
              <w:ind w:left="108" w:right="106" w:firstLine="11"/>
              <w:jc w:val="center"/>
              <w:rPr>
                <w:rFonts w:ascii="Cambria" w:hAnsi="Cambria"/>
                <w:sz w:val="16"/>
                <w:szCs w:val="16"/>
              </w:rPr>
            </w:pPr>
            <w:r w:rsidRPr="00F73ED2">
              <w:rPr>
                <w:rFonts w:ascii="Cambria" w:hAnsi="Cambria"/>
                <w:sz w:val="16"/>
                <w:szCs w:val="16"/>
              </w:rPr>
              <w:t>scarso</w:t>
            </w:r>
          </w:p>
        </w:tc>
        <w:tc>
          <w:tcPr>
            <w:tcW w:w="1413"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 xml:space="preserve">assente </w:t>
            </w:r>
          </w:p>
          <w:p w:rsidR="007A17F7" w:rsidRPr="00F73ED2" w:rsidRDefault="007A17F7" w:rsidP="00681D58">
            <w:pPr>
              <w:widowControl w:val="0"/>
              <w:spacing w:before="40" w:line="276" w:lineRule="auto"/>
              <w:ind w:right="436"/>
              <w:jc w:val="center"/>
              <w:rPr>
                <w:rFonts w:ascii="Cambria" w:hAnsi="Cambria"/>
                <w:sz w:val="16"/>
                <w:szCs w:val="16"/>
              </w:rPr>
            </w:pPr>
          </w:p>
          <w:p w:rsidR="007A17F7" w:rsidRPr="00F73ED2" w:rsidRDefault="007A17F7" w:rsidP="00681D58">
            <w:pPr>
              <w:widowControl w:val="0"/>
              <w:spacing w:before="40" w:line="276" w:lineRule="auto"/>
              <w:ind w:right="436"/>
              <w:jc w:val="center"/>
              <w:rPr>
                <w:rFonts w:ascii="Cambria" w:hAnsi="Cambria"/>
                <w:sz w:val="16"/>
                <w:szCs w:val="16"/>
              </w:rPr>
            </w:pPr>
          </w:p>
          <w:p w:rsidR="007A17F7" w:rsidRPr="00F73ED2" w:rsidRDefault="007A17F7" w:rsidP="00681D58">
            <w:pPr>
              <w:widowControl w:val="0"/>
              <w:spacing w:before="120" w:line="276" w:lineRule="auto"/>
              <w:jc w:val="center"/>
              <w:rPr>
                <w:rFonts w:ascii="Cambria" w:hAnsi="Cambria"/>
                <w:sz w:val="16"/>
                <w:szCs w:val="16"/>
              </w:rPr>
            </w:pPr>
            <w:r w:rsidRPr="00F73ED2">
              <w:rPr>
                <w:rFonts w:ascii="Cambria" w:hAnsi="Cambria"/>
                <w:sz w:val="16"/>
                <w:szCs w:val="16"/>
              </w:rPr>
              <w:t>assente</w:t>
            </w:r>
          </w:p>
        </w:tc>
      </w:tr>
      <w:tr w:rsidR="007A17F7" w:rsidRPr="00F73ED2" w:rsidTr="00681D58">
        <w:trPr>
          <w:trHeight w:val="234"/>
        </w:trPr>
        <w:tc>
          <w:tcPr>
            <w:tcW w:w="2123" w:type="dxa"/>
            <w:vMerge w:val="restart"/>
            <w:shd w:val="clear" w:color="auto" w:fill="F2F2F2"/>
            <w:vAlign w:val="center"/>
          </w:tcPr>
          <w:p w:rsidR="007A17F7" w:rsidRPr="00F73ED2" w:rsidRDefault="007A17F7" w:rsidP="00681D58">
            <w:pPr>
              <w:widowControl w:val="0"/>
              <w:jc w:val="center"/>
              <w:rPr>
                <w:rFonts w:ascii="Cambria" w:hAnsi="Cambria"/>
                <w:b/>
                <w:sz w:val="18"/>
                <w:szCs w:val="18"/>
              </w:rPr>
            </w:pPr>
            <w:r w:rsidRPr="00F73ED2">
              <w:rPr>
                <w:rFonts w:ascii="Cambria" w:hAnsi="Cambria"/>
                <w:b/>
                <w:sz w:val="18"/>
                <w:szCs w:val="18"/>
              </w:rPr>
              <w:t>Indicatore 3</w:t>
            </w:r>
          </w:p>
        </w:tc>
        <w:tc>
          <w:tcPr>
            <w:tcW w:w="7513" w:type="dxa"/>
            <w:gridSpan w:val="5"/>
            <w:shd w:val="clear" w:color="auto" w:fill="F2F2F2"/>
          </w:tcPr>
          <w:p w:rsidR="007A17F7" w:rsidRPr="00F73ED2" w:rsidRDefault="007A17F7" w:rsidP="00681D58">
            <w:pPr>
              <w:widowControl w:val="0"/>
              <w:spacing w:before="40" w:line="182" w:lineRule="auto"/>
              <w:jc w:val="center"/>
              <w:rPr>
                <w:rFonts w:ascii="Cambria" w:hAnsi="Cambria"/>
                <w:b/>
                <w:sz w:val="16"/>
                <w:szCs w:val="16"/>
              </w:rPr>
            </w:pPr>
            <w:r w:rsidRPr="00F73ED2">
              <w:rPr>
                <w:rFonts w:ascii="Cambria" w:hAnsi="Cambria"/>
                <w:b/>
                <w:sz w:val="16"/>
                <w:szCs w:val="16"/>
              </w:rPr>
              <w:t>punteggio</w:t>
            </w:r>
          </w:p>
        </w:tc>
      </w:tr>
      <w:tr w:rsidR="007A17F7" w:rsidRPr="00F73ED2" w:rsidTr="00681D58">
        <w:trPr>
          <w:trHeight w:val="234"/>
        </w:trPr>
        <w:tc>
          <w:tcPr>
            <w:tcW w:w="2123" w:type="dxa"/>
            <w:vMerge/>
            <w:shd w:val="clear" w:color="auto" w:fill="F2F2F2"/>
          </w:tcPr>
          <w:p w:rsidR="007A17F7" w:rsidRPr="00F73ED2" w:rsidRDefault="007A17F7" w:rsidP="00681D58">
            <w:pPr>
              <w:widowControl w:val="0"/>
              <w:spacing w:line="276" w:lineRule="auto"/>
              <w:rPr>
                <w:rFonts w:ascii="Cambria" w:hAnsi="Cambria"/>
                <w:b/>
                <w:sz w:val="16"/>
                <w:szCs w:val="16"/>
              </w:rPr>
            </w:pPr>
          </w:p>
        </w:tc>
        <w:tc>
          <w:tcPr>
            <w:tcW w:w="1417" w:type="dxa"/>
            <w:vAlign w:val="center"/>
          </w:tcPr>
          <w:p w:rsidR="007A17F7" w:rsidRPr="00F73ED2" w:rsidRDefault="007A17F7" w:rsidP="00681D58">
            <w:pPr>
              <w:widowControl w:val="0"/>
              <w:ind w:left="110" w:right="98"/>
              <w:jc w:val="center"/>
              <w:rPr>
                <w:rFonts w:ascii="Cambria" w:hAnsi="Cambria"/>
                <w:b/>
                <w:sz w:val="16"/>
                <w:szCs w:val="16"/>
              </w:rPr>
            </w:pPr>
            <w:r w:rsidRPr="00F73ED2">
              <w:rPr>
                <w:rFonts w:ascii="Cambria" w:hAnsi="Cambria"/>
                <w:b/>
                <w:sz w:val="16"/>
                <w:szCs w:val="16"/>
              </w:rPr>
              <w:t>10</w:t>
            </w:r>
          </w:p>
        </w:tc>
        <w:tc>
          <w:tcPr>
            <w:tcW w:w="1561" w:type="dxa"/>
            <w:vAlign w:val="center"/>
          </w:tcPr>
          <w:p w:rsidR="007A17F7" w:rsidRPr="00F73ED2" w:rsidRDefault="007A17F7" w:rsidP="00681D58">
            <w:pPr>
              <w:widowControl w:val="0"/>
              <w:ind w:left="4"/>
              <w:jc w:val="center"/>
              <w:rPr>
                <w:rFonts w:ascii="Cambria" w:hAnsi="Cambria"/>
                <w:b/>
                <w:sz w:val="16"/>
                <w:szCs w:val="16"/>
              </w:rPr>
            </w:pPr>
            <w:r w:rsidRPr="00F73ED2">
              <w:rPr>
                <w:rFonts w:ascii="Cambria" w:hAnsi="Cambria"/>
                <w:b/>
                <w:sz w:val="16"/>
                <w:szCs w:val="16"/>
              </w:rPr>
              <w:t>8</w:t>
            </w:r>
          </w:p>
        </w:tc>
        <w:tc>
          <w:tcPr>
            <w:tcW w:w="1561" w:type="dxa"/>
            <w:vAlign w:val="center"/>
          </w:tcPr>
          <w:p w:rsidR="007A17F7" w:rsidRPr="00F73ED2" w:rsidRDefault="007A17F7" w:rsidP="00681D58">
            <w:pPr>
              <w:widowControl w:val="0"/>
              <w:ind w:left="4"/>
              <w:jc w:val="center"/>
              <w:rPr>
                <w:rFonts w:ascii="Cambria" w:hAnsi="Cambria"/>
                <w:b/>
                <w:sz w:val="16"/>
                <w:szCs w:val="16"/>
              </w:rPr>
            </w:pPr>
            <w:r w:rsidRPr="00F73ED2">
              <w:rPr>
                <w:rFonts w:ascii="Cambria" w:hAnsi="Cambria"/>
                <w:b/>
                <w:sz w:val="16"/>
                <w:szCs w:val="16"/>
              </w:rPr>
              <w:t>6</w:t>
            </w:r>
          </w:p>
        </w:tc>
        <w:tc>
          <w:tcPr>
            <w:tcW w:w="1561" w:type="dxa"/>
            <w:vAlign w:val="center"/>
          </w:tcPr>
          <w:p w:rsidR="007A17F7" w:rsidRPr="00F73ED2" w:rsidRDefault="007A17F7" w:rsidP="00681D58">
            <w:pPr>
              <w:widowControl w:val="0"/>
              <w:ind w:left="3"/>
              <w:jc w:val="center"/>
              <w:rPr>
                <w:rFonts w:ascii="Cambria" w:hAnsi="Cambria"/>
                <w:b/>
                <w:sz w:val="16"/>
                <w:szCs w:val="16"/>
              </w:rPr>
            </w:pPr>
            <w:r w:rsidRPr="00F73ED2">
              <w:rPr>
                <w:rFonts w:ascii="Cambria" w:hAnsi="Cambria"/>
                <w:b/>
                <w:sz w:val="16"/>
                <w:szCs w:val="16"/>
              </w:rPr>
              <w:t>4</w:t>
            </w:r>
          </w:p>
        </w:tc>
        <w:tc>
          <w:tcPr>
            <w:tcW w:w="1413" w:type="dxa"/>
            <w:vAlign w:val="center"/>
          </w:tcPr>
          <w:p w:rsidR="007A17F7" w:rsidRPr="00F73ED2" w:rsidRDefault="007A17F7" w:rsidP="00681D58">
            <w:pPr>
              <w:widowControl w:val="0"/>
              <w:ind w:left="6"/>
              <w:jc w:val="center"/>
              <w:rPr>
                <w:rFonts w:ascii="Cambria" w:hAnsi="Cambria"/>
                <w:b/>
                <w:sz w:val="16"/>
                <w:szCs w:val="16"/>
              </w:rPr>
            </w:pPr>
            <w:r w:rsidRPr="00F73ED2">
              <w:rPr>
                <w:rFonts w:ascii="Cambria" w:hAnsi="Cambria"/>
                <w:b/>
                <w:sz w:val="16"/>
                <w:szCs w:val="16"/>
              </w:rPr>
              <w:t>2</w:t>
            </w:r>
          </w:p>
        </w:tc>
      </w:tr>
      <w:tr w:rsidR="007A17F7" w:rsidRPr="00F73ED2" w:rsidTr="00681D58">
        <w:trPr>
          <w:trHeight w:val="585"/>
        </w:trPr>
        <w:tc>
          <w:tcPr>
            <w:tcW w:w="2123" w:type="dxa"/>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Ampiezza e   precisione</w:t>
            </w:r>
          </w:p>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delle conoscenze e dei riferimenti culturali</w:t>
            </w:r>
          </w:p>
        </w:tc>
        <w:tc>
          <w:tcPr>
            <w:tcW w:w="1417"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ricca  e completa</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adeguata</w:t>
            </w:r>
          </w:p>
        </w:tc>
        <w:tc>
          <w:tcPr>
            <w:tcW w:w="1561" w:type="dxa"/>
          </w:tcPr>
          <w:p w:rsidR="007A17F7" w:rsidRPr="00F73ED2" w:rsidRDefault="007A17F7" w:rsidP="00681D58">
            <w:pPr>
              <w:widowControl w:val="0"/>
              <w:spacing w:before="40" w:line="280" w:lineRule="auto"/>
              <w:ind w:hanging="159"/>
              <w:jc w:val="center"/>
              <w:rPr>
                <w:rFonts w:ascii="Cambria" w:hAnsi="Cambria"/>
                <w:sz w:val="16"/>
                <w:szCs w:val="16"/>
              </w:rPr>
            </w:pPr>
            <w:r w:rsidRPr="00F73ED2">
              <w:rPr>
                <w:rFonts w:ascii="Cambria" w:hAnsi="Cambria"/>
                <w:sz w:val="16"/>
                <w:szCs w:val="16"/>
              </w:rPr>
              <w:t>presente</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scarsa</w:t>
            </w:r>
          </w:p>
        </w:tc>
        <w:tc>
          <w:tcPr>
            <w:tcW w:w="1413"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assente</w:t>
            </w:r>
          </w:p>
        </w:tc>
      </w:tr>
      <w:tr w:rsidR="007A17F7" w:rsidRPr="00F73ED2" w:rsidTr="00681D58">
        <w:trPr>
          <w:trHeight w:val="239"/>
        </w:trPr>
        <w:tc>
          <w:tcPr>
            <w:tcW w:w="2123" w:type="dxa"/>
          </w:tcPr>
          <w:p w:rsidR="007A17F7" w:rsidRPr="00F73ED2" w:rsidRDefault="007A17F7" w:rsidP="00681D58">
            <w:pPr>
              <w:widowControl w:val="0"/>
              <w:rPr>
                <w:rFonts w:ascii="Cambria" w:hAnsi="Cambria"/>
                <w:sz w:val="16"/>
                <w:szCs w:val="16"/>
              </w:rPr>
            </w:pPr>
          </w:p>
        </w:tc>
        <w:tc>
          <w:tcPr>
            <w:tcW w:w="1417" w:type="dxa"/>
            <w:vAlign w:val="center"/>
          </w:tcPr>
          <w:p w:rsidR="007A17F7" w:rsidRPr="00F73ED2" w:rsidRDefault="007A17F7" w:rsidP="00681D58">
            <w:pPr>
              <w:widowControl w:val="0"/>
              <w:spacing w:line="183" w:lineRule="auto"/>
              <w:ind w:left="110" w:right="98"/>
              <w:jc w:val="center"/>
              <w:rPr>
                <w:rFonts w:ascii="Cambria" w:hAnsi="Cambria"/>
                <w:b/>
                <w:sz w:val="16"/>
                <w:szCs w:val="16"/>
              </w:rPr>
            </w:pPr>
            <w:r w:rsidRPr="00F73ED2">
              <w:rPr>
                <w:rFonts w:ascii="Cambria" w:hAnsi="Cambria"/>
                <w:b/>
                <w:sz w:val="16"/>
                <w:szCs w:val="16"/>
              </w:rPr>
              <w:t>10</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8</w:t>
            </w:r>
          </w:p>
        </w:tc>
        <w:tc>
          <w:tcPr>
            <w:tcW w:w="1561" w:type="dxa"/>
            <w:vAlign w:val="center"/>
          </w:tcPr>
          <w:p w:rsidR="007A17F7" w:rsidRPr="00F73ED2" w:rsidRDefault="007A17F7" w:rsidP="00681D58">
            <w:pPr>
              <w:widowControl w:val="0"/>
              <w:spacing w:line="183" w:lineRule="auto"/>
              <w:ind w:left="4"/>
              <w:jc w:val="center"/>
              <w:rPr>
                <w:rFonts w:ascii="Cambria" w:hAnsi="Cambria"/>
                <w:b/>
                <w:sz w:val="16"/>
                <w:szCs w:val="16"/>
              </w:rPr>
            </w:pPr>
            <w:r w:rsidRPr="00F73ED2">
              <w:rPr>
                <w:rFonts w:ascii="Cambria" w:hAnsi="Cambria"/>
                <w:b/>
                <w:sz w:val="16"/>
                <w:szCs w:val="16"/>
              </w:rPr>
              <w:t>6</w:t>
            </w:r>
          </w:p>
        </w:tc>
        <w:tc>
          <w:tcPr>
            <w:tcW w:w="1561" w:type="dxa"/>
            <w:vAlign w:val="center"/>
          </w:tcPr>
          <w:p w:rsidR="007A17F7" w:rsidRPr="00F73ED2" w:rsidRDefault="007A17F7" w:rsidP="00681D58">
            <w:pPr>
              <w:widowControl w:val="0"/>
              <w:spacing w:line="183" w:lineRule="auto"/>
              <w:ind w:left="3"/>
              <w:jc w:val="center"/>
              <w:rPr>
                <w:rFonts w:ascii="Cambria" w:hAnsi="Cambria"/>
                <w:b/>
                <w:sz w:val="16"/>
                <w:szCs w:val="16"/>
              </w:rPr>
            </w:pPr>
            <w:r w:rsidRPr="00F73ED2">
              <w:rPr>
                <w:rFonts w:ascii="Cambria" w:hAnsi="Cambria"/>
                <w:b/>
                <w:sz w:val="16"/>
                <w:szCs w:val="16"/>
              </w:rPr>
              <w:t>4</w:t>
            </w:r>
          </w:p>
        </w:tc>
        <w:tc>
          <w:tcPr>
            <w:tcW w:w="1413" w:type="dxa"/>
            <w:vAlign w:val="center"/>
          </w:tcPr>
          <w:p w:rsidR="007A17F7" w:rsidRPr="00F73ED2" w:rsidRDefault="007A17F7" w:rsidP="00681D58">
            <w:pPr>
              <w:widowControl w:val="0"/>
              <w:spacing w:line="183" w:lineRule="auto"/>
              <w:ind w:left="6"/>
              <w:jc w:val="center"/>
              <w:rPr>
                <w:rFonts w:ascii="Cambria" w:hAnsi="Cambria"/>
                <w:b/>
                <w:sz w:val="16"/>
                <w:szCs w:val="16"/>
              </w:rPr>
            </w:pPr>
            <w:r w:rsidRPr="00F73ED2">
              <w:rPr>
                <w:rFonts w:ascii="Cambria" w:hAnsi="Cambria"/>
                <w:b/>
                <w:sz w:val="16"/>
                <w:szCs w:val="16"/>
              </w:rPr>
              <w:t>2</w:t>
            </w:r>
          </w:p>
        </w:tc>
      </w:tr>
      <w:tr w:rsidR="007A17F7" w:rsidRPr="00F73ED2" w:rsidTr="00681D58">
        <w:trPr>
          <w:trHeight w:val="645"/>
        </w:trPr>
        <w:tc>
          <w:tcPr>
            <w:tcW w:w="2123" w:type="dxa"/>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Espressione di giudizi critici e valutazione personale</w:t>
            </w:r>
          </w:p>
        </w:tc>
        <w:tc>
          <w:tcPr>
            <w:tcW w:w="1417"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ricca  e completa</w:t>
            </w:r>
          </w:p>
        </w:tc>
        <w:tc>
          <w:tcPr>
            <w:tcW w:w="1561"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presente e corretta</w:t>
            </w:r>
          </w:p>
        </w:tc>
        <w:tc>
          <w:tcPr>
            <w:tcW w:w="1561" w:type="dxa"/>
          </w:tcPr>
          <w:p w:rsidR="007A17F7" w:rsidRPr="00F73ED2" w:rsidRDefault="007A17F7" w:rsidP="00681D58">
            <w:pPr>
              <w:widowControl w:val="0"/>
              <w:spacing w:before="40" w:line="183" w:lineRule="auto"/>
              <w:jc w:val="center"/>
              <w:rPr>
                <w:rFonts w:ascii="Cambria" w:hAnsi="Cambria"/>
                <w:sz w:val="16"/>
                <w:szCs w:val="16"/>
              </w:rPr>
            </w:pPr>
            <w:r w:rsidRPr="00F73ED2">
              <w:rPr>
                <w:rFonts w:ascii="Cambria" w:hAnsi="Cambria"/>
                <w:sz w:val="16"/>
                <w:szCs w:val="16"/>
              </w:rPr>
              <w:t>nel complesso presente e corretta</w:t>
            </w:r>
          </w:p>
        </w:tc>
        <w:tc>
          <w:tcPr>
            <w:tcW w:w="1561" w:type="dxa"/>
          </w:tcPr>
          <w:p w:rsidR="007A17F7" w:rsidRPr="00F73ED2" w:rsidRDefault="007A17F7" w:rsidP="00681D58">
            <w:pPr>
              <w:widowControl w:val="0"/>
              <w:spacing w:before="40" w:line="276" w:lineRule="auto"/>
              <w:jc w:val="center"/>
              <w:rPr>
                <w:rFonts w:ascii="Cambria" w:hAnsi="Cambria"/>
                <w:sz w:val="16"/>
                <w:szCs w:val="16"/>
              </w:rPr>
            </w:pPr>
            <w:r w:rsidRPr="00F73ED2">
              <w:rPr>
                <w:rFonts w:ascii="Cambria" w:hAnsi="Cambria"/>
                <w:sz w:val="16"/>
                <w:szCs w:val="16"/>
              </w:rPr>
              <w:t>scarsa e/o scorretta</w:t>
            </w:r>
          </w:p>
        </w:tc>
        <w:tc>
          <w:tcPr>
            <w:tcW w:w="1413"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assente</w:t>
            </w:r>
          </w:p>
        </w:tc>
      </w:tr>
      <w:tr w:rsidR="007A17F7" w:rsidRPr="00F73ED2" w:rsidTr="00681D58">
        <w:trPr>
          <w:trHeight w:val="390"/>
        </w:trPr>
        <w:tc>
          <w:tcPr>
            <w:tcW w:w="2123" w:type="dxa"/>
          </w:tcPr>
          <w:p w:rsidR="007A17F7" w:rsidRPr="00F73ED2" w:rsidRDefault="007A17F7" w:rsidP="00681D58">
            <w:pPr>
              <w:widowControl w:val="0"/>
              <w:spacing w:line="203" w:lineRule="auto"/>
              <w:rPr>
                <w:rFonts w:ascii="Cambria" w:hAnsi="Cambria"/>
                <w:b/>
                <w:sz w:val="16"/>
                <w:szCs w:val="16"/>
              </w:rPr>
            </w:pPr>
            <w:r w:rsidRPr="00F73ED2">
              <w:rPr>
                <w:rFonts w:ascii="Cambria" w:hAnsi="Cambria"/>
                <w:b/>
                <w:sz w:val="16"/>
                <w:szCs w:val="16"/>
              </w:rPr>
              <w:t>PUNTEGGIO   PARTE</w:t>
            </w:r>
          </w:p>
          <w:p w:rsidR="007A17F7" w:rsidRPr="00F73ED2" w:rsidRDefault="007A17F7" w:rsidP="00681D58">
            <w:pPr>
              <w:widowControl w:val="0"/>
              <w:spacing w:before="33"/>
              <w:rPr>
                <w:rFonts w:ascii="Cambria" w:hAnsi="Cambria"/>
                <w:b/>
                <w:sz w:val="16"/>
                <w:szCs w:val="16"/>
              </w:rPr>
            </w:pPr>
            <w:r w:rsidRPr="00F73ED2">
              <w:rPr>
                <w:rFonts w:ascii="Cambria" w:hAnsi="Cambria"/>
                <w:b/>
                <w:sz w:val="16"/>
                <w:szCs w:val="16"/>
              </w:rPr>
              <w:t>GENERALE</w:t>
            </w:r>
          </w:p>
        </w:tc>
        <w:tc>
          <w:tcPr>
            <w:tcW w:w="7513" w:type="dxa"/>
            <w:gridSpan w:val="5"/>
          </w:tcPr>
          <w:p w:rsidR="007A17F7" w:rsidRPr="00F73ED2" w:rsidRDefault="007A17F7" w:rsidP="00681D58">
            <w:pPr>
              <w:widowControl w:val="0"/>
              <w:rPr>
                <w:rFonts w:ascii="Cambria" w:hAnsi="Cambria"/>
                <w:sz w:val="16"/>
                <w:szCs w:val="16"/>
              </w:rPr>
            </w:pPr>
          </w:p>
        </w:tc>
      </w:tr>
      <w:tr w:rsidR="007A17F7" w:rsidRPr="00F73ED2" w:rsidTr="00681D58">
        <w:trPr>
          <w:trHeight w:val="479"/>
        </w:trPr>
        <w:tc>
          <w:tcPr>
            <w:tcW w:w="2123" w:type="dxa"/>
            <w:shd w:val="clear" w:color="auto" w:fill="D9D9D9" w:themeFill="background1" w:themeFillShade="D9"/>
          </w:tcPr>
          <w:p w:rsidR="007A17F7" w:rsidRPr="00F73ED2" w:rsidRDefault="007A17F7" w:rsidP="00681D58">
            <w:pPr>
              <w:widowControl w:val="0"/>
              <w:ind w:left="479" w:right="473"/>
              <w:jc w:val="center"/>
              <w:rPr>
                <w:rFonts w:ascii="Cambria" w:hAnsi="Cambria"/>
                <w:b/>
                <w:sz w:val="16"/>
                <w:szCs w:val="16"/>
              </w:rPr>
            </w:pPr>
            <w:r w:rsidRPr="00F73ED2">
              <w:rPr>
                <w:rFonts w:ascii="Cambria" w:hAnsi="Cambria"/>
                <w:b/>
                <w:sz w:val="16"/>
                <w:szCs w:val="16"/>
              </w:rPr>
              <w:t>INDICATORI</w:t>
            </w:r>
          </w:p>
          <w:p w:rsidR="007A17F7" w:rsidRPr="00F73ED2" w:rsidRDefault="007A17F7" w:rsidP="00681D58">
            <w:pPr>
              <w:widowControl w:val="0"/>
              <w:spacing w:before="28"/>
              <w:ind w:left="479" w:right="467"/>
              <w:jc w:val="center"/>
              <w:rPr>
                <w:rFonts w:ascii="Cambria" w:hAnsi="Cambria"/>
                <w:b/>
                <w:sz w:val="16"/>
                <w:szCs w:val="16"/>
              </w:rPr>
            </w:pPr>
            <w:r w:rsidRPr="00F73ED2">
              <w:rPr>
                <w:rFonts w:ascii="Cambria" w:hAnsi="Cambria"/>
                <w:b/>
                <w:sz w:val="16"/>
                <w:szCs w:val="16"/>
              </w:rPr>
              <w:t>SPECIFICI</w:t>
            </w:r>
          </w:p>
        </w:tc>
        <w:tc>
          <w:tcPr>
            <w:tcW w:w="7513" w:type="dxa"/>
            <w:gridSpan w:val="5"/>
            <w:shd w:val="clear" w:color="auto" w:fill="D9D9D9" w:themeFill="background1" w:themeFillShade="D9"/>
          </w:tcPr>
          <w:p w:rsidR="007A17F7" w:rsidRPr="00F73ED2" w:rsidRDefault="007A17F7" w:rsidP="00681D58">
            <w:pPr>
              <w:widowControl w:val="0"/>
              <w:ind w:left="3107" w:right="3094"/>
              <w:jc w:val="center"/>
              <w:rPr>
                <w:rFonts w:ascii="Cambria" w:hAnsi="Cambria"/>
                <w:b/>
                <w:sz w:val="16"/>
                <w:szCs w:val="16"/>
              </w:rPr>
            </w:pPr>
            <w:r w:rsidRPr="00F73ED2">
              <w:rPr>
                <w:rFonts w:ascii="Cambria" w:hAnsi="Cambria"/>
                <w:b/>
                <w:sz w:val="16"/>
                <w:szCs w:val="16"/>
              </w:rPr>
              <w:t>DESCRITTORI</w:t>
            </w:r>
          </w:p>
          <w:p w:rsidR="007A17F7" w:rsidRPr="00F73ED2" w:rsidRDefault="007A17F7" w:rsidP="00681D58">
            <w:pPr>
              <w:widowControl w:val="0"/>
              <w:spacing w:before="28"/>
              <w:ind w:left="3101" w:right="3094"/>
              <w:jc w:val="center"/>
              <w:rPr>
                <w:rFonts w:ascii="Cambria" w:hAnsi="Cambria"/>
                <w:b/>
                <w:sz w:val="16"/>
                <w:szCs w:val="16"/>
              </w:rPr>
            </w:pPr>
            <w:r w:rsidRPr="00F73ED2">
              <w:rPr>
                <w:rFonts w:ascii="Cambria" w:hAnsi="Cambria"/>
                <w:b/>
                <w:sz w:val="16"/>
                <w:szCs w:val="16"/>
              </w:rPr>
              <w:t>(MAX 40 pt)</w:t>
            </w:r>
          </w:p>
        </w:tc>
      </w:tr>
      <w:tr w:rsidR="007A17F7" w:rsidRPr="00F73ED2" w:rsidTr="00681D58">
        <w:trPr>
          <w:trHeight w:val="234"/>
        </w:trPr>
        <w:tc>
          <w:tcPr>
            <w:tcW w:w="2123" w:type="dxa"/>
            <w:vMerge w:val="restart"/>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Pertinenza del testo rispetto alla traccia e coerenza</w:t>
            </w:r>
            <w:r w:rsidRPr="00F73ED2">
              <w:rPr>
                <w:rFonts w:ascii="Cambria" w:hAnsi="Cambria"/>
                <w:b/>
                <w:sz w:val="16"/>
                <w:szCs w:val="16"/>
              </w:rPr>
              <w:tab/>
              <w:t>nella formulazione del titolo e dell’eventuale</w:t>
            </w:r>
          </w:p>
          <w:p w:rsidR="007A17F7" w:rsidRPr="00F73ED2" w:rsidRDefault="007A17F7" w:rsidP="00681D58">
            <w:pPr>
              <w:widowControl w:val="0"/>
              <w:spacing w:before="40" w:after="40"/>
              <w:rPr>
                <w:rFonts w:ascii="Cambria" w:hAnsi="Cambria"/>
                <w:b/>
                <w:sz w:val="16"/>
                <w:szCs w:val="16"/>
              </w:rPr>
            </w:pPr>
            <w:r w:rsidRPr="00F73ED2">
              <w:rPr>
                <w:rFonts w:ascii="Cambria" w:hAnsi="Cambria"/>
                <w:b/>
                <w:sz w:val="16"/>
                <w:szCs w:val="16"/>
              </w:rPr>
              <w:t>suddivisione in paragrafi</w:t>
            </w:r>
          </w:p>
        </w:tc>
        <w:tc>
          <w:tcPr>
            <w:tcW w:w="7513" w:type="dxa"/>
            <w:gridSpan w:val="5"/>
            <w:shd w:val="clear" w:color="auto" w:fill="F2F2F2"/>
          </w:tcPr>
          <w:p w:rsidR="007A17F7" w:rsidRPr="00F73ED2" w:rsidRDefault="007A17F7" w:rsidP="00681D58">
            <w:pPr>
              <w:widowControl w:val="0"/>
              <w:spacing w:before="40" w:line="182" w:lineRule="auto"/>
              <w:jc w:val="center"/>
              <w:rPr>
                <w:rFonts w:ascii="Cambria" w:hAnsi="Cambria"/>
                <w:b/>
                <w:sz w:val="16"/>
                <w:szCs w:val="16"/>
              </w:rPr>
            </w:pPr>
            <w:r w:rsidRPr="00F73ED2">
              <w:rPr>
                <w:rFonts w:ascii="Cambria" w:hAnsi="Cambria"/>
                <w:b/>
                <w:sz w:val="16"/>
                <w:szCs w:val="16"/>
              </w:rPr>
              <w:t>punteggio</w:t>
            </w:r>
          </w:p>
        </w:tc>
      </w:tr>
      <w:tr w:rsidR="007A17F7" w:rsidRPr="00F73ED2" w:rsidTr="00681D58">
        <w:trPr>
          <w:trHeight w:val="234"/>
        </w:trPr>
        <w:tc>
          <w:tcPr>
            <w:tcW w:w="2123" w:type="dxa"/>
            <w:vMerge/>
          </w:tcPr>
          <w:p w:rsidR="007A17F7" w:rsidRPr="00F73ED2" w:rsidRDefault="007A17F7" w:rsidP="00681D58">
            <w:pPr>
              <w:widowControl w:val="0"/>
              <w:spacing w:line="276" w:lineRule="auto"/>
              <w:rPr>
                <w:rFonts w:ascii="Cambria" w:hAnsi="Cambria"/>
                <w:b/>
                <w:sz w:val="16"/>
                <w:szCs w:val="16"/>
              </w:rPr>
            </w:pPr>
          </w:p>
        </w:tc>
        <w:tc>
          <w:tcPr>
            <w:tcW w:w="1417" w:type="dxa"/>
            <w:vAlign w:val="center"/>
          </w:tcPr>
          <w:p w:rsidR="007A17F7" w:rsidRPr="00F73ED2" w:rsidRDefault="007A17F7" w:rsidP="00681D58">
            <w:pPr>
              <w:widowControl w:val="0"/>
              <w:spacing w:line="183" w:lineRule="auto"/>
              <w:ind w:left="110" w:right="98"/>
              <w:jc w:val="center"/>
              <w:rPr>
                <w:rFonts w:ascii="Cambria" w:hAnsi="Cambria"/>
                <w:b/>
                <w:sz w:val="16"/>
                <w:szCs w:val="16"/>
              </w:rPr>
            </w:pPr>
            <w:r w:rsidRPr="00F73ED2">
              <w:rPr>
                <w:rFonts w:ascii="Cambria" w:hAnsi="Cambria"/>
                <w:b/>
                <w:sz w:val="16"/>
                <w:szCs w:val="16"/>
              </w:rPr>
              <w:t>10</w:t>
            </w:r>
          </w:p>
        </w:tc>
        <w:tc>
          <w:tcPr>
            <w:tcW w:w="1561" w:type="dxa"/>
            <w:vAlign w:val="center"/>
          </w:tcPr>
          <w:p w:rsidR="007A17F7" w:rsidRPr="00F73ED2" w:rsidRDefault="007A17F7" w:rsidP="00681D58">
            <w:pPr>
              <w:widowControl w:val="0"/>
              <w:spacing w:line="183" w:lineRule="auto"/>
              <w:ind w:left="4" w:right="112"/>
              <w:jc w:val="center"/>
              <w:rPr>
                <w:rFonts w:ascii="Cambria" w:hAnsi="Cambria"/>
                <w:b/>
                <w:sz w:val="16"/>
                <w:szCs w:val="16"/>
              </w:rPr>
            </w:pPr>
            <w:r w:rsidRPr="00F73ED2">
              <w:rPr>
                <w:rFonts w:ascii="Cambria" w:hAnsi="Cambria"/>
                <w:b/>
                <w:sz w:val="16"/>
                <w:szCs w:val="16"/>
              </w:rPr>
              <w:t>8</w:t>
            </w:r>
          </w:p>
        </w:tc>
        <w:tc>
          <w:tcPr>
            <w:tcW w:w="1561" w:type="dxa"/>
            <w:vAlign w:val="center"/>
          </w:tcPr>
          <w:p w:rsidR="007A17F7" w:rsidRPr="00F73ED2" w:rsidRDefault="007A17F7" w:rsidP="00681D58">
            <w:pPr>
              <w:widowControl w:val="0"/>
              <w:spacing w:line="183" w:lineRule="auto"/>
              <w:ind w:left="4" w:right="119"/>
              <w:jc w:val="center"/>
              <w:rPr>
                <w:rFonts w:ascii="Cambria" w:hAnsi="Cambria"/>
                <w:b/>
                <w:sz w:val="16"/>
                <w:szCs w:val="16"/>
              </w:rPr>
            </w:pPr>
            <w:r w:rsidRPr="00F73ED2">
              <w:rPr>
                <w:rFonts w:ascii="Cambria" w:hAnsi="Cambria"/>
                <w:b/>
                <w:sz w:val="16"/>
                <w:szCs w:val="16"/>
              </w:rPr>
              <w:t>6</w:t>
            </w:r>
          </w:p>
        </w:tc>
        <w:tc>
          <w:tcPr>
            <w:tcW w:w="1561" w:type="dxa"/>
            <w:vAlign w:val="center"/>
          </w:tcPr>
          <w:p w:rsidR="007A17F7" w:rsidRPr="00F73ED2" w:rsidRDefault="007A17F7" w:rsidP="00681D58">
            <w:pPr>
              <w:widowControl w:val="0"/>
              <w:spacing w:line="183" w:lineRule="auto"/>
              <w:ind w:left="3" w:right="118"/>
              <w:jc w:val="center"/>
              <w:rPr>
                <w:rFonts w:ascii="Cambria" w:hAnsi="Cambria"/>
                <w:b/>
                <w:sz w:val="16"/>
                <w:szCs w:val="16"/>
              </w:rPr>
            </w:pPr>
            <w:r w:rsidRPr="00F73ED2">
              <w:rPr>
                <w:rFonts w:ascii="Cambria" w:hAnsi="Cambria"/>
                <w:b/>
                <w:sz w:val="16"/>
                <w:szCs w:val="16"/>
              </w:rPr>
              <w:t>4</w:t>
            </w:r>
          </w:p>
        </w:tc>
        <w:tc>
          <w:tcPr>
            <w:tcW w:w="1413" w:type="dxa"/>
            <w:vAlign w:val="center"/>
          </w:tcPr>
          <w:p w:rsidR="007A17F7" w:rsidRPr="00F73ED2" w:rsidRDefault="007A17F7" w:rsidP="00681D58">
            <w:pPr>
              <w:widowControl w:val="0"/>
              <w:spacing w:line="183" w:lineRule="auto"/>
              <w:ind w:left="6" w:right="180"/>
              <w:jc w:val="center"/>
              <w:rPr>
                <w:rFonts w:ascii="Cambria" w:hAnsi="Cambria"/>
                <w:b/>
                <w:sz w:val="16"/>
                <w:szCs w:val="16"/>
              </w:rPr>
            </w:pPr>
            <w:r w:rsidRPr="00F73ED2">
              <w:rPr>
                <w:rFonts w:ascii="Cambria" w:hAnsi="Cambria"/>
                <w:b/>
                <w:sz w:val="16"/>
                <w:szCs w:val="16"/>
              </w:rPr>
              <w:t>2</w:t>
            </w:r>
          </w:p>
        </w:tc>
      </w:tr>
      <w:tr w:rsidR="007A17F7" w:rsidRPr="00F73ED2" w:rsidTr="00681D58">
        <w:trPr>
          <w:trHeight w:val="600"/>
        </w:trPr>
        <w:tc>
          <w:tcPr>
            <w:tcW w:w="2123" w:type="dxa"/>
            <w:vMerge/>
          </w:tcPr>
          <w:p w:rsidR="007A17F7" w:rsidRPr="00F73ED2" w:rsidRDefault="007A17F7" w:rsidP="00681D58">
            <w:pPr>
              <w:widowControl w:val="0"/>
              <w:spacing w:line="276" w:lineRule="auto"/>
              <w:rPr>
                <w:rFonts w:ascii="Cambria" w:hAnsi="Cambria"/>
                <w:b/>
                <w:sz w:val="16"/>
                <w:szCs w:val="16"/>
              </w:rPr>
            </w:pPr>
          </w:p>
        </w:tc>
        <w:tc>
          <w:tcPr>
            <w:tcW w:w="1417"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completa</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adeguata</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sufficiente</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scarsa</w:t>
            </w:r>
          </w:p>
        </w:tc>
        <w:tc>
          <w:tcPr>
            <w:tcW w:w="1413"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assente</w:t>
            </w:r>
          </w:p>
        </w:tc>
      </w:tr>
      <w:tr w:rsidR="007A17F7" w:rsidRPr="00F73ED2" w:rsidTr="00681D58">
        <w:trPr>
          <w:trHeight w:val="239"/>
        </w:trPr>
        <w:tc>
          <w:tcPr>
            <w:tcW w:w="2123" w:type="dxa"/>
            <w:vMerge w:val="restart"/>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Sviluppo</w:t>
            </w:r>
            <w:r w:rsidRPr="00F73ED2">
              <w:rPr>
                <w:rFonts w:ascii="Cambria" w:hAnsi="Cambria"/>
                <w:b/>
                <w:sz w:val="16"/>
                <w:szCs w:val="16"/>
              </w:rPr>
              <w:tab/>
              <w:t>ordinato</w:t>
            </w:r>
            <w:r w:rsidRPr="00F73ED2">
              <w:rPr>
                <w:rFonts w:ascii="Cambria" w:hAnsi="Cambria"/>
                <w:b/>
                <w:sz w:val="16"/>
                <w:szCs w:val="16"/>
              </w:rPr>
              <w:tab/>
              <w:t>e lineare dell’esposizione</w:t>
            </w:r>
          </w:p>
        </w:tc>
        <w:tc>
          <w:tcPr>
            <w:tcW w:w="1417" w:type="dxa"/>
            <w:vAlign w:val="center"/>
          </w:tcPr>
          <w:p w:rsidR="007A17F7" w:rsidRPr="00F73ED2" w:rsidRDefault="007A17F7" w:rsidP="00681D58">
            <w:pPr>
              <w:widowControl w:val="0"/>
              <w:spacing w:before="4" w:line="183" w:lineRule="auto"/>
              <w:ind w:left="110" w:right="98"/>
              <w:jc w:val="center"/>
              <w:rPr>
                <w:rFonts w:ascii="Cambria" w:hAnsi="Cambria"/>
                <w:b/>
                <w:sz w:val="16"/>
                <w:szCs w:val="16"/>
              </w:rPr>
            </w:pPr>
            <w:r w:rsidRPr="00F73ED2">
              <w:rPr>
                <w:rFonts w:ascii="Cambria" w:hAnsi="Cambria"/>
                <w:b/>
                <w:sz w:val="16"/>
                <w:szCs w:val="16"/>
              </w:rPr>
              <w:t>15</w:t>
            </w:r>
          </w:p>
        </w:tc>
        <w:tc>
          <w:tcPr>
            <w:tcW w:w="1561" w:type="dxa"/>
            <w:vAlign w:val="center"/>
          </w:tcPr>
          <w:p w:rsidR="007A17F7" w:rsidRPr="00F73ED2" w:rsidRDefault="007A17F7" w:rsidP="00681D58">
            <w:pPr>
              <w:widowControl w:val="0"/>
              <w:spacing w:before="4" w:line="183" w:lineRule="auto"/>
              <w:ind w:left="4" w:right="111"/>
              <w:jc w:val="center"/>
              <w:rPr>
                <w:rFonts w:ascii="Cambria" w:hAnsi="Cambria"/>
                <w:b/>
                <w:sz w:val="16"/>
                <w:szCs w:val="16"/>
              </w:rPr>
            </w:pPr>
            <w:r w:rsidRPr="00F73ED2">
              <w:rPr>
                <w:rFonts w:ascii="Cambria" w:hAnsi="Cambria"/>
                <w:b/>
                <w:sz w:val="16"/>
                <w:szCs w:val="16"/>
              </w:rPr>
              <w:t>12</w:t>
            </w:r>
          </w:p>
        </w:tc>
        <w:tc>
          <w:tcPr>
            <w:tcW w:w="1561" w:type="dxa"/>
            <w:vAlign w:val="center"/>
          </w:tcPr>
          <w:p w:rsidR="007A17F7" w:rsidRPr="00F73ED2" w:rsidRDefault="007A17F7" w:rsidP="00681D58">
            <w:pPr>
              <w:widowControl w:val="0"/>
              <w:spacing w:before="4" w:line="183" w:lineRule="auto"/>
              <w:ind w:left="4" w:right="117"/>
              <w:jc w:val="center"/>
              <w:rPr>
                <w:rFonts w:ascii="Cambria" w:hAnsi="Cambria"/>
                <w:b/>
                <w:sz w:val="16"/>
                <w:szCs w:val="16"/>
              </w:rPr>
            </w:pPr>
            <w:r w:rsidRPr="00F73ED2">
              <w:rPr>
                <w:rFonts w:ascii="Cambria" w:hAnsi="Cambria"/>
                <w:b/>
                <w:sz w:val="16"/>
                <w:szCs w:val="16"/>
              </w:rPr>
              <w:t>9</w:t>
            </w:r>
          </w:p>
        </w:tc>
        <w:tc>
          <w:tcPr>
            <w:tcW w:w="1561" w:type="dxa"/>
            <w:vAlign w:val="center"/>
          </w:tcPr>
          <w:p w:rsidR="007A17F7" w:rsidRPr="00F73ED2" w:rsidRDefault="007A17F7" w:rsidP="00681D58">
            <w:pPr>
              <w:widowControl w:val="0"/>
              <w:spacing w:before="4" w:line="183" w:lineRule="auto"/>
              <w:ind w:left="3" w:right="117"/>
              <w:jc w:val="center"/>
              <w:rPr>
                <w:rFonts w:ascii="Cambria" w:hAnsi="Cambria"/>
                <w:b/>
                <w:sz w:val="16"/>
                <w:szCs w:val="16"/>
              </w:rPr>
            </w:pPr>
            <w:r w:rsidRPr="00F73ED2">
              <w:rPr>
                <w:rFonts w:ascii="Cambria" w:hAnsi="Cambria"/>
                <w:b/>
                <w:sz w:val="16"/>
                <w:szCs w:val="16"/>
              </w:rPr>
              <w:t>6</w:t>
            </w:r>
          </w:p>
        </w:tc>
        <w:tc>
          <w:tcPr>
            <w:tcW w:w="1413" w:type="dxa"/>
            <w:vAlign w:val="center"/>
          </w:tcPr>
          <w:p w:rsidR="007A17F7" w:rsidRPr="00F73ED2" w:rsidRDefault="007A17F7" w:rsidP="00681D58">
            <w:pPr>
              <w:widowControl w:val="0"/>
              <w:spacing w:before="4" w:line="183" w:lineRule="auto"/>
              <w:ind w:left="6" w:right="180"/>
              <w:jc w:val="center"/>
              <w:rPr>
                <w:rFonts w:ascii="Cambria" w:hAnsi="Cambria"/>
                <w:b/>
                <w:sz w:val="16"/>
                <w:szCs w:val="16"/>
              </w:rPr>
            </w:pPr>
            <w:r w:rsidRPr="00F73ED2">
              <w:rPr>
                <w:rFonts w:ascii="Cambria" w:hAnsi="Cambria"/>
                <w:b/>
                <w:sz w:val="16"/>
                <w:szCs w:val="16"/>
              </w:rPr>
              <w:t>3</w:t>
            </w:r>
          </w:p>
        </w:tc>
      </w:tr>
      <w:tr w:rsidR="007A17F7" w:rsidRPr="00F73ED2" w:rsidTr="00681D58">
        <w:trPr>
          <w:trHeight w:val="390"/>
        </w:trPr>
        <w:tc>
          <w:tcPr>
            <w:tcW w:w="2123" w:type="dxa"/>
            <w:vMerge/>
          </w:tcPr>
          <w:p w:rsidR="007A17F7" w:rsidRPr="00F73ED2" w:rsidRDefault="007A17F7" w:rsidP="00681D58">
            <w:pPr>
              <w:widowControl w:val="0"/>
              <w:spacing w:line="276" w:lineRule="auto"/>
              <w:rPr>
                <w:rFonts w:ascii="Cambria" w:hAnsi="Cambria"/>
                <w:b/>
                <w:sz w:val="16"/>
                <w:szCs w:val="16"/>
              </w:rPr>
            </w:pPr>
          </w:p>
        </w:tc>
        <w:tc>
          <w:tcPr>
            <w:tcW w:w="1417"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completa</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adeguata</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sufficiente</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scarsa</w:t>
            </w:r>
          </w:p>
        </w:tc>
        <w:tc>
          <w:tcPr>
            <w:tcW w:w="1413"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assente</w:t>
            </w:r>
          </w:p>
        </w:tc>
      </w:tr>
      <w:tr w:rsidR="007A17F7" w:rsidRPr="00F73ED2" w:rsidTr="00681D58">
        <w:trPr>
          <w:trHeight w:val="234"/>
        </w:trPr>
        <w:tc>
          <w:tcPr>
            <w:tcW w:w="2123" w:type="dxa"/>
            <w:vMerge w:val="restart"/>
          </w:tcPr>
          <w:p w:rsidR="007A17F7" w:rsidRPr="00F73ED2" w:rsidRDefault="007A17F7" w:rsidP="00681D58">
            <w:pPr>
              <w:widowControl w:val="0"/>
              <w:spacing w:before="40" w:after="40" w:line="276" w:lineRule="auto"/>
              <w:rPr>
                <w:rFonts w:ascii="Cambria" w:hAnsi="Cambria"/>
                <w:b/>
                <w:sz w:val="16"/>
                <w:szCs w:val="16"/>
              </w:rPr>
            </w:pPr>
            <w:r w:rsidRPr="00F73ED2">
              <w:rPr>
                <w:rFonts w:ascii="Cambria" w:hAnsi="Cambria"/>
                <w:b/>
                <w:sz w:val="16"/>
                <w:szCs w:val="16"/>
              </w:rPr>
              <w:t>Correttezza e articolazione delle</w:t>
            </w:r>
          </w:p>
          <w:p w:rsidR="007A17F7" w:rsidRPr="00F73ED2" w:rsidRDefault="007A17F7" w:rsidP="00681D58">
            <w:pPr>
              <w:widowControl w:val="0"/>
              <w:spacing w:before="40" w:after="40" w:line="276" w:lineRule="auto"/>
              <w:rPr>
                <w:rFonts w:ascii="Cambria" w:hAnsi="Cambria"/>
                <w:sz w:val="16"/>
                <w:szCs w:val="16"/>
              </w:rPr>
            </w:pPr>
            <w:r w:rsidRPr="00F73ED2">
              <w:rPr>
                <w:rFonts w:ascii="Cambria" w:hAnsi="Cambria"/>
                <w:b/>
                <w:sz w:val="16"/>
                <w:szCs w:val="16"/>
              </w:rPr>
              <w:t>Conoscenze e dei riferimenti culturali</w:t>
            </w:r>
          </w:p>
        </w:tc>
        <w:tc>
          <w:tcPr>
            <w:tcW w:w="1417" w:type="dxa"/>
            <w:vAlign w:val="center"/>
          </w:tcPr>
          <w:p w:rsidR="007A17F7" w:rsidRPr="00F73ED2" w:rsidRDefault="007A17F7" w:rsidP="00681D58">
            <w:pPr>
              <w:widowControl w:val="0"/>
              <w:spacing w:before="4" w:line="183" w:lineRule="auto"/>
              <w:ind w:left="110" w:right="98"/>
              <w:jc w:val="center"/>
              <w:rPr>
                <w:rFonts w:ascii="Cambria" w:hAnsi="Cambria"/>
                <w:b/>
                <w:sz w:val="16"/>
                <w:szCs w:val="16"/>
              </w:rPr>
            </w:pPr>
            <w:r w:rsidRPr="00F73ED2">
              <w:rPr>
                <w:rFonts w:ascii="Cambria" w:hAnsi="Cambria"/>
                <w:b/>
                <w:sz w:val="16"/>
                <w:szCs w:val="16"/>
              </w:rPr>
              <w:t>15</w:t>
            </w:r>
          </w:p>
        </w:tc>
        <w:tc>
          <w:tcPr>
            <w:tcW w:w="1561" w:type="dxa"/>
            <w:vAlign w:val="center"/>
          </w:tcPr>
          <w:p w:rsidR="007A17F7" w:rsidRPr="00F73ED2" w:rsidRDefault="007A17F7" w:rsidP="00681D58">
            <w:pPr>
              <w:widowControl w:val="0"/>
              <w:spacing w:before="4" w:line="183" w:lineRule="auto"/>
              <w:ind w:left="4" w:right="111"/>
              <w:jc w:val="center"/>
              <w:rPr>
                <w:rFonts w:ascii="Cambria" w:hAnsi="Cambria"/>
                <w:b/>
                <w:sz w:val="16"/>
                <w:szCs w:val="16"/>
              </w:rPr>
            </w:pPr>
            <w:r w:rsidRPr="00F73ED2">
              <w:rPr>
                <w:rFonts w:ascii="Cambria" w:hAnsi="Cambria"/>
                <w:b/>
                <w:sz w:val="16"/>
                <w:szCs w:val="16"/>
              </w:rPr>
              <w:t>12</w:t>
            </w:r>
          </w:p>
        </w:tc>
        <w:tc>
          <w:tcPr>
            <w:tcW w:w="1561" w:type="dxa"/>
            <w:vAlign w:val="center"/>
          </w:tcPr>
          <w:p w:rsidR="007A17F7" w:rsidRPr="00F73ED2" w:rsidRDefault="007A17F7" w:rsidP="00681D58">
            <w:pPr>
              <w:widowControl w:val="0"/>
              <w:spacing w:before="4" w:line="183" w:lineRule="auto"/>
              <w:ind w:left="4" w:right="117"/>
              <w:jc w:val="center"/>
              <w:rPr>
                <w:rFonts w:ascii="Cambria" w:hAnsi="Cambria"/>
                <w:b/>
                <w:sz w:val="16"/>
                <w:szCs w:val="16"/>
              </w:rPr>
            </w:pPr>
            <w:r w:rsidRPr="00F73ED2">
              <w:rPr>
                <w:rFonts w:ascii="Cambria" w:hAnsi="Cambria"/>
                <w:b/>
                <w:sz w:val="16"/>
                <w:szCs w:val="16"/>
              </w:rPr>
              <w:t>9</w:t>
            </w:r>
          </w:p>
        </w:tc>
        <w:tc>
          <w:tcPr>
            <w:tcW w:w="1561" w:type="dxa"/>
            <w:vAlign w:val="center"/>
          </w:tcPr>
          <w:p w:rsidR="007A17F7" w:rsidRPr="00F73ED2" w:rsidRDefault="007A17F7" w:rsidP="00681D58">
            <w:pPr>
              <w:widowControl w:val="0"/>
              <w:spacing w:before="4" w:line="183" w:lineRule="auto"/>
              <w:ind w:left="3" w:right="117"/>
              <w:jc w:val="center"/>
              <w:rPr>
                <w:rFonts w:ascii="Cambria" w:hAnsi="Cambria"/>
                <w:b/>
                <w:sz w:val="16"/>
                <w:szCs w:val="16"/>
              </w:rPr>
            </w:pPr>
            <w:r w:rsidRPr="00F73ED2">
              <w:rPr>
                <w:rFonts w:ascii="Cambria" w:hAnsi="Cambria"/>
                <w:b/>
                <w:sz w:val="16"/>
                <w:szCs w:val="16"/>
              </w:rPr>
              <w:t>6</w:t>
            </w:r>
          </w:p>
        </w:tc>
        <w:tc>
          <w:tcPr>
            <w:tcW w:w="1413" w:type="dxa"/>
            <w:vAlign w:val="center"/>
          </w:tcPr>
          <w:p w:rsidR="007A17F7" w:rsidRPr="00F73ED2" w:rsidRDefault="007A17F7" w:rsidP="00681D58">
            <w:pPr>
              <w:widowControl w:val="0"/>
              <w:spacing w:before="4" w:line="183" w:lineRule="auto"/>
              <w:ind w:left="6" w:right="180"/>
              <w:jc w:val="center"/>
              <w:rPr>
                <w:rFonts w:ascii="Cambria" w:hAnsi="Cambria"/>
                <w:b/>
                <w:sz w:val="16"/>
                <w:szCs w:val="16"/>
              </w:rPr>
            </w:pPr>
            <w:r w:rsidRPr="00F73ED2">
              <w:rPr>
                <w:rFonts w:ascii="Cambria" w:hAnsi="Cambria"/>
                <w:b/>
                <w:sz w:val="16"/>
                <w:szCs w:val="16"/>
              </w:rPr>
              <w:t>3</w:t>
            </w:r>
          </w:p>
        </w:tc>
      </w:tr>
      <w:tr w:rsidR="007A17F7" w:rsidRPr="00F73ED2" w:rsidTr="00681D58">
        <w:trPr>
          <w:trHeight w:val="525"/>
        </w:trPr>
        <w:tc>
          <w:tcPr>
            <w:tcW w:w="2123" w:type="dxa"/>
            <w:vMerge/>
          </w:tcPr>
          <w:p w:rsidR="007A17F7" w:rsidRPr="00F73ED2" w:rsidRDefault="007A17F7" w:rsidP="00681D58">
            <w:pPr>
              <w:widowControl w:val="0"/>
              <w:spacing w:line="276" w:lineRule="auto"/>
              <w:rPr>
                <w:rFonts w:ascii="Cambria" w:hAnsi="Cambria"/>
                <w:b/>
                <w:sz w:val="16"/>
                <w:szCs w:val="16"/>
              </w:rPr>
            </w:pPr>
          </w:p>
        </w:tc>
        <w:tc>
          <w:tcPr>
            <w:tcW w:w="1417"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completa</w:t>
            </w:r>
          </w:p>
        </w:tc>
        <w:tc>
          <w:tcPr>
            <w:tcW w:w="1561" w:type="dxa"/>
          </w:tcPr>
          <w:p w:rsidR="007A17F7" w:rsidRPr="00F73ED2" w:rsidRDefault="007A17F7" w:rsidP="00681D58">
            <w:pPr>
              <w:widowControl w:val="0"/>
              <w:spacing w:before="40" w:line="276" w:lineRule="auto"/>
              <w:ind w:hanging="187"/>
              <w:jc w:val="center"/>
              <w:rPr>
                <w:rFonts w:ascii="Cambria" w:hAnsi="Cambria"/>
                <w:sz w:val="16"/>
                <w:szCs w:val="16"/>
              </w:rPr>
            </w:pPr>
            <w:r w:rsidRPr="00F73ED2">
              <w:rPr>
                <w:rFonts w:ascii="Cambria" w:hAnsi="Cambria"/>
                <w:sz w:val="16"/>
                <w:szCs w:val="16"/>
              </w:rPr>
              <w:t>adeguata</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sufficiente</w:t>
            </w:r>
          </w:p>
        </w:tc>
        <w:tc>
          <w:tcPr>
            <w:tcW w:w="1561"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scarsa</w:t>
            </w:r>
          </w:p>
        </w:tc>
        <w:tc>
          <w:tcPr>
            <w:tcW w:w="1413" w:type="dxa"/>
          </w:tcPr>
          <w:p w:rsidR="007A17F7" w:rsidRPr="00F73ED2" w:rsidRDefault="007A17F7" w:rsidP="00681D58">
            <w:pPr>
              <w:widowControl w:val="0"/>
              <w:spacing w:before="40" w:line="178" w:lineRule="auto"/>
              <w:jc w:val="center"/>
              <w:rPr>
                <w:rFonts w:ascii="Cambria" w:hAnsi="Cambria"/>
                <w:sz w:val="16"/>
                <w:szCs w:val="16"/>
              </w:rPr>
            </w:pPr>
            <w:r w:rsidRPr="00F73ED2">
              <w:rPr>
                <w:rFonts w:ascii="Cambria" w:hAnsi="Cambria"/>
                <w:sz w:val="16"/>
                <w:szCs w:val="16"/>
              </w:rPr>
              <w:t>assente</w:t>
            </w:r>
          </w:p>
        </w:tc>
      </w:tr>
      <w:tr w:rsidR="007A17F7" w:rsidRPr="00F73ED2" w:rsidTr="00681D58">
        <w:trPr>
          <w:trHeight w:val="475"/>
        </w:trPr>
        <w:tc>
          <w:tcPr>
            <w:tcW w:w="2123" w:type="dxa"/>
            <w:vAlign w:val="center"/>
          </w:tcPr>
          <w:p w:rsidR="007A17F7" w:rsidRPr="00F73ED2" w:rsidRDefault="007A17F7" w:rsidP="00681D58">
            <w:pPr>
              <w:widowControl w:val="0"/>
              <w:spacing w:line="202" w:lineRule="auto"/>
              <w:rPr>
                <w:rFonts w:ascii="Cambria" w:hAnsi="Cambria"/>
                <w:b/>
                <w:sz w:val="16"/>
                <w:szCs w:val="16"/>
              </w:rPr>
            </w:pPr>
            <w:r w:rsidRPr="00F73ED2">
              <w:rPr>
                <w:rFonts w:ascii="Cambria" w:hAnsi="Cambria"/>
                <w:b/>
                <w:sz w:val="16"/>
                <w:szCs w:val="16"/>
              </w:rPr>
              <w:t>PUNTEGGIO   PARTE</w:t>
            </w:r>
          </w:p>
          <w:p w:rsidR="007A17F7" w:rsidRPr="00F73ED2" w:rsidRDefault="007A17F7" w:rsidP="00681D58">
            <w:pPr>
              <w:widowControl w:val="0"/>
              <w:spacing w:before="29"/>
              <w:rPr>
                <w:rFonts w:ascii="Cambria" w:hAnsi="Cambria"/>
                <w:b/>
                <w:sz w:val="16"/>
                <w:szCs w:val="16"/>
              </w:rPr>
            </w:pPr>
            <w:r w:rsidRPr="00F73ED2">
              <w:rPr>
                <w:rFonts w:ascii="Cambria" w:hAnsi="Cambria"/>
                <w:b/>
                <w:sz w:val="16"/>
                <w:szCs w:val="16"/>
              </w:rPr>
              <w:t>SPECIFICA</w:t>
            </w:r>
          </w:p>
        </w:tc>
        <w:tc>
          <w:tcPr>
            <w:tcW w:w="7513" w:type="dxa"/>
            <w:gridSpan w:val="5"/>
          </w:tcPr>
          <w:p w:rsidR="007A17F7" w:rsidRPr="00F73ED2" w:rsidRDefault="007A17F7" w:rsidP="00681D58">
            <w:pPr>
              <w:widowControl w:val="0"/>
              <w:rPr>
                <w:rFonts w:ascii="Cambria" w:hAnsi="Cambria"/>
                <w:sz w:val="16"/>
                <w:szCs w:val="16"/>
              </w:rPr>
            </w:pPr>
          </w:p>
        </w:tc>
      </w:tr>
      <w:tr w:rsidR="007A17F7" w:rsidRPr="00F73ED2" w:rsidTr="00681D58">
        <w:trPr>
          <w:trHeight w:val="474"/>
        </w:trPr>
        <w:tc>
          <w:tcPr>
            <w:tcW w:w="2123" w:type="dxa"/>
            <w:vAlign w:val="center"/>
          </w:tcPr>
          <w:p w:rsidR="007A17F7" w:rsidRPr="00F73ED2" w:rsidRDefault="007A17F7" w:rsidP="00681D58">
            <w:pPr>
              <w:widowControl w:val="0"/>
              <w:spacing w:line="202" w:lineRule="auto"/>
              <w:ind w:left="110"/>
              <w:jc w:val="center"/>
              <w:rPr>
                <w:rFonts w:ascii="Cambria" w:hAnsi="Cambria"/>
                <w:b/>
                <w:sz w:val="16"/>
                <w:szCs w:val="16"/>
              </w:rPr>
            </w:pPr>
            <w:r w:rsidRPr="00F73ED2">
              <w:rPr>
                <w:rFonts w:ascii="Cambria" w:hAnsi="Cambria"/>
                <w:b/>
                <w:sz w:val="16"/>
                <w:szCs w:val="16"/>
              </w:rPr>
              <w:t>PUNTEGGIO TOTALE</w:t>
            </w:r>
          </w:p>
        </w:tc>
        <w:tc>
          <w:tcPr>
            <w:tcW w:w="7513" w:type="dxa"/>
            <w:gridSpan w:val="5"/>
          </w:tcPr>
          <w:p w:rsidR="007A17F7" w:rsidRPr="00F73ED2" w:rsidRDefault="007A17F7" w:rsidP="00681D58">
            <w:pPr>
              <w:widowControl w:val="0"/>
              <w:rPr>
                <w:rFonts w:ascii="Cambria" w:hAnsi="Cambria"/>
                <w:sz w:val="16"/>
                <w:szCs w:val="16"/>
              </w:rPr>
            </w:pPr>
          </w:p>
        </w:tc>
      </w:tr>
    </w:tbl>
    <w:p w:rsidR="007A17F7" w:rsidRPr="00F73ED2" w:rsidRDefault="007A17F7" w:rsidP="007A17F7">
      <w:pPr>
        <w:widowControl w:val="0"/>
        <w:spacing w:line="276" w:lineRule="auto"/>
        <w:ind w:left="113"/>
        <w:rPr>
          <w:rFonts w:ascii="Cambria" w:eastAsia="Arial" w:hAnsi="Cambria" w:cs="Arial"/>
          <w:sz w:val="22"/>
          <w:szCs w:val="22"/>
        </w:rPr>
      </w:pPr>
      <w:r w:rsidRPr="00F73ED2">
        <w:rPr>
          <w:rFonts w:ascii="Cambria" w:hAnsi="Cambria"/>
          <w:b/>
          <w:sz w:val="16"/>
          <w:szCs w:val="16"/>
        </w:rPr>
        <w:t>NB. Il punteggio specifico in centesimi, derivante dalla somma della parte generale e della parte specifica, va riportato a 20 con opportuna proporzione (divisione per 5 + arrotondamento).</w:t>
      </w:r>
    </w:p>
    <w:p w:rsidR="007A17F7" w:rsidRPr="00F73ED2" w:rsidRDefault="007A17F7" w:rsidP="007A17F7">
      <w:pPr>
        <w:spacing w:after="60"/>
        <w:rPr>
          <w:rFonts w:ascii="Cambria" w:hAnsi="Cambria"/>
          <w:b/>
          <w:sz w:val="18"/>
          <w:szCs w:val="18"/>
          <w:lang w:eastAsia="en-US"/>
        </w:rPr>
      </w:pPr>
    </w:p>
    <w:p w:rsidR="007A17F7" w:rsidRDefault="007A17F7" w:rsidP="007A17F7">
      <w:pPr>
        <w:spacing w:after="60"/>
        <w:rPr>
          <w:b/>
          <w:sz w:val="18"/>
          <w:szCs w:val="18"/>
          <w:lang w:eastAsia="en-US"/>
        </w:rPr>
      </w:pPr>
    </w:p>
    <w:p w:rsidR="007A17F7" w:rsidRDefault="007A17F7" w:rsidP="007A17F7">
      <w:pPr>
        <w:widowControl w:val="0"/>
        <w:spacing w:before="40" w:line="182" w:lineRule="auto"/>
        <w:jc w:val="center"/>
        <w:rPr>
          <w:b/>
          <w:sz w:val="18"/>
          <w:szCs w:val="18"/>
          <w:lang w:eastAsia="en-US"/>
        </w:rPr>
      </w:pPr>
    </w:p>
    <w:p w:rsidR="007A17F7" w:rsidRDefault="007A17F7" w:rsidP="007A17F7">
      <w:pPr>
        <w:rPr>
          <w:rFonts w:asciiTheme="majorHAnsi" w:hAnsiTheme="majorHAnsi"/>
          <w:b/>
          <w:highlight w:val="yellow"/>
        </w:rPr>
      </w:pPr>
    </w:p>
    <w:p w:rsidR="00A5474B" w:rsidRDefault="00A5474B" w:rsidP="007A17F7">
      <w:pPr>
        <w:rPr>
          <w:rFonts w:asciiTheme="majorHAnsi" w:hAnsiTheme="majorHAnsi"/>
          <w:b/>
        </w:rPr>
      </w:pPr>
    </w:p>
    <w:p w:rsidR="007A17F7" w:rsidRDefault="007A17F7" w:rsidP="007A17F7">
      <w:pPr>
        <w:rPr>
          <w:rFonts w:asciiTheme="majorHAnsi" w:hAnsiTheme="majorHAnsi"/>
          <w:b/>
        </w:rPr>
      </w:pPr>
      <w:r w:rsidRPr="00B027EA">
        <w:rPr>
          <w:rFonts w:asciiTheme="majorHAnsi" w:hAnsiTheme="majorHAnsi"/>
          <w:b/>
        </w:rPr>
        <w:t>RISULTATI DELLA SIMULAZIONE DELLA PRIMA  PROVA</w:t>
      </w:r>
    </w:p>
    <w:p w:rsidR="007A17F7" w:rsidRDefault="007A17F7" w:rsidP="007A17F7">
      <w:pPr>
        <w:rPr>
          <w:rFonts w:asciiTheme="majorHAnsi" w:hAnsiTheme="majorHAnsi"/>
          <w:b/>
        </w:rPr>
      </w:pPr>
    </w:p>
    <w:tbl>
      <w:tblPr>
        <w:tblpPr w:leftFromText="141" w:rightFromText="141" w:vertAnchor="text" w:horzAnchor="margin" w:tblpY="195"/>
        <w:tblW w:w="3333"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257"/>
        <w:gridCol w:w="3260"/>
      </w:tblGrid>
      <w:tr w:rsidR="007A17F7" w:rsidRPr="00A5474B" w:rsidTr="00681D58">
        <w:trPr>
          <w:cantSplit/>
          <w:trHeight w:val="454"/>
        </w:trPr>
        <w:tc>
          <w:tcPr>
            <w:tcW w:w="2499" w:type="pct"/>
            <w:tcBorders>
              <w:top w:val="nil"/>
              <w:left w:val="nil"/>
              <w:bottom w:val="double" w:sz="4" w:space="0" w:color="auto"/>
              <w:right w:val="double" w:sz="4" w:space="0" w:color="auto"/>
            </w:tcBorders>
            <w:vAlign w:val="center"/>
          </w:tcPr>
          <w:p w:rsidR="007A17F7" w:rsidRPr="004B402B" w:rsidRDefault="007A17F7" w:rsidP="00681D58">
            <w:pPr>
              <w:rPr>
                <w:rFonts w:ascii="Cambria" w:hAnsi="Cambria"/>
                <w:b/>
                <w:bCs/>
                <w:caps/>
              </w:rPr>
            </w:pPr>
          </w:p>
        </w:tc>
        <w:tc>
          <w:tcPr>
            <w:tcW w:w="2501" w:type="pct"/>
            <w:tcBorders>
              <w:top w:val="double" w:sz="4" w:space="0" w:color="auto"/>
              <w:left w:val="double" w:sz="4" w:space="0" w:color="auto"/>
              <w:bottom w:val="double" w:sz="4" w:space="0" w:color="auto"/>
              <w:right w:val="double" w:sz="4" w:space="0" w:color="auto"/>
            </w:tcBorders>
            <w:vAlign w:val="center"/>
          </w:tcPr>
          <w:p w:rsidR="007A17F7" w:rsidRPr="00A5474B" w:rsidRDefault="007A17F7" w:rsidP="005E02D5">
            <w:pPr>
              <w:rPr>
                <w:rFonts w:ascii="Cambria" w:hAnsi="Cambria"/>
                <w:b/>
                <w:bCs/>
                <w:caps/>
              </w:rPr>
            </w:pPr>
            <w:r w:rsidRPr="00A5474B">
              <w:rPr>
                <w:rFonts w:ascii="Cambria" w:hAnsi="Cambria"/>
                <w:i/>
              </w:rPr>
              <w:t xml:space="preserve">Data </w:t>
            </w:r>
          </w:p>
        </w:tc>
      </w:tr>
      <w:tr w:rsidR="007A17F7" w:rsidRPr="00A5474B" w:rsidTr="00681D58">
        <w:trPr>
          <w:cantSplit/>
          <w:trHeight w:val="454"/>
        </w:trPr>
        <w:tc>
          <w:tcPr>
            <w:tcW w:w="2499" w:type="pct"/>
            <w:tcBorders>
              <w:top w:val="double" w:sz="4" w:space="0" w:color="auto"/>
              <w:left w:val="double" w:sz="4" w:space="0" w:color="auto"/>
              <w:bottom w:val="double" w:sz="4" w:space="0" w:color="auto"/>
              <w:right w:val="double" w:sz="4" w:space="0" w:color="auto"/>
            </w:tcBorders>
            <w:vAlign w:val="center"/>
          </w:tcPr>
          <w:p w:rsidR="007A17F7" w:rsidRPr="00A5474B" w:rsidRDefault="007A17F7" w:rsidP="00681D58">
            <w:pPr>
              <w:jc w:val="center"/>
              <w:rPr>
                <w:rFonts w:ascii="Cambria" w:hAnsi="Cambria"/>
                <w:b/>
                <w:bCs/>
                <w:caps/>
              </w:rPr>
            </w:pPr>
            <w:r w:rsidRPr="00A5474B">
              <w:rPr>
                <w:rFonts w:ascii="Cambria" w:hAnsi="Cambria"/>
                <w:b/>
                <w:bCs/>
                <w:caps/>
              </w:rPr>
              <w:t>VOTI in VENTESIMI</w:t>
            </w:r>
          </w:p>
        </w:tc>
        <w:tc>
          <w:tcPr>
            <w:tcW w:w="2501" w:type="pct"/>
            <w:tcBorders>
              <w:top w:val="double" w:sz="4" w:space="0" w:color="auto"/>
              <w:left w:val="double" w:sz="4" w:space="0" w:color="auto"/>
              <w:bottom w:val="double" w:sz="4" w:space="0" w:color="auto"/>
              <w:right w:val="double" w:sz="4" w:space="0" w:color="auto"/>
            </w:tcBorders>
            <w:vAlign w:val="center"/>
          </w:tcPr>
          <w:p w:rsidR="007A17F7" w:rsidRPr="00A5474B" w:rsidRDefault="007A17F7" w:rsidP="00681D58">
            <w:pPr>
              <w:rPr>
                <w:rFonts w:ascii="Cambria" w:hAnsi="Cambria"/>
                <w:b/>
                <w:bCs/>
                <w:caps/>
              </w:rPr>
            </w:pPr>
            <w:r w:rsidRPr="00A5474B">
              <w:rPr>
                <w:rFonts w:ascii="Cambria" w:hAnsi="Cambria"/>
                <w:b/>
                <w:bCs/>
              </w:rPr>
              <w:t xml:space="preserve">sostenuta da   alunni su  </w:t>
            </w: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2</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3</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4</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5</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6</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7</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8</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9</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10</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11</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12</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13</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14</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15</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16</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17</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18</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19</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4B402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4B402B" w:rsidRDefault="007A17F7" w:rsidP="00681D58">
            <w:pPr>
              <w:jc w:val="center"/>
              <w:rPr>
                <w:rFonts w:ascii="Cambria" w:hAnsi="Cambria"/>
              </w:rPr>
            </w:pPr>
            <w:r w:rsidRPr="00A5474B">
              <w:rPr>
                <w:rFonts w:ascii="Cambria" w:hAnsi="Cambria"/>
              </w:rPr>
              <w:t>20</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4B402B" w:rsidRDefault="007A17F7" w:rsidP="00681D58">
            <w:pPr>
              <w:jc w:val="center"/>
              <w:rPr>
                <w:rFonts w:ascii="Cambria" w:hAnsi="Cambria"/>
                <w:b/>
              </w:rPr>
            </w:pPr>
          </w:p>
        </w:tc>
      </w:tr>
    </w:tbl>
    <w:p w:rsidR="007A17F7" w:rsidRDefault="007A17F7" w:rsidP="007A17F7">
      <w:pPr>
        <w:rPr>
          <w:rFonts w:asciiTheme="majorHAnsi" w:hAnsiTheme="majorHAnsi"/>
          <w:b/>
        </w:rPr>
      </w:pPr>
    </w:p>
    <w:p w:rsidR="007A17F7" w:rsidRDefault="007A17F7" w:rsidP="007A17F7">
      <w:pPr>
        <w:rPr>
          <w:rFonts w:asciiTheme="majorHAnsi" w:hAnsiTheme="majorHAnsi"/>
          <w:b/>
        </w:rPr>
      </w:pPr>
    </w:p>
    <w:p w:rsidR="007A17F7" w:rsidRDefault="007A17F7" w:rsidP="007A17F7">
      <w:pPr>
        <w:rPr>
          <w:rFonts w:asciiTheme="majorHAnsi" w:hAnsiTheme="majorHAnsi"/>
          <w:b/>
        </w:rPr>
      </w:pPr>
    </w:p>
    <w:p w:rsidR="007A17F7" w:rsidRDefault="007A17F7" w:rsidP="007A17F7">
      <w:pPr>
        <w:rPr>
          <w:rFonts w:asciiTheme="majorHAnsi" w:hAnsiTheme="majorHAnsi"/>
          <w:b/>
        </w:rPr>
      </w:pPr>
    </w:p>
    <w:p w:rsidR="007A17F7" w:rsidRDefault="007A17F7" w:rsidP="007A17F7">
      <w:pPr>
        <w:rPr>
          <w:rFonts w:asciiTheme="majorHAnsi" w:hAnsiTheme="majorHAnsi"/>
          <w:b/>
        </w:rPr>
      </w:pPr>
    </w:p>
    <w:p w:rsidR="007A17F7" w:rsidRDefault="007A17F7" w:rsidP="007A17F7">
      <w:pPr>
        <w:rPr>
          <w:rFonts w:asciiTheme="majorHAnsi" w:hAnsiTheme="majorHAnsi"/>
          <w:b/>
        </w:rPr>
      </w:pPr>
    </w:p>
    <w:p w:rsidR="007A17F7" w:rsidRDefault="007A17F7" w:rsidP="00A94877">
      <w:pPr>
        <w:rPr>
          <w:rFonts w:asciiTheme="majorHAnsi" w:hAnsiTheme="majorHAnsi"/>
          <w:b/>
          <w:highlight w:val="yellow"/>
        </w:rPr>
      </w:pPr>
    </w:p>
    <w:p w:rsidR="007A17F7" w:rsidRDefault="007A17F7" w:rsidP="00A94877">
      <w:pPr>
        <w:rPr>
          <w:rFonts w:asciiTheme="majorHAnsi" w:hAnsiTheme="majorHAnsi"/>
          <w:b/>
          <w:highlight w:val="yellow"/>
        </w:rPr>
      </w:pPr>
    </w:p>
    <w:p w:rsidR="007A17F7" w:rsidRDefault="007A17F7" w:rsidP="00A94877">
      <w:pPr>
        <w:rPr>
          <w:rFonts w:asciiTheme="majorHAnsi" w:hAnsiTheme="majorHAnsi"/>
          <w:b/>
          <w:highlight w:val="yellow"/>
        </w:rPr>
      </w:pPr>
    </w:p>
    <w:p w:rsidR="007A17F7" w:rsidRDefault="007A17F7" w:rsidP="00A94877">
      <w:pPr>
        <w:rPr>
          <w:rFonts w:asciiTheme="majorHAnsi" w:hAnsiTheme="majorHAnsi"/>
          <w:b/>
          <w:highlight w:val="yellow"/>
        </w:rPr>
      </w:pPr>
    </w:p>
    <w:bookmarkEnd w:id="85"/>
    <w:p w:rsidR="00A94877" w:rsidRDefault="00A94877"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Default="00A5474B" w:rsidP="00A94877">
      <w:pPr>
        <w:spacing w:after="200"/>
        <w:rPr>
          <w:rFonts w:ascii="Cambria" w:hAnsi="Cambria"/>
          <w:b/>
          <w:sz w:val="28"/>
          <w:szCs w:val="28"/>
        </w:rPr>
      </w:pPr>
    </w:p>
    <w:p w:rsidR="00A5474B" w:rsidRPr="000F44E0" w:rsidRDefault="00A5474B" w:rsidP="00A94877">
      <w:pPr>
        <w:spacing w:after="200"/>
        <w:rPr>
          <w:rFonts w:ascii="Cambria" w:hAnsi="Cambria"/>
          <w:b/>
          <w:sz w:val="28"/>
          <w:szCs w:val="28"/>
        </w:rPr>
      </w:pPr>
    </w:p>
    <w:tbl>
      <w:tblPr>
        <w:tblpPr w:leftFromText="141" w:rightFromText="141" w:vertAnchor="text" w:horzAnchor="margin" w:tblpY="195"/>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443"/>
        <w:gridCol w:w="2445"/>
        <w:gridCol w:w="2445"/>
        <w:gridCol w:w="2444"/>
      </w:tblGrid>
      <w:tr w:rsidR="00A94877" w:rsidRPr="000F44E0" w:rsidTr="005C1BF4">
        <w:trPr>
          <w:cantSplit/>
          <w:trHeight w:val="454"/>
        </w:trPr>
        <w:tc>
          <w:tcPr>
            <w:tcW w:w="1249" w:type="pct"/>
            <w:tcBorders>
              <w:top w:val="nil"/>
              <w:left w:val="nil"/>
              <w:bottom w:val="double" w:sz="4" w:space="0" w:color="auto"/>
              <w:right w:val="double" w:sz="4" w:space="0" w:color="auto"/>
            </w:tcBorders>
            <w:vAlign w:val="center"/>
          </w:tcPr>
          <w:p w:rsidR="00A94877" w:rsidRPr="000F44E0" w:rsidRDefault="00A94877" w:rsidP="005C1BF4">
            <w:pPr>
              <w:jc w:val="center"/>
              <w:rPr>
                <w:b/>
                <w:bCs/>
                <w:caps/>
              </w:rPr>
            </w:pPr>
          </w:p>
        </w:tc>
        <w:tc>
          <w:tcPr>
            <w:tcW w:w="1250" w:type="pct"/>
            <w:tcBorders>
              <w:top w:val="double" w:sz="4" w:space="0" w:color="auto"/>
              <w:left w:val="double" w:sz="4" w:space="0" w:color="auto"/>
              <w:bottom w:val="double" w:sz="4" w:space="0" w:color="auto"/>
              <w:right w:val="double" w:sz="4" w:space="0" w:color="auto"/>
            </w:tcBorders>
            <w:vAlign w:val="center"/>
          </w:tcPr>
          <w:p w:rsidR="00A94877" w:rsidRPr="000F44E0" w:rsidRDefault="00A94877" w:rsidP="005C1BF4">
            <w:pPr>
              <w:jc w:val="center"/>
              <w:rPr>
                <w:b/>
                <w:bCs/>
                <w:caps/>
              </w:rPr>
            </w:pPr>
            <w:r w:rsidRPr="000F44E0">
              <w:rPr>
                <w:b/>
                <w:i/>
              </w:rPr>
              <w:t>TIPOLOGIA</w:t>
            </w:r>
            <w:r w:rsidRPr="000F44E0">
              <w:rPr>
                <w:b/>
              </w:rPr>
              <w:t xml:space="preserve"> A</w:t>
            </w:r>
          </w:p>
        </w:tc>
        <w:tc>
          <w:tcPr>
            <w:tcW w:w="1250" w:type="pct"/>
            <w:tcBorders>
              <w:top w:val="double" w:sz="4" w:space="0" w:color="auto"/>
              <w:left w:val="double" w:sz="4" w:space="0" w:color="auto"/>
              <w:bottom w:val="double" w:sz="4" w:space="0" w:color="auto"/>
              <w:right w:val="double" w:sz="4" w:space="0" w:color="auto"/>
            </w:tcBorders>
            <w:vAlign w:val="center"/>
          </w:tcPr>
          <w:p w:rsidR="00A94877" w:rsidRPr="000F44E0" w:rsidRDefault="00A94877" w:rsidP="005C1BF4">
            <w:pPr>
              <w:jc w:val="center"/>
              <w:rPr>
                <w:b/>
                <w:bCs/>
                <w:caps/>
              </w:rPr>
            </w:pPr>
            <w:r w:rsidRPr="000F44E0">
              <w:rPr>
                <w:b/>
                <w:i/>
              </w:rPr>
              <w:t>TIPOLOGIA</w:t>
            </w:r>
            <w:r w:rsidRPr="000F44E0">
              <w:rPr>
                <w:b/>
              </w:rPr>
              <w:t xml:space="preserve"> B</w:t>
            </w:r>
          </w:p>
        </w:tc>
        <w:tc>
          <w:tcPr>
            <w:tcW w:w="1250" w:type="pct"/>
            <w:tcBorders>
              <w:top w:val="double" w:sz="4" w:space="0" w:color="auto"/>
              <w:left w:val="double" w:sz="4" w:space="0" w:color="auto"/>
              <w:bottom w:val="double" w:sz="4" w:space="0" w:color="auto"/>
              <w:right w:val="double" w:sz="4" w:space="0" w:color="auto"/>
            </w:tcBorders>
            <w:vAlign w:val="center"/>
          </w:tcPr>
          <w:p w:rsidR="00A94877" w:rsidRPr="000F44E0" w:rsidRDefault="00A94877" w:rsidP="005C1BF4">
            <w:pPr>
              <w:jc w:val="center"/>
              <w:rPr>
                <w:b/>
                <w:bCs/>
                <w:caps/>
              </w:rPr>
            </w:pPr>
            <w:r w:rsidRPr="000F44E0">
              <w:rPr>
                <w:b/>
                <w:i/>
              </w:rPr>
              <w:t>TIPOLOGIA</w:t>
            </w:r>
            <w:r w:rsidRPr="000F44E0">
              <w:rPr>
                <w:b/>
              </w:rPr>
              <w:t xml:space="preserve"> C</w:t>
            </w:r>
          </w:p>
        </w:tc>
      </w:tr>
      <w:tr w:rsidR="00A94877" w:rsidRPr="000F44E0" w:rsidTr="005C1BF4">
        <w:trPr>
          <w:cantSplit/>
          <w:trHeight w:val="454"/>
        </w:trPr>
        <w:tc>
          <w:tcPr>
            <w:tcW w:w="1249" w:type="pct"/>
            <w:tcBorders>
              <w:top w:val="double" w:sz="4" w:space="0" w:color="auto"/>
              <w:left w:val="double" w:sz="4" w:space="0" w:color="auto"/>
              <w:bottom w:val="double" w:sz="4" w:space="0" w:color="auto"/>
              <w:right w:val="double" w:sz="4" w:space="0" w:color="auto"/>
            </w:tcBorders>
            <w:vAlign w:val="center"/>
          </w:tcPr>
          <w:p w:rsidR="00A94877" w:rsidRPr="000F44E0" w:rsidRDefault="00A94877" w:rsidP="005C1BF4">
            <w:pPr>
              <w:rPr>
                <w:b/>
                <w:bCs/>
                <w:caps/>
              </w:rPr>
            </w:pPr>
            <w:r w:rsidRPr="000F44E0">
              <w:rPr>
                <w:i/>
              </w:rPr>
              <w:t xml:space="preserve">Data </w:t>
            </w:r>
          </w:p>
        </w:tc>
        <w:tc>
          <w:tcPr>
            <w:tcW w:w="1250" w:type="pct"/>
            <w:tcBorders>
              <w:top w:val="double" w:sz="4" w:space="0" w:color="auto"/>
              <w:left w:val="double" w:sz="4" w:space="0" w:color="auto"/>
              <w:bottom w:val="double" w:sz="4" w:space="0" w:color="auto"/>
              <w:right w:val="double" w:sz="4" w:space="0" w:color="auto"/>
            </w:tcBorders>
            <w:vAlign w:val="center"/>
          </w:tcPr>
          <w:p w:rsidR="00A94877" w:rsidRPr="000F44E0" w:rsidRDefault="00A94877" w:rsidP="005C1BF4">
            <w:pPr>
              <w:jc w:val="both"/>
              <w:rPr>
                <w:b/>
                <w:bCs/>
                <w:caps/>
              </w:rPr>
            </w:pPr>
            <w:r w:rsidRPr="000F44E0">
              <w:rPr>
                <w:b/>
                <w:bCs/>
              </w:rPr>
              <w:t xml:space="preserve">scelta da    alunni </w:t>
            </w:r>
          </w:p>
        </w:tc>
        <w:tc>
          <w:tcPr>
            <w:tcW w:w="1250" w:type="pct"/>
            <w:tcBorders>
              <w:top w:val="double" w:sz="4" w:space="0" w:color="auto"/>
              <w:left w:val="double" w:sz="4" w:space="0" w:color="auto"/>
              <w:bottom w:val="double" w:sz="4" w:space="0" w:color="auto"/>
              <w:right w:val="double" w:sz="4" w:space="0" w:color="auto"/>
            </w:tcBorders>
            <w:vAlign w:val="center"/>
          </w:tcPr>
          <w:p w:rsidR="00A94877" w:rsidRPr="000F44E0" w:rsidRDefault="00A94877" w:rsidP="005C1BF4">
            <w:pPr>
              <w:jc w:val="both"/>
              <w:rPr>
                <w:b/>
                <w:bCs/>
              </w:rPr>
            </w:pPr>
            <w:r w:rsidRPr="000F44E0">
              <w:rPr>
                <w:b/>
                <w:bCs/>
              </w:rPr>
              <w:t xml:space="preserve">scelta da    alunni </w:t>
            </w:r>
          </w:p>
        </w:tc>
        <w:tc>
          <w:tcPr>
            <w:tcW w:w="1250" w:type="pct"/>
            <w:tcBorders>
              <w:top w:val="double" w:sz="4" w:space="0" w:color="auto"/>
              <w:left w:val="double" w:sz="4" w:space="0" w:color="auto"/>
              <w:bottom w:val="double" w:sz="4" w:space="0" w:color="auto"/>
              <w:right w:val="double" w:sz="4" w:space="0" w:color="auto"/>
            </w:tcBorders>
            <w:vAlign w:val="center"/>
          </w:tcPr>
          <w:p w:rsidR="00A94877" w:rsidRPr="000F44E0" w:rsidRDefault="00A94877" w:rsidP="005C1BF4">
            <w:pPr>
              <w:jc w:val="both"/>
              <w:rPr>
                <w:b/>
                <w:bCs/>
              </w:rPr>
            </w:pPr>
            <w:r w:rsidRPr="000F44E0">
              <w:rPr>
                <w:b/>
                <w:bCs/>
              </w:rPr>
              <w:t xml:space="preserve">scelta da    alunni </w:t>
            </w:r>
          </w:p>
        </w:tc>
      </w:tr>
    </w:tbl>
    <w:p w:rsidR="00A94877" w:rsidRPr="000F44E0" w:rsidRDefault="00A94877" w:rsidP="00A94877">
      <w:pPr>
        <w:spacing w:after="200"/>
        <w:rPr>
          <w:rFonts w:ascii="Cambria" w:hAnsi="Cambria"/>
          <w:b/>
          <w:sz w:val="28"/>
          <w:szCs w:val="28"/>
        </w:rPr>
      </w:pPr>
    </w:p>
    <w:p w:rsidR="00A94877" w:rsidRPr="000F44E0" w:rsidRDefault="00A94877" w:rsidP="00A94877">
      <w:pPr>
        <w:spacing w:after="200"/>
        <w:rPr>
          <w:rFonts w:ascii="Cambria" w:hAnsi="Cambria"/>
          <w:b/>
          <w:sz w:val="28"/>
          <w:szCs w:val="28"/>
        </w:rPr>
      </w:pPr>
    </w:p>
    <w:p w:rsidR="00A94877" w:rsidRPr="000F44E0" w:rsidRDefault="00A94877" w:rsidP="00A94877">
      <w:pPr>
        <w:tabs>
          <w:tab w:val="left" w:pos="360"/>
        </w:tabs>
        <w:spacing w:before="120"/>
        <w:rPr>
          <w:rFonts w:ascii="Cambria" w:eastAsia="SimSun" w:hAnsi="Cambria"/>
          <w:b/>
          <w:bCs/>
          <w:iCs/>
          <w:spacing w:val="-2"/>
        </w:rPr>
      </w:pPr>
      <w:r w:rsidRPr="000F44E0">
        <w:rPr>
          <w:rFonts w:asciiTheme="majorHAnsi" w:hAnsiTheme="majorHAnsi"/>
          <w:b/>
        </w:rPr>
        <w:t>SIMULAZIONE DELLA SECONDA  PROVA</w:t>
      </w:r>
    </w:p>
    <w:p w:rsidR="00A94877" w:rsidRPr="000F44E0" w:rsidRDefault="00A94877" w:rsidP="00A94877">
      <w:pPr>
        <w:rPr>
          <w:rFonts w:asciiTheme="majorHAnsi" w:hAnsiTheme="majorHAnsi"/>
          <w:b/>
        </w:rPr>
      </w:pPr>
    </w:p>
    <w:p w:rsidR="00A94877" w:rsidRPr="000F44E0" w:rsidRDefault="00A94877" w:rsidP="00A94877">
      <w:pPr>
        <w:tabs>
          <w:tab w:val="left" w:pos="360"/>
        </w:tabs>
        <w:spacing w:before="120"/>
        <w:rPr>
          <w:rFonts w:ascii="Cambria" w:eastAsia="SimSun" w:hAnsi="Cambria"/>
          <w:b/>
          <w:bCs/>
          <w:iCs/>
          <w:spacing w:val="-2"/>
        </w:rPr>
      </w:pPr>
      <w:r w:rsidRPr="000F44E0">
        <w:rPr>
          <w:rFonts w:ascii="Cambria" w:eastAsia="SimSun" w:hAnsi="Cambria"/>
          <w:b/>
          <w:bCs/>
          <w:iCs/>
          <w:spacing w:val="-2"/>
        </w:rPr>
        <w:t xml:space="preserve">Griglia di valutazione per l’attribuzione dei punteggi utilizzata durante le correzioni </w:t>
      </w:r>
    </w:p>
    <w:p w:rsidR="00A94877" w:rsidRDefault="00A94877" w:rsidP="00A94877">
      <w:pPr>
        <w:tabs>
          <w:tab w:val="left" w:pos="360"/>
        </w:tabs>
        <w:spacing w:before="120"/>
        <w:ind w:left="357"/>
        <w:jc w:val="center"/>
        <w:rPr>
          <w:rFonts w:ascii="Cambria" w:hAnsi="Cambria"/>
          <w:b/>
          <w:bCs/>
          <w:iCs/>
          <w:spacing w:val="-2"/>
        </w:rPr>
      </w:pPr>
    </w:p>
    <w:tbl>
      <w:tblPr>
        <w:tblW w:w="5000" w:type="pct"/>
        <w:jc w:val="center"/>
        <w:tblCellMar>
          <w:left w:w="70" w:type="dxa"/>
          <w:right w:w="70" w:type="dxa"/>
        </w:tblCellMar>
        <w:tblLook w:val="0000" w:firstRow="0" w:lastRow="0" w:firstColumn="0" w:lastColumn="0" w:noHBand="0" w:noVBand="0"/>
      </w:tblPr>
      <w:tblGrid>
        <w:gridCol w:w="653"/>
        <w:gridCol w:w="3344"/>
        <w:gridCol w:w="1469"/>
        <w:gridCol w:w="2743"/>
        <w:gridCol w:w="1568"/>
      </w:tblGrid>
      <w:tr w:rsidR="007A17F7" w:rsidRPr="00686A7A" w:rsidTr="00681D58">
        <w:trPr>
          <w:trHeight w:val="690"/>
          <w:jc w:val="center"/>
        </w:trPr>
        <w:tc>
          <w:tcPr>
            <w:tcW w:w="334" w:type="pct"/>
            <w:tcBorders>
              <w:top w:val="single" w:sz="8" w:space="0" w:color="auto"/>
              <w:left w:val="single" w:sz="8" w:space="0" w:color="auto"/>
              <w:bottom w:val="single" w:sz="8" w:space="0" w:color="auto"/>
              <w:right w:val="single" w:sz="8" w:space="0" w:color="auto"/>
            </w:tcBorders>
            <w:shd w:val="clear" w:color="auto" w:fill="CCCCCC"/>
            <w:noWrap/>
            <w:vAlign w:val="center"/>
          </w:tcPr>
          <w:p w:rsidR="007A17F7" w:rsidRPr="00686A7A" w:rsidRDefault="007A17F7" w:rsidP="00681D58">
            <w:pPr>
              <w:jc w:val="center"/>
              <w:rPr>
                <w:rFonts w:ascii="Cambria" w:eastAsia="SimSun" w:hAnsi="Cambria"/>
                <w:b/>
                <w:bCs/>
                <w:sz w:val="22"/>
                <w:szCs w:val="22"/>
              </w:rPr>
            </w:pPr>
            <w:r w:rsidRPr="00686A7A">
              <w:rPr>
                <w:rFonts w:ascii="Cambria" w:eastAsia="SimSun" w:hAnsi="Cambria"/>
                <w:b/>
                <w:bCs/>
                <w:sz w:val="22"/>
                <w:szCs w:val="22"/>
              </w:rPr>
              <w:t>N.</w:t>
            </w:r>
          </w:p>
        </w:tc>
        <w:tc>
          <w:tcPr>
            <w:tcW w:w="1710" w:type="pct"/>
            <w:tcBorders>
              <w:top w:val="single" w:sz="8" w:space="0" w:color="auto"/>
              <w:left w:val="single" w:sz="8" w:space="0" w:color="auto"/>
              <w:bottom w:val="single" w:sz="8" w:space="0" w:color="auto"/>
              <w:right w:val="single" w:sz="8" w:space="0" w:color="auto"/>
            </w:tcBorders>
            <w:shd w:val="clear" w:color="auto" w:fill="CCCCCC"/>
            <w:noWrap/>
            <w:vAlign w:val="center"/>
          </w:tcPr>
          <w:p w:rsidR="007A17F7" w:rsidRPr="00686A7A" w:rsidRDefault="007A17F7" w:rsidP="00681D58">
            <w:pPr>
              <w:jc w:val="center"/>
              <w:rPr>
                <w:rFonts w:ascii="Cambria" w:eastAsia="SimSun" w:hAnsi="Cambria"/>
                <w:b/>
                <w:bCs/>
                <w:sz w:val="22"/>
                <w:szCs w:val="22"/>
              </w:rPr>
            </w:pPr>
            <w:r w:rsidRPr="00686A7A">
              <w:rPr>
                <w:rFonts w:ascii="Cambria" w:eastAsia="SimSun" w:hAnsi="Cambria"/>
                <w:b/>
                <w:bCs/>
                <w:sz w:val="22"/>
                <w:szCs w:val="22"/>
              </w:rPr>
              <w:t>Indicatori</w:t>
            </w:r>
          </w:p>
        </w:tc>
        <w:tc>
          <w:tcPr>
            <w:tcW w:w="751" w:type="pct"/>
            <w:tcBorders>
              <w:top w:val="single" w:sz="8" w:space="0" w:color="auto"/>
              <w:left w:val="single" w:sz="8" w:space="0" w:color="auto"/>
              <w:bottom w:val="single" w:sz="8" w:space="0" w:color="auto"/>
              <w:right w:val="single" w:sz="8" w:space="0" w:color="auto"/>
            </w:tcBorders>
            <w:shd w:val="clear" w:color="auto" w:fill="CCCCCC"/>
            <w:vAlign w:val="center"/>
          </w:tcPr>
          <w:p w:rsidR="007A17F7" w:rsidRPr="00686A7A" w:rsidRDefault="007A17F7" w:rsidP="00681D58">
            <w:pPr>
              <w:jc w:val="center"/>
              <w:rPr>
                <w:rFonts w:ascii="Cambria" w:eastAsia="SimSun" w:hAnsi="Cambria"/>
                <w:b/>
                <w:bCs/>
                <w:sz w:val="22"/>
                <w:szCs w:val="22"/>
              </w:rPr>
            </w:pPr>
            <w:r w:rsidRPr="00686A7A">
              <w:rPr>
                <w:rFonts w:ascii="Cambria" w:eastAsia="SimSun" w:hAnsi="Cambria"/>
                <w:b/>
                <w:bCs/>
                <w:sz w:val="22"/>
                <w:szCs w:val="22"/>
              </w:rPr>
              <w:t>Punteggio</w:t>
            </w:r>
          </w:p>
        </w:tc>
        <w:tc>
          <w:tcPr>
            <w:tcW w:w="1403" w:type="pct"/>
            <w:tcBorders>
              <w:top w:val="single" w:sz="8" w:space="0" w:color="auto"/>
              <w:left w:val="single" w:sz="8" w:space="0" w:color="auto"/>
              <w:bottom w:val="single" w:sz="8" w:space="0" w:color="auto"/>
              <w:right w:val="single" w:sz="8" w:space="0" w:color="auto"/>
            </w:tcBorders>
            <w:shd w:val="clear" w:color="auto" w:fill="CCCCCC"/>
            <w:vAlign w:val="center"/>
          </w:tcPr>
          <w:p w:rsidR="007A17F7" w:rsidRPr="00686A7A" w:rsidRDefault="007A17F7" w:rsidP="00681D58">
            <w:pPr>
              <w:jc w:val="center"/>
              <w:rPr>
                <w:rFonts w:ascii="Cambria" w:eastAsia="SimSun" w:hAnsi="Cambria"/>
                <w:b/>
                <w:bCs/>
                <w:sz w:val="22"/>
                <w:szCs w:val="22"/>
              </w:rPr>
            </w:pPr>
            <w:r w:rsidRPr="00686A7A">
              <w:rPr>
                <w:rFonts w:ascii="Cambria" w:eastAsia="SimSun" w:hAnsi="Cambria"/>
                <w:b/>
                <w:bCs/>
                <w:sz w:val="22"/>
                <w:szCs w:val="22"/>
              </w:rPr>
              <w:t>Livelli</w:t>
            </w:r>
          </w:p>
        </w:tc>
        <w:tc>
          <w:tcPr>
            <w:tcW w:w="802" w:type="pct"/>
            <w:tcBorders>
              <w:top w:val="single" w:sz="8" w:space="0" w:color="auto"/>
              <w:left w:val="single" w:sz="8" w:space="0" w:color="auto"/>
              <w:bottom w:val="single" w:sz="8" w:space="0" w:color="auto"/>
              <w:right w:val="single" w:sz="8" w:space="0" w:color="auto"/>
            </w:tcBorders>
            <w:shd w:val="clear" w:color="auto" w:fill="CCCCCC"/>
            <w:vAlign w:val="center"/>
          </w:tcPr>
          <w:p w:rsidR="007A17F7" w:rsidRPr="00686A7A" w:rsidRDefault="007A17F7" w:rsidP="00681D58">
            <w:pPr>
              <w:jc w:val="center"/>
              <w:rPr>
                <w:rFonts w:ascii="Cambria" w:eastAsia="SimSun" w:hAnsi="Cambria"/>
                <w:b/>
                <w:bCs/>
                <w:sz w:val="22"/>
                <w:szCs w:val="22"/>
              </w:rPr>
            </w:pPr>
            <w:r w:rsidRPr="00686A7A">
              <w:rPr>
                <w:rFonts w:ascii="Cambria" w:eastAsia="SimSun" w:hAnsi="Cambria"/>
                <w:b/>
                <w:bCs/>
                <w:sz w:val="22"/>
                <w:szCs w:val="22"/>
              </w:rPr>
              <w:t>Punti assegnati</w:t>
            </w:r>
          </w:p>
        </w:tc>
      </w:tr>
      <w:tr w:rsidR="007A17F7" w:rsidRPr="00686A7A" w:rsidTr="00681D58">
        <w:trPr>
          <w:trHeight w:val="1766"/>
          <w:jc w:val="center"/>
        </w:trPr>
        <w:tc>
          <w:tcPr>
            <w:tcW w:w="334"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jc w:val="center"/>
              <w:rPr>
                <w:rFonts w:ascii="Cambria" w:hAnsi="Cambria"/>
                <w:sz w:val="22"/>
                <w:szCs w:val="22"/>
              </w:rPr>
            </w:pPr>
            <w:r w:rsidRPr="00686A7A">
              <w:rPr>
                <w:rFonts w:ascii="Cambria" w:hAnsi="Cambria"/>
                <w:sz w:val="22"/>
                <w:szCs w:val="22"/>
              </w:rPr>
              <w:t>1</w:t>
            </w:r>
          </w:p>
        </w:tc>
        <w:tc>
          <w:tcPr>
            <w:tcW w:w="1710" w:type="pct"/>
            <w:tcBorders>
              <w:top w:val="single" w:sz="8" w:space="0" w:color="auto"/>
              <w:left w:val="single" w:sz="8" w:space="0" w:color="auto"/>
              <w:bottom w:val="single" w:sz="8" w:space="0" w:color="auto"/>
              <w:right w:val="single" w:sz="8" w:space="0" w:color="auto"/>
            </w:tcBorders>
            <w:vAlign w:val="center"/>
          </w:tcPr>
          <w:p w:rsidR="007A17F7" w:rsidRPr="00686A7A" w:rsidRDefault="007A17F7" w:rsidP="00681D58">
            <w:pPr>
              <w:ind w:left="170"/>
              <w:rPr>
                <w:rFonts w:ascii="Cambria" w:eastAsia="SimSun" w:hAnsi="Cambria" w:cs="Arial"/>
                <w:sz w:val="22"/>
                <w:szCs w:val="22"/>
              </w:rPr>
            </w:pPr>
            <w:r w:rsidRPr="00686A7A">
              <w:rPr>
                <w:rFonts w:ascii="Cambria" w:hAnsi="Cambria"/>
                <w:sz w:val="22"/>
                <w:szCs w:val="22"/>
              </w:rPr>
              <w:t>Padronanza delle conoscenze relative ai nuclei fondanti della disciplina.</w:t>
            </w:r>
          </w:p>
        </w:tc>
        <w:tc>
          <w:tcPr>
            <w:tcW w:w="751"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jc w:val="center"/>
              <w:rPr>
                <w:rFonts w:ascii="Cambria" w:eastAsia="SimSun" w:hAnsi="Cambria" w:cs="Arial"/>
                <w:sz w:val="22"/>
                <w:szCs w:val="22"/>
              </w:rPr>
            </w:pPr>
            <w:r w:rsidRPr="00686A7A">
              <w:rPr>
                <w:rFonts w:ascii="Cambria" w:hAnsi="Cambria"/>
                <w:sz w:val="22"/>
                <w:szCs w:val="22"/>
              </w:rPr>
              <w:t>1 - 5</w:t>
            </w:r>
          </w:p>
        </w:tc>
        <w:tc>
          <w:tcPr>
            <w:tcW w:w="1403"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rPr>
                <w:rFonts w:ascii="Cambria" w:hAnsi="Cambria"/>
                <w:sz w:val="22"/>
                <w:szCs w:val="22"/>
              </w:rPr>
            </w:pPr>
            <w:r w:rsidRPr="00686A7A">
              <w:rPr>
                <w:rFonts w:ascii="Cambria" w:hAnsi="Cambria"/>
                <w:sz w:val="22"/>
                <w:szCs w:val="22"/>
              </w:rPr>
              <w:t xml:space="preserve">1 - Scarsa  </w:t>
            </w:r>
          </w:p>
          <w:p w:rsidR="007A17F7" w:rsidRPr="00686A7A" w:rsidRDefault="007A17F7" w:rsidP="00681D58">
            <w:pPr>
              <w:ind w:left="170"/>
              <w:rPr>
                <w:rFonts w:ascii="Cambria" w:hAnsi="Cambria"/>
                <w:sz w:val="22"/>
                <w:szCs w:val="22"/>
              </w:rPr>
            </w:pPr>
            <w:r w:rsidRPr="00686A7A">
              <w:rPr>
                <w:rFonts w:ascii="Cambria" w:hAnsi="Cambria"/>
                <w:sz w:val="22"/>
                <w:szCs w:val="22"/>
              </w:rPr>
              <w:t xml:space="preserve">2 - Frammentaria </w:t>
            </w:r>
          </w:p>
          <w:p w:rsidR="007A17F7" w:rsidRPr="00686A7A" w:rsidRDefault="007A17F7" w:rsidP="00681D58">
            <w:pPr>
              <w:ind w:left="170"/>
              <w:rPr>
                <w:rFonts w:ascii="Cambria" w:hAnsi="Cambria"/>
                <w:sz w:val="22"/>
                <w:szCs w:val="22"/>
              </w:rPr>
            </w:pPr>
            <w:r w:rsidRPr="00686A7A">
              <w:rPr>
                <w:rFonts w:ascii="Cambria" w:hAnsi="Cambria"/>
                <w:sz w:val="22"/>
                <w:szCs w:val="22"/>
              </w:rPr>
              <w:t>3 - Superficiale</w:t>
            </w:r>
          </w:p>
          <w:p w:rsidR="007A17F7" w:rsidRPr="00686A7A" w:rsidRDefault="007A17F7" w:rsidP="00681D58">
            <w:pPr>
              <w:ind w:left="170"/>
              <w:rPr>
                <w:rFonts w:ascii="Cambria" w:hAnsi="Cambria"/>
                <w:sz w:val="22"/>
                <w:szCs w:val="22"/>
              </w:rPr>
            </w:pPr>
            <w:r w:rsidRPr="00686A7A">
              <w:rPr>
                <w:rFonts w:ascii="Cambria" w:hAnsi="Cambria"/>
                <w:sz w:val="22"/>
                <w:szCs w:val="22"/>
              </w:rPr>
              <w:t>4 - Accettabile</w:t>
            </w:r>
          </w:p>
          <w:p w:rsidR="007A17F7" w:rsidRPr="00686A7A" w:rsidRDefault="007A17F7" w:rsidP="00681D58">
            <w:pPr>
              <w:widowControl w:val="0"/>
              <w:ind w:left="170"/>
              <w:rPr>
                <w:rFonts w:ascii="Cambria" w:hAnsi="Cambria"/>
                <w:sz w:val="22"/>
                <w:szCs w:val="22"/>
              </w:rPr>
            </w:pPr>
            <w:r w:rsidRPr="00686A7A">
              <w:rPr>
                <w:rFonts w:ascii="Cambria" w:hAnsi="Cambria"/>
                <w:sz w:val="22"/>
                <w:szCs w:val="22"/>
              </w:rPr>
              <w:t>5 - Completa ed</w:t>
            </w:r>
          </w:p>
          <w:p w:rsidR="007A17F7" w:rsidRPr="00686A7A" w:rsidRDefault="007A17F7" w:rsidP="00681D58">
            <w:pPr>
              <w:widowControl w:val="0"/>
              <w:ind w:left="170"/>
              <w:rPr>
                <w:rFonts w:ascii="Cambria" w:eastAsia="SimSun" w:hAnsi="Cambria" w:cs="Arial"/>
                <w:sz w:val="22"/>
                <w:szCs w:val="22"/>
              </w:rPr>
            </w:pPr>
            <w:r w:rsidRPr="00686A7A">
              <w:rPr>
                <w:rFonts w:ascii="Cambria" w:hAnsi="Cambria"/>
                <w:sz w:val="22"/>
                <w:szCs w:val="22"/>
              </w:rPr>
              <w:t xml:space="preserve">     approfondita</w:t>
            </w:r>
          </w:p>
        </w:tc>
        <w:tc>
          <w:tcPr>
            <w:tcW w:w="802" w:type="pct"/>
            <w:tcBorders>
              <w:top w:val="single" w:sz="8" w:space="0" w:color="auto"/>
              <w:left w:val="single" w:sz="8" w:space="0" w:color="auto"/>
              <w:bottom w:val="single" w:sz="8" w:space="0" w:color="auto"/>
              <w:right w:val="single" w:sz="8" w:space="0" w:color="auto"/>
            </w:tcBorders>
          </w:tcPr>
          <w:p w:rsidR="007A17F7" w:rsidRPr="00686A7A" w:rsidRDefault="007A17F7" w:rsidP="00681D58">
            <w:pPr>
              <w:jc w:val="center"/>
              <w:rPr>
                <w:rFonts w:ascii="Cambria" w:eastAsia="SimSun" w:hAnsi="Cambria" w:cs="Arial"/>
                <w:sz w:val="22"/>
                <w:szCs w:val="22"/>
              </w:rPr>
            </w:pPr>
          </w:p>
        </w:tc>
      </w:tr>
      <w:tr w:rsidR="007A17F7" w:rsidRPr="00686A7A" w:rsidTr="00681D58">
        <w:trPr>
          <w:trHeight w:val="675"/>
          <w:jc w:val="center"/>
        </w:trPr>
        <w:tc>
          <w:tcPr>
            <w:tcW w:w="334"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jc w:val="center"/>
              <w:rPr>
                <w:rFonts w:ascii="Cambria" w:hAnsi="Cambria"/>
                <w:sz w:val="22"/>
                <w:szCs w:val="22"/>
              </w:rPr>
            </w:pPr>
            <w:r w:rsidRPr="00686A7A">
              <w:rPr>
                <w:rFonts w:ascii="Cambria" w:hAnsi="Cambria"/>
                <w:sz w:val="22"/>
                <w:szCs w:val="22"/>
              </w:rPr>
              <w:t>2</w:t>
            </w:r>
          </w:p>
        </w:tc>
        <w:tc>
          <w:tcPr>
            <w:tcW w:w="1710" w:type="pct"/>
            <w:tcBorders>
              <w:top w:val="single" w:sz="8" w:space="0" w:color="auto"/>
              <w:left w:val="single" w:sz="8" w:space="0" w:color="auto"/>
              <w:bottom w:val="single" w:sz="8" w:space="0" w:color="auto"/>
              <w:right w:val="single" w:sz="8" w:space="0" w:color="auto"/>
            </w:tcBorders>
            <w:vAlign w:val="center"/>
          </w:tcPr>
          <w:p w:rsidR="007A17F7" w:rsidRPr="00686A7A" w:rsidRDefault="007A17F7" w:rsidP="00681D58">
            <w:pPr>
              <w:spacing w:before="60" w:after="60"/>
              <w:ind w:left="170"/>
              <w:rPr>
                <w:rFonts w:ascii="Cambria" w:eastAsia="SimSun" w:hAnsi="Cambria" w:cs="Arial"/>
                <w:sz w:val="22"/>
                <w:szCs w:val="22"/>
              </w:rPr>
            </w:pPr>
            <w:r w:rsidRPr="00686A7A">
              <w:rPr>
                <w:rFonts w:ascii="Cambria" w:hAnsi="Cambria"/>
                <w:sz w:val="22"/>
                <w:szCs w:val="22"/>
              </w:rPr>
              <w:t>Padronanza delle competenze tecnico-professionali specifiche di indirizzo rispetto agli obiettivi della prova, con particolare riferimento all’analisi e comprensione dei casi e/o delle situazioni problematiche proposte e alle metodologie utilizzate nella loro risoluzione.</w:t>
            </w:r>
          </w:p>
        </w:tc>
        <w:tc>
          <w:tcPr>
            <w:tcW w:w="751"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jc w:val="center"/>
              <w:rPr>
                <w:rFonts w:ascii="Cambria" w:hAnsi="Cambria"/>
                <w:sz w:val="22"/>
                <w:szCs w:val="22"/>
              </w:rPr>
            </w:pPr>
            <w:r w:rsidRPr="00686A7A">
              <w:rPr>
                <w:rFonts w:ascii="Cambria" w:hAnsi="Cambria"/>
                <w:sz w:val="22"/>
                <w:szCs w:val="22"/>
              </w:rPr>
              <w:t>0 - 8</w:t>
            </w:r>
          </w:p>
        </w:tc>
        <w:tc>
          <w:tcPr>
            <w:tcW w:w="1403"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rPr>
                <w:rFonts w:ascii="Cambria" w:hAnsi="Cambria"/>
                <w:sz w:val="22"/>
                <w:szCs w:val="22"/>
              </w:rPr>
            </w:pPr>
            <w:r w:rsidRPr="00686A7A">
              <w:rPr>
                <w:rFonts w:ascii="Cambria" w:hAnsi="Cambria"/>
                <w:sz w:val="22"/>
                <w:szCs w:val="22"/>
              </w:rPr>
              <w:t>0 - Assente</w:t>
            </w:r>
          </w:p>
          <w:p w:rsidR="007A17F7" w:rsidRPr="00686A7A" w:rsidRDefault="007A17F7" w:rsidP="00681D58">
            <w:pPr>
              <w:ind w:left="170"/>
              <w:rPr>
                <w:rFonts w:ascii="Cambria" w:hAnsi="Cambria"/>
                <w:sz w:val="22"/>
                <w:szCs w:val="22"/>
              </w:rPr>
            </w:pPr>
            <w:r w:rsidRPr="00686A7A">
              <w:rPr>
                <w:rFonts w:ascii="Cambria" w:hAnsi="Cambria"/>
                <w:sz w:val="22"/>
                <w:szCs w:val="22"/>
              </w:rPr>
              <w:t xml:space="preserve">1 - Inadeguata  </w:t>
            </w:r>
          </w:p>
          <w:p w:rsidR="007A17F7" w:rsidRPr="00686A7A" w:rsidRDefault="007A17F7" w:rsidP="00681D58">
            <w:pPr>
              <w:ind w:left="170"/>
              <w:rPr>
                <w:rFonts w:ascii="Cambria" w:hAnsi="Cambria"/>
                <w:sz w:val="22"/>
                <w:szCs w:val="22"/>
              </w:rPr>
            </w:pPr>
            <w:r w:rsidRPr="00686A7A">
              <w:rPr>
                <w:rFonts w:ascii="Cambria" w:hAnsi="Cambria"/>
                <w:sz w:val="22"/>
                <w:szCs w:val="22"/>
              </w:rPr>
              <w:t>2 - Scarsa</w:t>
            </w:r>
          </w:p>
          <w:p w:rsidR="007A17F7" w:rsidRPr="00686A7A" w:rsidRDefault="007A17F7" w:rsidP="00681D58">
            <w:pPr>
              <w:ind w:left="170"/>
              <w:rPr>
                <w:rFonts w:ascii="Cambria" w:hAnsi="Cambria"/>
                <w:sz w:val="22"/>
                <w:szCs w:val="22"/>
              </w:rPr>
            </w:pPr>
            <w:r w:rsidRPr="00686A7A">
              <w:rPr>
                <w:rFonts w:ascii="Cambria" w:hAnsi="Cambria"/>
                <w:sz w:val="22"/>
                <w:szCs w:val="22"/>
              </w:rPr>
              <w:t xml:space="preserve">3 - Accettabile </w:t>
            </w:r>
          </w:p>
          <w:p w:rsidR="007A17F7" w:rsidRPr="00686A7A" w:rsidRDefault="007A17F7" w:rsidP="00681D58">
            <w:pPr>
              <w:ind w:left="170"/>
              <w:rPr>
                <w:rFonts w:ascii="Cambria" w:hAnsi="Cambria"/>
                <w:sz w:val="22"/>
                <w:szCs w:val="22"/>
              </w:rPr>
            </w:pPr>
            <w:r w:rsidRPr="00686A7A">
              <w:rPr>
                <w:rFonts w:ascii="Cambria" w:hAnsi="Cambria"/>
                <w:sz w:val="22"/>
                <w:szCs w:val="22"/>
              </w:rPr>
              <w:t>4 - Efficace</w:t>
            </w:r>
          </w:p>
          <w:p w:rsidR="007A17F7" w:rsidRPr="00686A7A" w:rsidRDefault="007A17F7" w:rsidP="00681D58">
            <w:pPr>
              <w:ind w:left="170"/>
              <w:rPr>
                <w:rFonts w:ascii="Cambria" w:hAnsi="Cambria"/>
                <w:sz w:val="22"/>
                <w:szCs w:val="22"/>
              </w:rPr>
            </w:pPr>
            <w:r w:rsidRPr="00686A7A">
              <w:rPr>
                <w:rFonts w:ascii="Cambria" w:hAnsi="Cambria"/>
                <w:sz w:val="22"/>
                <w:szCs w:val="22"/>
              </w:rPr>
              <w:t>5 - Discreta</w:t>
            </w:r>
          </w:p>
          <w:p w:rsidR="007A17F7" w:rsidRPr="00686A7A" w:rsidRDefault="007A17F7" w:rsidP="00681D58">
            <w:pPr>
              <w:ind w:left="170"/>
              <w:rPr>
                <w:rFonts w:ascii="Cambria" w:hAnsi="Cambria"/>
                <w:sz w:val="22"/>
                <w:szCs w:val="22"/>
              </w:rPr>
            </w:pPr>
            <w:r w:rsidRPr="00686A7A">
              <w:rPr>
                <w:rFonts w:ascii="Cambria" w:hAnsi="Cambria"/>
                <w:sz w:val="22"/>
                <w:szCs w:val="22"/>
              </w:rPr>
              <w:t>6 - Buona</w:t>
            </w:r>
          </w:p>
          <w:p w:rsidR="007A17F7" w:rsidRPr="00686A7A" w:rsidRDefault="007A17F7" w:rsidP="00681D58">
            <w:pPr>
              <w:ind w:left="170"/>
              <w:rPr>
                <w:rFonts w:ascii="Cambria" w:hAnsi="Cambria"/>
                <w:sz w:val="22"/>
                <w:szCs w:val="22"/>
              </w:rPr>
            </w:pPr>
            <w:r w:rsidRPr="00686A7A">
              <w:rPr>
                <w:rFonts w:ascii="Cambria" w:hAnsi="Cambria"/>
                <w:sz w:val="22"/>
                <w:szCs w:val="22"/>
              </w:rPr>
              <w:t>7 - Ottima</w:t>
            </w:r>
          </w:p>
          <w:p w:rsidR="007A17F7" w:rsidRPr="00686A7A" w:rsidRDefault="007A17F7" w:rsidP="00681D58">
            <w:pPr>
              <w:ind w:left="170"/>
              <w:rPr>
                <w:rFonts w:ascii="Cambria" w:eastAsia="SimSun" w:hAnsi="Cambria" w:cs="Arial"/>
                <w:sz w:val="22"/>
                <w:szCs w:val="22"/>
              </w:rPr>
            </w:pPr>
            <w:r w:rsidRPr="00686A7A">
              <w:rPr>
                <w:rFonts w:ascii="Cambria" w:hAnsi="Cambria"/>
                <w:sz w:val="22"/>
                <w:szCs w:val="22"/>
              </w:rPr>
              <w:t>8 - Completa</w:t>
            </w:r>
            <w:r w:rsidRPr="00686A7A">
              <w:rPr>
                <w:rFonts w:ascii="Cambria" w:eastAsia="SimSun" w:hAnsi="Cambria" w:cs="Arial"/>
                <w:sz w:val="22"/>
                <w:szCs w:val="22"/>
              </w:rPr>
              <w:t> </w:t>
            </w:r>
          </w:p>
        </w:tc>
        <w:tc>
          <w:tcPr>
            <w:tcW w:w="802" w:type="pct"/>
            <w:tcBorders>
              <w:top w:val="single" w:sz="8" w:space="0" w:color="auto"/>
              <w:left w:val="single" w:sz="8" w:space="0" w:color="auto"/>
              <w:bottom w:val="single" w:sz="8" w:space="0" w:color="auto"/>
              <w:right w:val="single" w:sz="8" w:space="0" w:color="auto"/>
            </w:tcBorders>
          </w:tcPr>
          <w:p w:rsidR="007A17F7" w:rsidRPr="00686A7A" w:rsidRDefault="007A17F7" w:rsidP="00681D58">
            <w:pPr>
              <w:jc w:val="center"/>
              <w:rPr>
                <w:rFonts w:ascii="Cambria" w:eastAsia="SimSun" w:hAnsi="Cambria" w:cs="Arial"/>
                <w:sz w:val="22"/>
                <w:szCs w:val="22"/>
              </w:rPr>
            </w:pPr>
          </w:p>
        </w:tc>
      </w:tr>
      <w:tr w:rsidR="007A17F7" w:rsidRPr="00686A7A" w:rsidTr="00681D58">
        <w:trPr>
          <w:trHeight w:val="675"/>
          <w:jc w:val="center"/>
        </w:trPr>
        <w:tc>
          <w:tcPr>
            <w:tcW w:w="334"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jc w:val="center"/>
              <w:rPr>
                <w:rFonts w:ascii="Cambria" w:hAnsi="Cambria"/>
                <w:sz w:val="22"/>
                <w:szCs w:val="22"/>
              </w:rPr>
            </w:pPr>
            <w:r w:rsidRPr="00686A7A">
              <w:rPr>
                <w:rFonts w:ascii="Cambria" w:hAnsi="Cambria"/>
                <w:sz w:val="22"/>
                <w:szCs w:val="22"/>
              </w:rPr>
              <w:t>3</w:t>
            </w:r>
          </w:p>
        </w:tc>
        <w:tc>
          <w:tcPr>
            <w:tcW w:w="1710" w:type="pct"/>
            <w:tcBorders>
              <w:top w:val="single" w:sz="8" w:space="0" w:color="auto"/>
              <w:left w:val="single" w:sz="8" w:space="0" w:color="auto"/>
              <w:bottom w:val="single" w:sz="8" w:space="0" w:color="auto"/>
              <w:right w:val="single" w:sz="8" w:space="0" w:color="auto"/>
            </w:tcBorders>
            <w:vAlign w:val="center"/>
          </w:tcPr>
          <w:p w:rsidR="007A17F7" w:rsidRPr="00686A7A" w:rsidRDefault="007A17F7" w:rsidP="00681D58">
            <w:pPr>
              <w:spacing w:before="60" w:after="60"/>
              <w:ind w:left="170"/>
              <w:rPr>
                <w:rFonts w:ascii="Cambria" w:hAnsi="Cambria"/>
                <w:sz w:val="22"/>
                <w:szCs w:val="22"/>
              </w:rPr>
            </w:pPr>
            <w:r w:rsidRPr="00686A7A">
              <w:rPr>
                <w:rFonts w:ascii="Cambria" w:hAnsi="Cambria"/>
                <w:sz w:val="22"/>
                <w:szCs w:val="22"/>
              </w:rPr>
              <w:t>Completezza nello svolgimento della traccia, coerenza/correttezza dei risultati e degli elaborati tecnici e/o tecnico grafici prodotti.</w:t>
            </w:r>
          </w:p>
        </w:tc>
        <w:tc>
          <w:tcPr>
            <w:tcW w:w="751"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jc w:val="center"/>
              <w:rPr>
                <w:rFonts w:ascii="Cambria" w:hAnsi="Cambria"/>
                <w:sz w:val="22"/>
                <w:szCs w:val="22"/>
              </w:rPr>
            </w:pPr>
            <w:r w:rsidRPr="00686A7A">
              <w:rPr>
                <w:rFonts w:ascii="Cambria" w:hAnsi="Cambria"/>
                <w:sz w:val="22"/>
                <w:szCs w:val="22"/>
              </w:rPr>
              <w:t>0 - 4</w:t>
            </w:r>
          </w:p>
          <w:p w:rsidR="007A17F7" w:rsidRPr="00686A7A" w:rsidRDefault="007A17F7" w:rsidP="00681D58">
            <w:pPr>
              <w:jc w:val="center"/>
              <w:rPr>
                <w:rFonts w:ascii="Cambria" w:eastAsia="SimSun" w:hAnsi="Cambria" w:cs="Arial"/>
                <w:sz w:val="22"/>
                <w:szCs w:val="22"/>
              </w:rPr>
            </w:pPr>
          </w:p>
        </w:tc>
        <w:tc>
          <w:tcPr>
            <w:tcW w:w="1403"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rPr>
                <w:rFonts w:ascii="Cambria" w:hAnsi="Cambria"/>
                <w:sz w:val="22"/>
                <w:szCs w:val="22"/>
              </w:rPr>
            </w:pPr>
            <w:r w:rsidRPr="00686A7A">
              <w:rPr>
                <w:rFonts w:ascii="Cambria" w:hAnsi="Cambria"/>
                <w:sz w:val="22"/>
                <w:szCs w:val="22"/>
              </w:rPr>
              <w:t xml:space="preserve">0 - Inadeguata  </w:t>
            </w:r>
          </w:p>
          <w:p w:rsidR="007A17F7" w:rsidRPr="00686A7A" w:rsidRDefault="007A17F7" w:rsidP="00681D58">
            <w:pPr>
              <w:ind w:left="170"/>
              <w:rPr>
                <w:rFonts w:ascii="Cambria" w:hAnsi="Cambria"/>
                <w:sz w:val="22"/>
                <w:szCs w:val="22"/>
              </w:rPr>
            </w:pPr>
            <w:r w:rsidRPr="00686A7A">
              <w:rPr>
                <w:rFonts w:ascii="Cambria" w:hAnsi="Cambria"/>
                <w:sz w:val="22"/>
                <w:szCs w:val="22"/>
              </w:rPr>
              <w:t xml:space="preserve">1 - Accettabile </w:t>
            </w:r>
          </w:p>
          <w:p w:rsidR="007A17F7" w:rsidRPr="00686A7A" w:rsidRDefault="007A17F7" w:rsidP="00681D58">
            <w:pPr>
              <w:ind w:left="170"/>
              <w:rPr>
                <w:rFonts w:ascii="Cambria" w:hAnsi="Cambria"/>
                <w:sz w:val="22"/>
                <w:szCs w:val="22"/>
              </w:rPr>
            </w:pPr>
            <w:r w:rsidRPr="00686A7A">
              <w:rPr>
                <w:rFonts w:ascii="Cambria" w:hAnsi="Cambria"/>
                <w:sz w:val="22"/>
                <w:szCs w:val="22"/>
              </w:rPr>
              <w:t>2 - Efficace</w:t>
            </w:r>
          </w:p>
          <w:p w:rsidR="007A17F7" w:rsidRPr="00686A7A" w:rsidRDefault="007A17F7" w:rsidP="00681D58">
            <w:pPr>
              <w:ind w:left="170"/>
              <w:rPr>
                <w:rFonts w:ascii="Cambria" w:hAnsi="Cambria"/>
                <w:sz w:val="22"/>
                <w:szCs w:val="22"/>
              </w:rPr>
            </w:pPr>
            <w:r w:rsidRPr="00686A7A">
              <w:rPr>
                <w:rFonts w:ascii="Cambria" w:hAnsi="Cambria"/>
                <w:sz w:val="22"/>
                <w:szCs w:val="22"/>
              </w:rPr>
              <w:t>3 - Discreta</w:t>
            </w:r>
          </w:p>
          <w:p w:rsidR="007A17F7" w:rsidRPr="00686A7A" w:rsidRDefault="007A17F7" w:rsidP="00681D58">
            <w:pPr>
              <w:ind w:left="170"/>
              <w:rPr>
                <w:rFonts w:ascii="Cambria" w:eastAsia="SimSun" w:hAnsi="Cambria" w:cs="Arial"/>
                <w:sz w:val="22"/>
                <w:szCs w:val="22"/>
              </w:rPr>
            </w:pPr>
            <w:r w:rsidRPr="00686A7A">
              <w:rPr>
                <w:rFonts w:ascii="Cambria" w:hAnsi="Cambria"/>
                <w:sz w:val="22"/>
                <w:szCs w:val="22"/>
              </w:rPr>
              <w:t>4 - Ottima</w:t>
            </w:r>
            <w:r w:rsidRPr="00686A7A">
              <w:rPr>
                <w:rFonts w:ascii="Cambria" w:eastAsia="SimSun" w:hAnsi="Cambria" w:cs="Arial"/>
                <w:sz w:val="22"/>
                <w:szCs w:val="22"/>
              </w:rPr>
              <w:t> </w:t>
            </w:r>
          </w:p>
        </w:tc>
        <w:tc>
          <w:tcPr>
            <w:tcW w:w="802" w:type="pct"/>
            <w:tcBorders>
              <w:top w:val="single" w:sz="8" w:space="0" w:color="auto"/>
              <w:left w:val="single" w:sz="8" w:space="0" w:color="auto"/>
              <w:bottom w:val="single" w:sz="8" w:space="0" w:color="auto"/>
              <w:right w:val="single" w:sz="8" w:space="0" w:color="auto"/>
            </w:tcBorders>
          </w:tcPr>
          <w:p w:rsidR="007A17F7" w:rsidRPr="00686A7A" w:rsidRDefault="007A17F7" w:rsidP="00681D58">
            <w:pPr>
              <w:jc w:val="center"/>
              <w:rPr>
                <w:rFonts w:ascii="Cambria" w:eastAsia="SimSun" w:hAnsi="Cambria" w:cs="Arial"/>
                <w:sz w:val="22"/>
                <w:szCs w:val="22"/>
              </w:rPr>
            </w:pPr>
          </w:p>
        </w:tc>
      </w:tr>
      <w:tr w:rsidR="007A17F7" w:rsidRPr="00686A7A" w:rsidTr="00681D58">
        <w:trPr>
          <w:trHeight w:val="690"/>
          <w:jc w:val="center"/>
        </w:trPr>
        <w:tc>
          <w:tcPr>
            <w:tcW w:w="334"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jc w:val="center"/>
              <w:rPr>
                <w:rFonts w:ascii="Cambria" w:hAnsi="Cambria"/>
                <w:sz w:val="22"/>
                <w:szCs w:val="22"/>
              </w:rPr>
            </w:pPr>
            <w:r w:rsidRPr="00686A7A">
              <w:rPr>
                <w:rFonts w:ascii="Cambria" w:hAnsi="Cambria"/>
                <w:sz w:val="22"/>
                <w:szCs w:val="22"/>
              </w:rPr>
              <w:t>4</w:t>
            </w:r>
          </w:p>
        </w:tc>
        <w:tc>
          <w:tcPr>
            <w:tcW w:w="1710" w:type="pct"/>
            <w:tcBorders>
              <w:top w:val="single" w:sz="8" w:space="0" w:color="auto"/>
              <w:left w:val="single" w:sz="8" w:space="0" w:color="auto"/>
              <w:bottom w:val="single" w:sz="8" w:space="0" w:color="auto"/>
              <w:right w:val="single" w:sz="8" w:space="0" w:color="auto"/>
            </w:tcBorders>
            <w:vAlign w:val="center"/>
          </w:tcPr>
          <w:p w:rsidR="007A17F7" w:rsidRPr="00686A7A" w:rsidRDefault="007A17F7" w:rsidP="00681D58">
            <w:pPr>
              <w:spacing w:before="60" w:after="60"/>
              <w:ind w:left="170"/>
              <w:rPr>
                <w:rFonts w:ascii="Cambria" w:hAnsi="Cambria"/>
                <w:sz w:val="22"/>
                <w:szCs w:val="22"/>
              </w:rPr>
            </w:pPr>
            <w:r w:rsidRPr="00686A7A">
              <w:rPr>
                <w:rFonts w:ascii="Cambria" w:hAnsi="Cambria"/>
                <w:sz w:val="22"/>
                <w:szCs w:val="22"/>
              </w:rPr>
              <w:t xml:space="preserve">Capacità di argomentare, di collegare e di sintetizzare le informazioni in modo chiaro ed esauriente, utilizzando con pertinenza i diversi linguaggi specifici. </w:t>
            </w:r>
          </w:p>
        </w:tc>
        <w:tc>
          <w:tcPr>
            <w:tcW w:w="751"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jc w:val="center"/>
              <w:rPr>
                <w:rFonts w:ascii="Cambria" w:hAnsi="Cambria"/>
                <w:sz w:val="22"/>
                <w:szCs w:val="22"/>
              </w:rPr>
            </w:pPr>
            <w:r w:rsidRPr="00686A7A">
              <w:rPr>
                <w:rFonts w:ascii="Cambria" w:hAnsi="Cambria"/>
                <w:sz w:val="22"/>
                <w:szCs w:val="22"/>
              </w:rPr>
              <w:t>0 - 3</w:t>
            </w:r>
          </w:p>
        </w:tc>
        <w:tc>
          <w:tcPr>
            <w:tcW w:w="1403"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rPr>
                <w:rFonts w:ascii="Cambria" w:hAnsi="Cambria"/>
                <w:sz w:val="22"/>
                <w:szCs w:val="22"/>
              </w:rPr>
            </w:pPr>
            <w:r w:rsidRPr="00686A7A">
              <w:rPr>
                <w:rFonts w:ascii="Cambria" w:hAnsi="Cambria"/>
                <w:sz w:val="22"/>
                <w:szCs w:val="22"/>
              </w:rPr>
              <w:t xml:space="preserve">0 - Inadeguata  </w:t>
            </w:r>
          </w:p>
          <w:p w:rsidR="007A17F7" w:rsidRPr="00686A7A" w:rsidRDefault="007A17F7" w:rsidP="00681D58">
            <w:pPr>
              <w:ind w:left="170"/>
              <w:rPr>
                <w:rFonts w:ascii="Cambria" w:hAnsi="Cambria"/>
                <w:sz w:val="22"/>
                <w:szCs w:val="22"/>
              </w:rPr>
            </w:pPr>
            <w:r w:rsidRPr="00686A7A">
              <w:rPr>
                <w:rFonts w:ascii="Cambria" w:hAnsi="Cambria"/>
                <w:sz w:val="22"/>
                <w:szCs w:val="22"/>
              </w:rPr>
              <w:t xml:space="preserve">1 - Accettabile </w:t>
            </w:r>
          </w:p>
          <w:p w:rsidR="007A17F7" w:rsidRPr="00686A7A" w:rsidRDefault="007A17F7" w:rsidP="00681D58">
            <w:pPr>
              <w:ind w:left="170"/>
              <w:rPr>
                <w:rFonts w:ascii="Cambria" w:hAnsi="Cambria"/>
                <w:sz w:val="22"/>
                <w:szCs w:val="22"/>
              </w:rPr>
            </w:pPr>
            <w:r w:rsidRPr="00686A7A">
              <w:rPr>
                <w:rFonts w:ascii="Cambria" w:hAnsi="Cambria"/>
                <w:sz w:val="22"/>
                <w:szCs w:val="22"/>
              </w:rPr>
              <w:t>2 - Efficace</w:t>
            </w:r>
          </w:p>
          <w:p w:rsidR="007A17F7" w:rsidRPr="00686A7A" w:rsidRDefault="007A17F7" w:rsidP="00681D58">
            <w:pPr>
              <w:ind w:left="170"/>
              <w:rPr>
                <w:rFonts w:ascii="Cambria" w:hAnsi="Cambria"/>
                <w:sz w:val="22"/>
                <w:szCs w:val="22"/>
              </w:rPr>
            </w:pPr>
            <w:r w:rsidRPr="00686A7A">
              <w:rPr>
                <w:rFonts w:ascii="Cambria" w:hAnsi="Cambria"/>
                <w:sz w:val="22"/>
                <w:szCs w:val="22"/>
              </w:rPr>
              <w:t>3 - Ottima </w:t>
            </w:r>
          </w:p>
        </w:tc>
        <w:tc>
          <w:tcPr>
            <w:tcW w:w="802" w:type="pct"/>
            <w:tcBorders>
              <w:top w:val="single" w:sz="8" w:space="0" w:color="auto"/>
              <w:left w:val="single" w:sz="8" w:space="0" w:color="auto"/>
              <w:bottom w:val="single" w:sz="8" w:space="0" w:color="auto"/>
              <w:right w:val="single" w:sz="8" w:space="0" w:color="auto"/>
            </w:tcBorders>
          </w:tcPr>
          <w:p w:rsidR="007A17F7" w:rsidRPr="00686A7A" w:rsidRDefault="007A17F7" w:rsidP="00681D58">
            <w:pPr>
              <w:jc w:val="center"/>
              <w:rPr>
                <w:rFonts w:ascii="Cambria" w:eastAsia="SimSun" w:hAnsi="Cambria" w:cs="Arial"/>
                <w:sz w:val="22"/>
                <w:szCs w:val="22"/>
              </w:rPr>
            </w:pPr>
          </w:p>
        </w:tc>
      </w:tr>
      <w:tr w:rsidR="007A17F7" w:rsidRPr="00686A7A" w:rsidTr="00681D58">
        <w:trPr>
          <w:trHeight w:val="690"/>
          <w:jc w:val="center"/>
        </w:trPr>
        <w:tc>
          <w:tcPr>
            <w:tcW w:w="2795" w:type="pct"/>
            <w:gridSpan w:val="3"/>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rPr>
                <w:rFonts w:ascii="Cambria" w:hAnsi="Cambria"/>
                <w:sz w:val="22"/>
                <w:szCs w:val="22"/>
              </w:rPr>
            </w:pPr>
          </w:p>
        </w:tc>
        <w:tc>
          <w:tcPr>
            <w:tcW w:w="1403" w:type="pct"/>
            <w:tcBorders>
              <w:top w:val="single" w:sz="8" w:space="0" w:color="auto"/>
              <w:left w:val="single" w:sz="8" w:space="0" w:color="auto"/>
              <w:bottom w:val="single" w:sz="8" w:space="0" w:color="auto"/>
              <w:right w:val="single" w:sz="8" w:space="0" w:color="auto"/>
            </w:tcBorders>
            <w:noWrap/>
            <w:vAlign w:val="center"/>
          </w:tcPr>
          <w:p w:rsidR="007A17F7" w:rsidRPr="00686A7A" w:rsidRDefault="007A17F7" w:rsidP="00681D58">
            <w:pPr>
              <w:ind w:left="170"/>
              <w:jc w:val="right"/>
              <w:rPr>
                <w:rFonts w:ascii="Cambria" w:hAnsi="Cambria"/>
                <w:b/>
                <w:sz w:val="22"/>
                <w:szCs w:val="22"/>
              </w:rPr>
            </w:pPr>
            <w:r w:rsidRPr="00686A7A">
              <w:rPr>
                <w:rFonts w:ascii="Cambria" w:eastAsia="SimSun" w:hAnsi="Cambria"/>
                <w:b/>
                <w:bCs/>
                <w:sz w:val="22"/>
                <w:szCs w:val="22"/>
              </w:rPr>
              <w:t>TOTALE</w:t>
            </w:r>
          </w:p>
        </w:tc>
        <w:tc>
          <w:tcPr>
            <w:tcW w:w="802" w:type="pct"/>
            <w:tcBorders>
              <w:top w:val="single" w:sz="8" w:space="0" w:color="auto"/>
              <w:left w:val="single" w:sz="8" w:space="0" w:color="auto"/>
              <w:bottom w:val="single" w:sz="8" w:space="0" w:color="auto"/>
              <w:right w:val="single" w:sz="8" w:space="0" w:color="auto"/>
            </w:tcBorders>
            <w:vAlign w:val="center"/>
          </w:tcPr>
          <w:p w:rsidR="007A17F7" w:rsidRPr="00686A7A" w:rsidRDefault="007A17F7" w:rsidP="00681D58">
            <w:pPr>
              <w:jc w:val="center"/>
              <w:rPr>
                <w:rFonts w:ascii="Cambria" w:eastAsia="SimSun" w:hAnsi="Cambria"/>
                <w:b/>
                <w:sz w:val="22"/>
                <w:szCs w:val="22"/>
              </w:rPr>
            </w:pPr>
            <w:r w:rsidRPr="00686A7A">
              <w:rPr>
                <w:rFonts w:ascii="Cambria" w:eastAsia="SimSun" w:hAnsi="Cambria"/>
                <w:b/>
                <w:sz w:val="22"/>
                <w:szCs w:val="22"/>
              </w:rPr>
              <w:t>____ / 20</w:t>
            </w:r>
          </w:p>
        </w:tc>
      </w:tr>
      <w:tr w:rsidR="007A17F7" w:rsidRPr="00686A7A" w:rsidTr="00681D58">
        <w:trPr>
          <w:trHeight w:val="499"/>
          <w:jc w:val="center"/>
        </w:trPr>
        <w:tc>
          <w:tcPr>
            <w:tcW w:w="334" w:type="pct"/>
            <w:tcBorders>
              <w:top w:val="single" w:sz="8" w:space="0" w:color="auto"/>
              <w:left w:val="nil"/>
              <w:bottom w:val="nil"/>
              <w:right w:val="nil"/>
            </w:tcBorders>
            <w:noWrap/>
            <w:vAlign w:val="center"/>
          </w:tcPr>
          <w:p w:rsidR="007A17F7" w:rsidRDefault="007A17F7" w:rsidP="00681D58">
            <w:pPr>
              <w:jc w:val="center"/>
              <w:rPr>
                <w:rFonts w:ascii="Cambria" w:eastAsia="SimSun" w:hAnsi="Cambria" w:cs="Arial"/>
                <w:sz w:val="22"/>
                <w:szCs w:val="22"/>
              </w:rPr>
            </w:pPr>
          </w:p>
          <w:p w:rsidR="007A17F7" w:rsidRPr="00686A7A" w:rsidRDefault="007A17F7" w:rsidP="00681D58">
            <w:pPr>
              <w:jc w:val="center"/>
              <w:rPr>
                <w:rFonts w:ascii="Cambria" w:eastAsia="SimSun" w:hAnsi="Cambria" w:cs="Arial"/>
                <w:sz w:val="22"/>
                <w:szCs w:val="22"/>
              </w:rPr>
            </w:pPr>
          </w:p>
        </w:tc>
        <w:tc>
          <w:tcPr>
            <w:tcW w:w="1710" w:type="pct"/>
            <w:tcBorders>
              <w:top w:val="single" w:sz="8" w:space="0" w:color="auto"/>
              <w:left w:val="nil"/>
              <w:bottom w:val="nil"/>
              <w:right w:val="nil"/>
            </w:tcBorders>
            <w:noWrap/>
            <w:vAlign w:val="center"/>
          </w:tcPr>
          <w:p w:rsidR="007A17F7" w:rsidRPr="00686A7A" w:rsidRDefault="007A17F7" w:rsidP="00681D58">
            <w:pPr>
              <w:rPr>
                <w:rFonts w:ascii="Cambria" w:eastAsia="SimSun" w:hAnsi="Cambria" w:cs="Arial"/>
                <w:sz w:val="22"/>
                <w:szCs w:val="22"/>
              </w:rPr>
            </w:pPr>
          </w:p>
        </w:tc>
        <w:tc>
          <w:tcPr>
            <w:tcW w:w="751" w:type="pct"/>
            <w:tcBorders>
              <w:top w:val="single" w:sz="8" w:space="0" w:color="auto"/>
              <w:left w:val="nil"/>
              <w:bottom w:val="nil"/>
              <w:right w:val="nil"/>
            </w:tcBorders>
            <w:noWrap/>
            <w:vAlign w:val="center"/>
          </w:tcPr>
          <w:p w:rsidR="007A17F7" w:rsidRPr="00686A7A" w:rsidRDefault="007A17F7" w:rsidP="00681D58">
            <w:pPr>
              <w:jc w:val="center"/>
              <w:rPr>
                <w:rFonts w:ascii="Cambria" w:eastAsia="SimSun" w:hAnsi="Cambria" w:cs="Arial"/>
                <w:sz w:val="22"/>
                <w:szCs w:val="22"/>
              </w:rPr>
            </w:pPr>
          </w:p>
        </w:tc>
        <w:tc>
          <w:tcPr>
            <w:tcW w:w="1403" w:type="pct"/>
            <w:tcBorders>
              <w:top w:val="single" w:sz="8" w:space="0" w:color="auto"/>
              <w:left w:val="nil"/>
              <w:bottom w:val="nil"/>
              <w:right w:val="nil"/>
            </w:tcBorders>
            <w:noWrap/>
            <w:vAlign w:val="center"/>
          </w:tcPr>
          <w:p w:rsidR="007A17F7" w:rsidRPr="00686A7A" w:rsidRDefault="007A17F7" w:rsidP="00681D58">
            <w:pPr>
              <w:ind w:left="284"/>
              <w:jc w:val="center"/>
              <w:rPr>
                <w:rFonts w:ascii="Cambria" w:eastAsia="SimSun" w:hAnsi="Cambria"/>
                <w:b/>
                <w:bCs/>
                <w:sz w:val="22"/>
                <w:szCs w:val="22"/>
              </w:rPr>
            </w:pPr>
          </w:p>
        </w:tc>
        <w:tc>
          <w:tcPr>
            <w:tcW w:w="802" w:type="pct"/>
            <w:tcBorders>
              <w:top w:val="single" w:sz="8" w:space="0" w:color="auto"/>
              <w:left w:val="nil"/>
              <w:bottom w:val="nil"/>
              <w:right w:val="nil"/>
            </w:tcBorders>
            <w:vAlign w:val="center"/>
          </w:tcPr>
          <w:p w:rsidR="007A17F7" w:rsidRPr="00686A7A" w:rsidRDefault="007A17F7" w:rsidP="00681D58">
            <w:pPr>
              <w:jc w:val="center"/>
              <w:rPr>
                <w:rFonts w:ascii="Cambria" w:eastAsia="SimSun" w:hAnsi="Cambria"/>
                <w:b/>
                <w:bCs/>
                <w:sz w:val="22"/>
                <w:szCs w:val="22"/>
              </w:rPr>
            </w:pPr>
          </w:p>
        </w:tc>
      </w:tr>
    </w:tbl>
    <w:p w:rsidR="007A17F7" w:rsidRPr="000F44E0" w:rsidRDefault="007A17F7" w:rsidP="00A94877">
      <w:pPr>
        <w:tabs>
          <w:tab w:val="left" w:pos="360"/>
        </w:tabs>
        <w:spacing w:before="120"/>
        <w:ind w:left="357"/>
        <w:jc w:val="center"/>
        <w:rPr>
          <w:rFonts w:ascii="Cambria" w:hAnsi="Cambria"/>
          <w:b/>
          <w:bCs/>
          <w:iCs/>
          <w:spacing w:val="-2"/>
        </w:rPr>
      </w:pPr>
    </w:p>
    <w:p w:rsidR="00A94877" w:rsidRDefault="00A94877" w:rsidP="00A94877">
      <w:pPr>
        <w:rPr>
          <w:rFonts w:asciiTheme="majorHAnsi" w:hAnsiTheme="majorHAnsi"/>
          <w:b/>
        </w:rPr>
      </w:pPr>
      <w:r w:rsidRPr="000F44E0">
        <w:rPr>
          <w:rFonts w:asciiTheme="majorHAnsi" w:hAnsiTheme="majorHAnsi"/>
          <w:b/>
        </w:rPr>
        <w:t>RISULTATI DELLA SIMULAZIONE DELLA SECONDA PROVA</w:t>
      </w:r>
    </w:p>
    <w:p w:rsidR="007A17F7" w:rsidRDefault="007A17F7" w:rsidP="00A94877">
      <w:pPr>
        <w:rPr>
          <w:rFonts w:asciiTheme="majorHAnsi" w:hAnsiTheme="majorHAnsi"/>
          <w:b/>
        </w:rPr>
      </w:pPr>
    </w:p>
    <w:tbl>
      <w:tblPr>
        <w:tblpPr w:leftFromText="141" w:rightFromText="141" w:vertAnchor="text" w:horzAnchor="margin" w:tblpY="195"/>
        <w:tblW w:w="3333"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257"/>
        <w:gridCol w:w="3260"/>
      </w:tblGrid>
      <w:tr w:rsidR="007A17F7" w:rsidRPr="00A5474B" w:rsidTr="00681D58">
        <w:trPr>
          <w:cantSplit/>
          <w:trHeight w:val="454"/>
        </w:trPr>
        <w:tc>
          <w:tcPr>
            <w:tcW w:w="2499" w:type="pct"/>
            <w:tcBorders>
              <w:top w:val="nil"/>
              <w:left w:val="nil"/>
              <w:bottom w:val="double" w:sz="4" w:space="0" w:color="auto"/>
              <w:right w:val="double" w:sz="4" w:space="0" w:color="auto"/>
            </w:tcBorders>
            <w:vAlign w:val="center"/>
          </w:tcPr>
          <w:p w:rsidR="007A17F7" w:rsidRPr="009573B3" w:rsidRDefault="007A17F7" w:rsidP="00681D58">
            <w:pPr>
              <w:rPr>
                <w:rFonts w:ascii="Cambria" w:hAnsi="Cambria"/>
                <w:b/>
                <w:bCs/>
                <w:caps/>
              </w:rPr>
            </w:pPr>
          </w:p>
        </w:tc>
        <w:tc>
          <w:tcPr>
            <w:tcW w:w="2501" w:type="pct"/>
            <w:tcBorders>
              <w:top w:val="double" w:sz="4" w:space="0" w:color="auto"/>
              <w:left w:val="double" w:sz="4" w:space="0" w:color="auto"/>
              <w:bottom w:val="double" w:sz="4" w:space="0" w:color="auto"/>
              <w:right w:val="double" w:sz="4" w:space="0" w:color="auto"/>
            </w:tcBorders>
            <w:vAlign w:val="center"/>
          </w:tcPr>
          <w:p w:rsidR="007A17F7" w:rsidRPr="00A5474B" w:rsidRDefault="007A17F7" w:rsidP="005E02D5">
            <w:pPr>
              <w:rPr>
                <w:rFonts w:ascii="Cambria" w:hAnsi="Cambria"/>
                <w:b/>
                <w:bCs/>
                <w:caps/>
              </w:rPr>
            </w:pPr>
            <w:r w:rsidRPr="00A5474B">
              <w:rPr>
                <w:rFonts w:ascii="Cambria" w:hAnsi="Cambria"/>
                <w:i/>
              </w:rPr>
              <w:t xml:space="preserve">Data </w:t>
            </w:r>
          </w:p>
        </w:tc>
      </w:tr>
      <w:tr w:rsidR="007A17F7" w:rsidRPr="00A5474B" w:rsidTr="00681D58">
        <w:trPr>
          <w:cantSplit/>
          <w:trHeight w:val="454"/>
        </w:trPr>
        <w:tc>
          <w:tcPr>
            <w:tcW w:w="2499" w:type="pct"/>
            <w:tcBorders>
              <w:top w:val="double" w:sz="4" w:space="0" w:color="auto"/>
              <w:left w:val="double" w:sz="4" w:space="0" w:color="auto"/>
              <w:bottom w:val="double" w:sz="4" w:space="0" w:color="auto"/>
              <w:right w:val="double" w:sz="4" w:space="0" w:color="auto"/>
            </w:tcBorders>
            <w:vAlign w:val="center"/>
          </w:tcPr>
          <w:p w:rsidR="007A17F7" w:rsidRPr="00A5474B" w:rsidRDefault="007A17F7" w:rsidP="00681D58">
            <w:pPr>
              <w:jc w:val="center"/>
              <w:rPr>
                <w:rFonts w:ascii="Cambria" w:hAnsi="Cambria"/>
                <w:b/>
                <w:bCs/>
                <w:caps/>
              </w:rPr>
            </w:pPr>
            <w:r w:rsidRPr="00A5474B">
              <w:rPr>
                <w:rFonts w:ascii="Cambria" w:hAnsi="Cambria"/>
                <w:b/>
                <w:bCs/>
                <w:caps/>
              </w:rPr>
              <w:t>VOTI in VENTESIMI</w:t>
            </w:r>
          </w:p>
        </w:tc>
        <w:tc>
          <w:tcPr>
            <w:tcW w:w="2501" w:type="pct"/>
            <w:tcBorders>
              <w:top w:val="double" w:sz="4" w:space="0" w:color="auto"/>
              <w:left w:val="double" w:sz="4" w:space="0" w:color="auto"/>
              <w:bottom w:val="double" w:sz="4" w:space="0" w:color="auto"/>
              <w:right w:val="double" w:sz="4" w:space="0" w:color="auto"/>
            </w:tcBorders>
            <w:vAlign w:val="center"/>
          </w:tcPr>
          <w:p w:rsidR="007A17F7" w:rsidRPr="00A5474B" w:rsidRDefault="007A17F7" w:rsidP="00681D58">
            <w:pPr>
              <w:rPr>
                <w:rFonts w:ascii="Cambria" w:hAnsi="Cambria"/>
                <w:b/>
                <w:bCs/>
                <w:caps/>
              </w:rPr>
            </w:pPr>
            <w:r w:rsidRPr="00A5474B">
              <w:rPr>
                <w:rFonts w:ascii="Cambria" w:hAnsi="Cambria"/>
                <w:b/>
                <w:bCs/>
              </w:rPr>
              <w:t xml:space="preserve">sostenuta da   alunni su  </w:t>
            </w: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lastRenderedPageBreak/>
              <w:t>2</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3</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4</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5</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6</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7</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8</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9</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10</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11</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12</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13</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14</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15</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16</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17</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18</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A5474B"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rPr>
            </w:pPr>
            <w:r w:rsidRPr="00A5474B">
              <w:rPr>
                <w:rFonts w:ascii="Cambria" w:hAnsi="Cambria"/>
              </w:rPr>
              <w:t>19</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A5474B" w:rsidRDefault="007A17F7" w:rsidP="00681D58">
            <w:pPr>
              <w:jc w:val="center"/>
              <w:rPr>
                <w:rFonts w:ascii="Cambria" w:hAnsi="Cambria"/>
                <w:b/>
              </w:rPr>
            </w:pPr>
          </w:p>
        </w:tc>
      </w:tr>
      <w:tr w:rsidR="007A17F7" w:rsidRPr="009573B3" w:rsidTr="00681D58">
        <w:trPr>
          <w:cantSplit/>
          <w:trHeight w:val="454"/>
        </w:trPr>
        <w:tc>
          <w:tcPr>
            <w:tcW w:w="2499" w:type="pct"/>
            <w:tcBorders>
              <w:top w:val="double" w:sz="4" w:space="0" w:color="auto"/>
              <w:left w:val="double" w:sz="4" w:space="0" w:color="auto"/>
              <w:bottom w:val="single" w:sz="6" w:space="0" w:color="auto"/>
              <w:right w:val="double" w:sz="4" w:space="0" w:color="auto"/>
            </w:tcBorders>
            <w:vAlign w:val="center"/>
          </w:tcPr>
          <w:p w:rsidR="007A17F7" w:rsidRPr="009573B3" w:rsidRDefault="007A17F7" w:rsidP="00681D58">
            <w:pPr>
              <w:jc w:val="center"/>
              <w:rPr>
                <w:rFonts w:ascii="Cambria" w:hAnsi="Cambria"/>
              </w:rPr>
            </w:pPr>
            <w:r w:rsidRPr="00A5474B">
              <w:rPr>
                <w:rFonts w:ascii="Cambria" w:hAnsi="Cambria"/>
              </w:rPr>
              <w:t>20</w:t>
            </w:r>
          </w:p>
        </w:tc>
        <w:tc>
          <w:tcPr>
            <w:tcW w:w="2501" w:type="pct"/>
            <w:tcBorders>
              <w:top w:val="double" w:sz="4" w:space="0" w:color="auto"/>
              <w:left w:val="double" w:sz="4" w:space="0" w:color="auto"/>
              <w:bottom w:val="single" w:sz="6" w:space="0" w:color="auto"/>
              <w:right w:val="double" w:sz="4" w:space="0" w:color="auto"/>
            </w:tcBorders>
            <w:vAlign w:val="center"/>
          </w:tcPr>
          <w:p w:rsidR="007A17F7" w:rsidRPr="009573B3" w:rsidRDefault="007A17F7" w:rsidP="00681D58">
            <w:pPr>
              <w:jc w:val="center"/>
              <w:rPr>
                <w:rFonts w:ascii="Cambria" w:hAnsi="Cambria"/>
                <w:b/>
              </w:rPr>
            </w:pPr>
          </w:p>
        </w:tc>
      </w:tr>
    </w:tbl>
    <w:p w:rsidR="007A17F7" w:rsidRDefault="007A17F7" w:rsidP="00A94877">
      <w:pPr>
        <w:rPr>
          <w:rFonts w:asciiTheme="majorHAnsi" w:hAnsiTheme="majorHAnsi"/>
          <w:b/>
        </w:rPr>
      </w:pPr>
    </w:p>
    <w:p w:rsidR="007A17F7" w:rsidRDefault="007A17F7" w:rsidP="00A94877">
      <w:pPr>
        <w:rPr>
          <w:rFonts w:asciiTheme="majorHAnsi" w:hAnsiTheme="majorHAnsi"/>
          <w:b/>
        </w:rPr>
      </w:pPr>
    </w:p>
    <w:p w:rsidR="007A17F7" w:rsidRPr="000F44E0" w:rsidRDefault="007A17F7" w:rsidP="00A94877">
      <w:pPr>
        <w:rPr>
          <w:rFonts w:asciiTheme="majorHAnsi" w:hAnsiTheme="majorHAnsi"/>
          <w:b/>
        </w:rPr>
      </w:pPr>
    </w:p>
    <w:p w:rsidR="00A94877" w:rsidRPr="000F44E0" w:rsidRDefault="00A94877" w:rsidP="00A94877">
      <w:pPr>
        <w:tabs>
          <w:tab w:val="left" w:pos="360"/>
        </w:tabs>
        <w:spacing w:before="120"/>
        <w:ind w:left="357"/>
        <w:jc w:val="center"/>
        <w:rPr>
          <w:rFonts w:ascii="Cambria" w:hAnsi="Cambria"/>
          <w:b/>
          <w:bCs/>
          <w:iCs/>
          <w:spacing w:val="-2"/>
        </w:rPr>
      </w:pPr>
    </w:p>
    <w:p w:rsidR="00A94877" w:rsidRPr="000F44E0" w:rsidRDefault="00A94877" w:rsidP="00A94877">
      <w:pPr>
        <w:tabs>
          <w:tab w:val="left" w:pos="360"/>
        </w:tabs>
        <w:spacing w:before="120"/>
        <w:ind w:left="357"/>
        <w:jc w:val="center"/>
        <w:rPr>
          <w:rFonts w:ascii="Cambria" w:hAnsi="Cambria" w:cs="Arial"/>
        </w:rPr>
      </w:pPr>
    </w:p>
    <w:p w:rsidR="00A94877" w:rsidRPr="000F44E0" w:rsidRDefault="00A94877" w:rsidP="00A94877"/>
    <w:p w:rsidR="00A94877" w:rsidRDefault="00A94877" w:rsidP="00A94877"/>
    <w:p w:rsidR="00A94877" w:rsidRDefault="00A94877" w:rsidP="00A94877"/>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7A17F7" w:rsidRDefault="007A17F7" w:rsidP="00A94877">
      <w:pPr>
        <w:autoSpaceDE w:val="0"/>
        <w:autoSpaceDN w:val="0"/>
        <w:adjustRightInd w:val="0"/>
        <w:rPr>
          <w:rFonts w:ascii="Cambria" w:eastAsia="Calibri" w:hAnsi="Cambria" w:cs="Garamond"/>
          <w:lang w:eastAsia="en-US"/>
        </w:rPr>
      </w:pPr>
    </w:p>
    <w:p w:rsidR="007A17F7" w:rsidRDefault="007A17F7" w:rsidP="00A94877">
      <w:pPr>
        <w:autoSpaceDE w:val="0"/>
        <w:autoSpaceDN w:val="0"/>
        <w:adjustRightInd w:val="0"/>
        <w:rPr>
          <w:rFonts w:ascii="Cambria" w:eastAsia="Calibri" w:hAnsi="Cambria" w:cs="Garamond"/>
          <w:lang w:eastAsia="en-US"/>
        </w:rPr>
      </w:pPr>
    </w:p>
    <w:p w:rsidR="007A17F7" w:rsidRDefault="007A17F7" w:rsidP="00A94877">
      <w:pPr>
        <w:autoSpaceDE w:val="0"/>
        <w:autoSpaceDN w:val="0"/>
        <w:adjustRightInd w:val="0"/>
        <w:rPr>
          <w:rFonts w:ascii="Cambria" w:eastAsia="Calibri" w:hAnsi="Cambria" w:cs="Garamond"/>
          <w:lang w:eastAsia="en-US"/>
        </w:rPr>
      </w:pPr>
    </w:p>
    <w:p w:rsidR="007A17F7" w:rsidRDefault="007A17F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A94877" w:rsidRDefault="00A94877" w:rsidP="00A94877">
      <w:pPr>
        <w:autoSpaceDE w:val="0"/>
        <w:autoSpaceDN w:val="0"/>
        <w:adjustRightInd w:val="0"/>
        <w:rPr>
          <w:rFonts w:ascii="Cambria" w:eastAsia="Calibri" w:hAnsi="Cambria" w:cs="Garamond"/>
          <w:lang w:eastAsia="en-US"/>
        </w:rPr>
      </w:pPr>
    </w:p>
    <w:p w:rsidR="00C21CE9" w:rsidRPr="008B4234" w:rsidRDefault="00C21CE9" w:rsidP="00C21CE9">
      <w:pPr>
        <w:rPr>
          <w:rFonts w:eastAsia="SimSun"/>
          <w:sz w:val="12"/>
          <w:szCs w:val="12"/>
        </w:rPr>
      </w:pPr>
    </w:p>
    <w:p w:rsidR="00E048CD" w:rsidRDefault="00E048CD" w:rsidP="00773FF5">
      <w:pPr>
        <w:pStyle w:val="Titolo1"/>
        <w:shd w:val="clear" w:color="auto" w:fill="F2F2F2"/>
      </w:pPr>
      <w:bookmarkStart w:id="87" w:name="_Toc413091928"/>
      <w:bookmarkStart w:id="88" w:name="_Toc482215839"/>
      <w:bookmarkStart w:id="89" w:name="_Toc131401974"/>
      <w:r>
        <w:lastRenderedPageBreak/>
        <w:t>PARTE QUARTA</w:t>
      </w:r>
      <w:bookmarkEnd w:id="87"/>
      <w:bookmarkEnd w:id="88"/>
      <w:bookmarkEnd w:id="89"/>
    </w:p>
    <w:p w:rsidR="00115D69" w:rsidRDefault="00115D69" w:rsidP="00115D69">
      <w:pPr>
        <w:spacing w:line="480" w:lineRule="auto"/>
        <w:ind w:left="567"/>
        <w:rPr>
          <w:b/>
          <w:caps/>
          <w:sz w:val="28"/>
          <w:szCs w:val="28"/>
        </w:rPr>
      </w:pPr>
    </w:p>
    <w:p w:rsidR="00E048CD" w:rsidRPr="00080904" w:rsidRDefault="00E048CD" w:rsidP="0091651B">
      <w:pPr>
        <w:pStyle w:val="Sottotitolo"/>
      </w:pPr>
      <w:bookmarkStart w:id="90" w:name="_Toc413091929"/>
      <w:bookmarkStart w:id="91" w:name="_Toc482215840"/>
      <w:bookmarkStart w:id="92" w:name="_Toc131401975"/>
      <w:r w:rsidRPr="00080904">
        <w:t>PROGRAMMAZIONE INDIVIDUALE DELLE SINGOLE DISCIPLINE</w:t>
      </w:r>
      <w:bookmarkEnd w:id="90"/>
      <w:bookmarkEnd w:id="91"/>
      <w:bookmarkEnd w:id="92"/>
    </w:p>
    <w:p w:rsidR="00E048CD" w:rsidRPr="00080904" w:rsidRDefault="00E048CD" w:rsidP="00E048CD">
      <w:pPr>
        <w:spacing w:line="480" w:lineRule="auto"/>
        <w:rPr>
          <w:rFonts w:ascii="Cambria" w:hAnsi="Cambria"/>
          <w:bCs/>
        </w:rPr>
      </w:pP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GEOPEDOLOGIA, ECONOMIA ED ESTIMO</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GESTIONE DEL CANTIERE E SICUREZZA DELL’AMBIENTE DI LAVORO</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LINGUA E LETTERATURA ITALIANA</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LINGUA INGLESE</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MATEMATICA</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PROGETTAZIONE COSTRUZIONI ED IMPIANTI</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RELIGIONE CATTOLICA O ATTIVITÀ ALTERNATIVE</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SCIENZE MOTORIE E SPORTIVE</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STORIA</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 xml:space="preserve">TECNOLOGIA DEL LEGNO NELLE COSTRUZIONI </w:t>
      </w:r>
    </w:p>
    <w:p w:rsidR="00C03DA5" w:rsidRPr="00C03DA5" w:rsidRDefault="00C03DA5" w:rsidP="006226CE">
      <w:pPr>
        <w:pStyle w:val="Paragrafoelenco"/>
        <w:numPr>
          <w:ilvl w:val="0"/>
          <w:numId w:val="12"/>
        </w:numPr>
        <w:tabs>
          <w:tab w:val="left" w:leader="dot" w:pos="993"/>
        </w:tabs>
        <w:spacing w:line="480" w:lineRule="auto"/>
        <w:rPr>
          <w:rFonts w:ascii="Cambria" w:hAnsi="Cambria"/>
          <w:sz w:val="28"/>
          <w:szCs w:val="28"/>
        </w:rPr>
      </w:pPr>
      <w:r w:rsidRPr="00C03DA5">
        <w:rPr>
          <w:rFonts w:ascii="Cambria" w:hAnsi="Cambria"/>
          <w:sz w:val="28"/>
          <w:szCs w:val="28"/>
        </w:rPr>
        <w:t>TOPOGRAFIA</w:t>
      </w:r>
    </w:p>
    <w:p w:rsidR="00E048CD" w:rsidRPr="00B83CDF" w:rsidRDefault="00E048CD" w:rsidP="00E75D6E">
      <w:pPr>
        <w:tabs>
          <w:tab w:val="left" w:leader="dot" w:pos="7938"/>
        </w:tabs>
        <w:spacing w:line="480" w:lineRule="auto"/>
        <w:ind w:left="720"/>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E048CD" w:rsidRDefault="00E048CD" w:rsidP="009549C4">
      <w:pPr>
        <w:tabs>
          <w:tab w:val="left" w:pos="7005"/>
        </w:tabs>
        <w:rPr>
          <w:rFonts w:ascii="Cambria" w:hAnsi="Cambria"/>
          <w:b/>
          <w:sz w:val="22"/>
          <w:szCs w:val="22"/>
        </w:rPr>
      </w:pPr>
    </w:p>
    <w:p w:rsidR="002A7DCD" w:rsidRDefault="002A7DCD" w:rsidP="002A7DCD">
      <w:pPr>
        <w:tabs>
          <w:tab w:val="left" w:pos="7005"/>
        </w:tabs>
        <w:rPr>
          <w:rFonts w:ascii="Cambria" w:hAnsi="Cambria"/>
          <w:b/>
          <w:sz w:val="22"/>
          <w:szCs w:val="22"/>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1"/>
        <w:gridCol w:w="4819"/>
      </w:tblGrid>
      <w:tr w:rsidR="002A7DCD" w:rsidRPr="004A0B84" w:rsidTr="00453D6C">
        <w:trPr>
          <w:jc w:val="center"/>
        </w:trPr>
        <w:tc>
          <w:tcPr>
            <w:tcW w:w="9990" w:type="dxa"/>
            <w:gridSpan w:val="2"/>
            <w:tcBorders>
              <w:top w:val="double" w:sz="6" w:space="0" w:color="auto"/>
              <w:left w:val="double" w:sz="6" w:space="0" w:color="auto"/>
              <w:bottom w:val="double" w:sz="6" w:space="0" w:color="auto"/>
              <w:right w:val="double" w:sz="6" w:space="0" w:color="auto"/>
            </w:tcBorders>
          </w:tcPr>
          <w:p w:rsidR="002A7DCD" w:rsidRPr="004A0B84" w:rsidRDefault="002A7DCD" w:rsidP="00453D6C">
            <w:pPr>
              <w:rPr>
                <w:rFonts w:ascii="Cambria" w:hAnsi="Cambria"/>
                <w:b/>
                <w:sz w:val="23"/>
              </w:rPr>
            </w:pPr>
            <w:r w:rsidRPr="004A0B84">
              <w:rPr>
                <w:rFonts w:ascii="Cambria" w:hAnsi="Cambria"/>
                <w:b/>
                <w:sz w:val="19"/>
              </w:rPr>
              <w:br w:type="page"/>
            </w:r>
          </w:p>
          <w:p w:rsidR="002A7DCD" w:rsidRPr="004A0B84" w:rsidRDefault="002A7DCD" w:rsidP="00453D6C">
            <w:pPr>
              <w:jc w:val="center"/>
              <w:rPr>
                <w:rFonts w:ascii="Cambria" w:hAnsi="Cambria"/>
                <w:b/>
                <w:sz w:val="32"/>
              </w:rPr>
            </w:pPr>
            <w:r w:rsidRPr="004A0B84">
              <w:rPr>
                <w:rFonts w:ascii="Cambria" w:hAnsi="Cambria"/>
                <w:b/>
                <w:sz w:val="32"/>
              </w:rPr>
              <w:t>SCHEDA PER SINGOLA MATERIA</w:t>
            </w:r>
          </w:p>
          <w:p w:rsidR="002A7DCD" w:rsidRPr="004A0B84" w:rsidRDefault="002A7DCD" w:rsidP="00453D6C">
            <w:pPr>
              <w:jc w:val="center"/>
              <w:rPr>
                <w:rFonts w:ascii="Cambria" w:hAnsi="Cambria"/>
                <w:b/>
                <w:sz w:val="23"/>
              </w:rPr>
            </w:pPr>
          </w:p>
        </w:tc>
      </w:tr>
      <w:tr w:rsidR="002A7DCD" w:rsidRPr="004A0B84" w:rsidTr="00453D6C">
        <w:trPr>
          <w:jc w:val="center"/>
        </w:trPr>
        <w:tc>
          <w:tcPr>
            <w:tcW w:w="9990" w:type="dxa"/>
            <w:gridSpan w:val="2"/>
            <w:tcBorders>
              <w:top w:val="double" w:sz="6" w:space="0" w:color="auto"/>
              <w:left w:val="double" w:sz="6" w:space="0" w:color="auto"/>
              <w:bottom w:val="double" w:sz="6" w:space="0" w:color="auto"/>
              <w:right w:val="double" w:sz="6" w:space="0" w:color="auto"/>
            </w:tcBorders>
            <w:shd w:val="clear" w:color="auto" w:fill="E0E0E0"/>
            <w:vAlign w:val="center"/>
          </w:tcPr>
          <w:p w:rsidR="002A7DCD" w:rsidRPr="004A0B84" w:rsidRDefault="002A7DCD" w:rsidP="00453D6C">
            <w:pPr>
              <w:rPr>
                <w:rFonts w:ascii="Cambria" w:hAnsi="Cambria"/>
              </w:rPr>
            </w:pPr>
          </w:p>
          <w:p w:rsidR="002A7DCD" w:rsidRPr="004A0B84" w:rsidRDefault="002A7DCD" w:rsidP="00453D6C">
            <w:pPr>
              <w:rPr>
                <w:rFonts w:ascii="Cambria" w:hAnsi="Cambria"/>
                <w:b/>
              </w:rPr>
            </w:pPr>
            <w:r w:rsidRPr="004A0B84">
              <w:rPr>
                <w:rFonts w:ascii="Cambria" w:hAnsi="Cambria"/>
                <w:sz w:val="27"/>
              </w:rPr>
              <w:t>MATERIA</w:t>
            </w:r>
            <w:r w:rsidRPr="004A0B84">
              <w:rPr>
                <w:rFonts w:ascii="Cambria" w:hAnsi="Cambria"/>
                <w:sz w:val="28"/>
              </w:rPr>
              <w:t xml:space="preserve">:  </w:t>
            </w:r>
          </w:p>
          <w:p w:rsidR="002A7DCD" w:rsidRPr="004A0B84" w:rsidRDefault="002A7DCD" w:rsidP="00453D6C">
            <w:pPr>
              <w:rPr>
                <w:rFonts w:ascii="Cambria" w:hAnsi="Cambria"/>
                <w:sz w:val="20"/>
                <w:szCs w:val="20"/>
              </w:rPr>
            </w:pPr>
          </w:p>
        </w:tc>
      </w:tr>
      <w:tr w:rsidR="002A7DCD" w:rsidRPr="004A0B84" w:rsidTr="00453D6C">
        <w:trPr>
          <w:jc w:val="center"/>
        </w:trPr>
        <w:tc>
          <w:tcPr>
            <w:tcW w:w="5171" w:type="dxa"/>
            <w:tcBorders>
              <w:top w:val="double" w:sz="6" w:space="0" w:color="auto"/>
              <w:left w:val="double" w:sz="6" w:space="0" w:color="auto"/>
              <w:bottom w:val="double" w:sz="6" w:space="0" w:color="auto"/>
              <w:right w:val="single" w:sz="4" w:space="0" w:color="auto"/>
            </w:tcBorders>
            <w:vAlign w:val="center"/>
          </w:tcPr>
          <w:p w:rsidR="002A7DCD" w:rsidRPr="004A0B84" w:rsidRDefault="002A7DCD" w:rsidP="00453D6C">
            <w:pPr>
              <w:rPr>
                <w:rFonts w:ascii="Cambria" w:hAnsi="Cambria"/>
                <w:b/>
              </w:rPr>
            </w:pPr>
          </w:p>
          <w:p w:rsidR="002A7DCD" w:rsidRPr="004A0B84" w:rsidRDefault="002A7DCD" w:rsidP="00453D6C">
            <w:pPr>
              <w:rPr>
                <w:rFonts w:ascii="Cambria" w:hAnsi="Cambria"/>
              </w:rPr>
            </w:pPr>
            <w:r w:rsidRPr="004A0B84">
              <w:rPr>
                <w:rFonts w:ascii="Cambria" w:hAnsi="Cambria"/>
                <w:b/>
              </w:rPr>
              <w:t>NUMERO DI ORE ANNUALI PREVISTE</w:t>
            </w:r>
          </w:p>
          <w:p w:rsidR="002A7DCD" w:rsidRPr="004A0B84" w:rsidRDefault="002A7DCD" w:rsidP="00453D6C">
            <w:pPr>
              <w:rPr>
                <w:rFonts w:ascii="Cambria" w:hAnsi="Cambria"/>
                <w:sz w:val="10"/>
              </w:rPr>
            </w:pPr>
          </w:p>
        </w:tc>
        <w:tc>
          <w:tcPr>
            <w:tcW w:w="4819" w:type="dxa"/>
            <w:tcBorders>
              <w:top w:val="double" w:sz="6" w:space="0" w:color="auto"/>
              <w:left w:val="nil"/>
              <w:bottom w:val="double" w:sz="6" w:space="0" w:color="auto"/>
              <w:right w:val="double" w:sz="6" w:space="0" w:color="auto"/>
            </w:tcBorders>
            <w:vAlign w:val="center"/>
            <w:hideMark/>
          </w:tcPr>
          <w:p w:rsidR="002A7DCD" w:rsidRPr="004A0B84" w:rsidRDefault="002A7DCD" w:rsidP="00453D6C">
            <w:pPr>
              <w:rPr>
                <w:rFonts w:ascii="Cambria" w:hAnsi="Cambria"/>
                <w:sz w:val="23"/>
              </w:rPr>
            </w:pPr>
            <w:r w:rsidRPr="004A0B84">
              <w:rPr>
                <w:rFonts w:ascii="Cambria" w:hAnsi="Cambria"/>
                <w:sz w:val="23"/>
              </w:rPr>
              <w:t xml:space="preserve">TOT.  </w:t>
            </w:r>
            <w:r>
              <w:rPr>
                <w:rFonts w:ascii="Cambria" w:hAnsi="Cambria"/>
                <w:sz w:val="23"/>
              </w:rPr>
              <w:t xml:space="preserve">  </w:t>
            </w:r>
            <w:r w:rsidRPr="004A0B84">
              <w:rPr>
                <w:rFonts w:ascii="Cambria" w:hAnsi="Cambria"/>
                <w:b/>
                <w:sz w:val="23"/>
              </w:rPr>
              <w:fldChar w:fldCharType="begin"/>
            </w:r>
            <w:r w:rsidRPr="004A0B84">
              <w:rPr>
                <w:rFonts w:ascii="Cambria" w:hAnsi="Cambria"/>
                <w:b/>
                <w:sz w:val="23"/>
              </w:rPr>
              <w:instrText xml:space="preserve"> QUOTE </w:instrText>
            </w:r>
            <w:r w:rsidR="00117108">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3.5pt" equationxml="&lt;">
                  <v:imagedata r:id="rId13" o:title="" chromakey="white"/>
                </v:shape>
              </w:pict>
            </w:r>
            <w:r w:rsidRPr="004A0B84">
              <w:rPr>
                <w:rFonts w:ascii="Cambria" w:hAnsi="Cambria"/>
                <w:b/>
                <w:sz w:val="23"/>
              </w:rPr>
              <w:instrText xml:space="preserve"> </w:instrText>
            </w:r>
            <w:r w:rsidRPr="004A0B84">
              <w:rPr>
                <w:rFonts w:ascii="Cambria" w:hAnsi="Cambria"/>
                <w:b/>
                <w:sz w:val="23"/>
              </w:rPr>
              <w:fldChar w:fldCharType="separate"/>
            </w:r>
            <w:r w:rsidR="00117108">
              <w:rPr>
                <w:position w:val="-6"/>
              </w:rPr>
              <w:pict>
                <v:shape id="_x0000_i1026" type="#_x0000_t75" style="width:8.5pt;height:13.5pt" equationxml="&lt;">
                  <v:imagedata r:id="rId13" o:title="" chromakey="white"/>
                </v:shape>
              </w:pict>
            </w:r>
            <w:r w:rsidRPr="004A0B84">
              <w:rPr>
                <w:rFonts w:ascii="Cambria" w:hAnsi="Cambria"/>
                <w:b/>
                <w:sz w:val="23"/>
              </w:rPr>
              <w:fldChar w:fldCharType="end"/>
            </w:r>
            <w:r w:rsidRPr="004A0B84">
              <w:rPr>
                <w:rFonts w:ascii="Cambria" w:hAnsi="Cambria"/>
                <w:b/>
                <w:sz w:val="23"/>
              </w:rPr>
              <w:t>33</w:t>
            </w:r>
          </w:p>
        </w:tc>
      </w:tr>
      <w:tr w:rsidR="002A7DCD" w:rsidRPr="004A0B84" w:rsidTr="00453D6C">
        <w:trPr>
          <w:jc w:val="center"/>
        </w:trPr>
        <w:tc>
          <w:tcPr>
            <w:tcW w:w="5171" w:type="dxa"/>
            <w:tcBorders>
              <w:top w:val="double" w:sz="6" w:space="0" w:color="auto"/>
              <w:left w:val="double" w:sz="6" w:space="0" w:color="auto"/>
              <w:bottom w:val="single" w:sz="4" w:space="0" w:color="auto"/>
              <w:right w:val="single" w:sz="4" w:space="0" w:color="auto"/>
            </w:tcBorders>
            <w:vAlign w:val="center"/>
          </w:tcPr>
          <w:p w:rsidR="002A7DCD" w:rsidRPr="004A0B84" w:rsidRDefault="002A7DCD" w:rsidP="00453D6C">
            <w:pPr>
              <w:rPr>
                <w:rFonts w:ascii="Cambria" w:hAnsi="Cambria"/>
                <w:b/>
                <w:sz w:val="10"/>
              </w:rPr>
            </w:pPr>
          </w:p>
          <w:p w:rsidR="002A7DCD" w:rsidRPr="00A5474B" w:rsidRDefault="002A7DCD" w:rsidP="00453D6C">
            <w:pPr>
              <w:rPr>
                <w:rFonts w:ascii="Cambria" w:hAnsi="Cambria"/>
                <w:b/>
              </w:rPr>
            </w:pPr>
            <w:r w:rsidRPr="00A5474B">
              <w:rPr>
                <w:rFonts w:ascii="Cambria" w:hAnsi="Cambria"/>
                <w:b/>
              </w:rPr>
              <w:t>STRATEGIE DI RECUPERO ADOTTATE</w:t>
            </w:r>
          </w:p>
          <w:p w:rsidR="002A7DCD" w:rsidRPr="00A5474B" w:rsidRDefault="002A7DCD" w:rsidP="00453D6C">
            <w:pPr>
              <w:rPr>
                <w:rFonts w:ascii="Cambria" w:hAnsi="Cambria"/>
                <w:b/>
                <w:sz w:val="10"/>
              </w:rPr>
            </w:pPr>
          </w:p>
        </w:tc>
        <w:tc>
          <w:tcPr>
            <w:tcW w:w="4819" w:type="dxa"/>
            <w:tcBorders>
              <w:top w:val="double" w:sz="6" w:space="0" w:color="auto"/>
              <w:left w:val="single" w:sz="4" w:space="0" w:color="auto"/>
              <w:bottom w:val="nil"/>
              <w:right w:val="double" w:sz="6" w:space="0" w:color="auto"/>
            </w:tcBorders>
            <w:vAlign w:val="center"/>
            <w:hideMark/>
          </w:tcPr>
          <w:p w:rsidR="002A7DCD" w:rsidRPr="00A5474B" w:rsidRDefault="002A7DCD" w:rsidP="006226CE">
            <w:pPr>
              <w:pStyle w:val="Paragrafoelenco"/>
              <w:numPr>
                <w:ilvl w:val="0"/>
                <w:numId w:val="13"/>
              </w:numPr>
              <w:ind w:left="357" w:hanging="357"/>
              <w:rPr>
                <w:rFonts w:ascii="Cambria" w:hAnsi="Cambria"/>
              </w:rPr>
            </w:pPr>
            <w:r w:rsidRPr="00A5474B">
              <w:rPr>
                <w:rFonts w:ascii="Cambria" w:hAnsi="Cambria"/>
              </w:rPr>
              <w:t>Interventi individualizzati</w:t>
            </w:r>
          </w:p>
          <w:p w:rsidR="002A7DCD" w:rsidRPr="00A5474B" w:rsidRDefault="002A7DCD" w:rsidP="006226CE">
            <w:pPr>
              <w:pStyle w:val="Paragrafoelenco"/>
              <w:numPr>
                <w:ilvl w:val="0"/>
                <w:numId w:val="13"/>
              </w:numPr>
              <w:ind w:left="357" w:hanging="357"/>
              <w:rPr>
                <w:rFonts w:ascii="Cambria" w:hAnsi="Cambria"/>
              </w:rPr>
            </w:pPr>
            <w:r w:rsidRPr="00A5474B">
              <w:rPr>
                <w:rFonts w:ascii="Cambria" w:hAnsi="Cambria"/>
              </w:rPr>
              <w:t xml:space="preserve">Recupero </w:t>
            </w:r>
            <w:r w:rsidRPr="00A5474B">
              <w:rPr>
                <w:rFonts w:ascii="Cambria" w:hAnsi="Cambria"/>
                <w:i/>
              </w:rPr>
              <w:t>in itinere</w:t>
            </w:r>
          </w:p>
          <w:p w:rsidR="002A7DCD" w:rsidRPr="00A5474B" w:rsidRDefault="002A7DCD" w:rsidP="006226CE">
            <w:pPr>
              <w:pStyle w:val="Paragrafoelenco"/>
              <w:numPr>
                <w:ilvl w:val="0"/>
                <w:numId w:val="13"/>
              </w:numPr>
              <w:ind w:left="357" w:hanging="357"/>
              <w:rPr>
                <w:rFonts w:ascii="Cambria" w:hAnsi="Cambria"/>
              </w:rPr>
            </w:pPr>
            <w:r w:rsidRPr="00A5474B">
              <w:rPr>
                <w:rFonts w:ascii="Cambria" w:hAnsi="Cambria"/>
              </w:rPr>
              <w:t xml:space="preserve">Sportello </w:t>
            </w:r>
            <w:r w:rsidRPr="00A5474B">
              <w:rPr>
                <w:rFonts w:ascii="Cambria" w:hAnsi="Cambria"/>
                <w:i/>
              </w:rPr>
              <w:t>help</w:t>
            </w:r>
          </w:p>
          <w:p w:rsidR="007A17F7" w:rsidRPr="00A5474B" w:rsidRDefault="007A17F7" w:rsidP="006226CE">
            <w:pPr>
              <w:pStyle w:val="Paragrafoelenco"/>
              <w:numPr>
                <w:ilvl w:val="0"/>
                <w:numId w:val="13"/>
              </w:numPr>
              <w:ind w:left="357" w:hanging="357"/>
              <w:rPr>
                <w:rFonts w:ascii="Cambria" w:hAnsi="Cambria"/>
              </w:rPr>
            </w:pPr>
            <w:r w:rsidRPr="00A5474B">
              <w:rPr>
                <w:rFonts w:ascii="Cambria" w:hAnsi="Cambria"/>
              </w:rPr>
              <w:t>Corsi di rinforzo/recupero</w:t>
            </w:r>
          </w:p>
          <w:p w:rsidR="002A7DCD" w:rsidRPr="00A5474B" w:rsidRDefault="002A7DCD" w:rsidP="006226CE">
            <w:pPr>
              <w:pStyle w:val="Paragrafoelenco"/>
              <w:numPr>
                <w:ilvl w:val="0"/>
                <w:numId w:val="13"/>
              </w:numPr>
              <w:ind w:left="357" w:hanging="357"/>
              <w:rPr>
                <w:rFonts w:ascii="Cambria" w:hAnsi="Cambria"/>
              </w:rPr>
            </w:pPr>
            <w:r w:rsidRPr="00A5474B">
              <w:rPr>
                <w:rFonts w:ascii="Cambria" w:hAnsi="Cambria"/>
              </w:rPr>
              <w:t>Pausa didattica</w:t>
            </w:r>
          </w:p>
        </w:tc>
      </w:tr>
      <w:tr w:rsidR="002A7DCD" w:rsidRPr="004A0B84" w:rsidTr="00453D6C">
        <w:trPr>
          <w:cantSplit/>
          <w:trHeight w:val="956"/>
          <w:jc w:val="center"/>
        </w:trPr>
        <w:tc>
          <w:tcPr>
            <w:tcW w:w="9990" w:type="dxa"/>
            <w:gridSpan w:val="2"/>
            <w:tcBorders>
              <w:top w:val="double" w:sz="6" w:space="0" w:color="auto"/>
              <w:left w:val="double" w:sz="6" w:space="0" w:color="auto"/>
              <w:bottom w:val="single" w:sz="4" w:space="0" w:color="auto"/>
              <w:right w:val="double" w:sz="6" w:space="0" w:color="auto"/>
            </w:tcBorders>
            <w:vAlign w:val="center"/>
          </w:tcPr>
          <w:p w:rsidR="002A7DCD" w:rsidRPr="004A0B84" w:rsidRDefault="002A7DCD" w:rsidP="00453D6C">
            <w:pPr>
              <w:rPr>
                <w:rFonts w:ascii="Cambria" w:hAnsi="Cambria"/>
                <w:b/>
                <w:sz w:val="8"/>
              </w:rPr>
            </w:pPr>
          </w:p>
          <w:p w:rsidR="002A7DCD" w:rsidRPr="004A0B84" w:rsidRDefault="002A7DCD" w:rsidP="00453D6C">
            <w:pPr>
              <w:rPr>
                <w:rFonts w:ascii="Cambria" w:hAnsi="Cambria"/>
                <w:b/>
              </w:rPr>
            </w:pPr>
            <w:r w:rsidRPr="004A0B84">
              <w:rPr>
                <w:rFonts w:ascii="Cambria" w:hAnsi="Cambria"/>
                <w:b/>
              </w:rPr>
              <w:t xml:space="preserve">LIBRO DI TESTO ADOTTATO </w:t>
            </w:r>
          </w:p>
          <w:p w:rsidR="002A7DCD" w:rsidRPr="004A0B84" w:rsidRDefault="002A7DCD" w:rsidP="00453D6C">
            <w:pPr>
              <w:spacing w:before="120"/>
              <w:jc w:val="both"/>
              <w:rPr>
                <w:b/>
              </w:rPr>
            </w:pPr>
            <w:r w:rsidRPr="004A0B84">
              <w:rPr>
                <w:rFonts w:ascii="Cambria" w:hAnsi="Cambria"/>
                <w:b/>
              </w:rPr>
              <w:t xml:space="preserve"> </w:t>
            </w:r>
          </w:p>
          <w:p w:rsidR="002A7DCD" w:rsidRPr="004A0B84" w:rsidRDefault="002A7DCD" w:rsidP="00453D6C">
            <w:pPr>
              <w:rPr>
                <w:rFonts w:ascii="Cambria" w:hAnsi="Cambria"/>
                <w:b/>
                <w:sz w:val="8"/>
                <w:szCs w:val="8"/>
              </w:rPr>
            </w:pPr>
            <w:r w:rsidRPr="004A0B84">
              <w:rPr>
                <w:rFonts w:ascii="Cambria" w:hAnsi="Cambria"/>
                <w:b/>
              </w:rPr>
              <w:t xml:space="preserve">  </w:t>
            </w:r>
          </w:p>
          <w:p w:rsidR="002A7DCD" w:rsidRPr="004A0B84" w:rsidRDefault="002A7DCD" w:rsidP="00453D6C">
            <w:pPr>
              <w:rPr>
                <w:rFonts w:ascii="Cambria" w:hAnsi="Cambria"/>
                <w:sz w:val="8"/>
              </w:rPr>
            </w:pPr>
          </w:p>
        </w:tc>
      </w:tr>
    </w:tbl>
    <w:p w:rsidR="002A7DCD" w:rsidRPr="004A0B84" w:rsidRDefault="002A7DCD" w:rsidP="002A7DCD">
      <w:pPr>
        <w:tabs>
          <w:tab w:val="left" w:pos="7005"/>
        </w:tabs>
        <w:rPr>
          <w:rFonts w:ascii="Cambria" w:hAnsi="Cambria"/>
          <w:b/>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8219"/>
      </w:tblGrid>
      <w:tr w:rsidR="002A7DCD" w:rsidRPr="004A0B84" w:rsidTr="00453D6C">
        <w:trPr>
          <w:jc w:val="center"/>
        </w:trPr>
        <w:tc>
          <w:tcPr>
            <w:tcW w:w="1771" w:type="dxa"/>
            <w:tcBorders>
              <w:top w:val="double" w:sz="6" w:space="0" w:color="auto"/>
              <w:left w:val="double" w:sz="6" w:space="0" w:color="auto"/>
              <w:bottom w:val="double" w:sz="6" w:space="0" w:color="auto"/>
              <w:right w:val="double" w:sz="6" w:space="0" w:color="auto"/>
            </w:tcBorders>
            <w:vAlign w:val="center"/>
            <w:hideMark/>
          </w:tcPr>
          <w:p w:rsidR="002A7DCD" w:rsidRPr="004A0B84" w:rsidRDefault="002A7DCD" w:rsidP="00453D6C">
            <w:pPr>
              <w:rPr>
                <w:rFonts w:ascii="Cambria" w:hAnsi="Cambria"/>
                <w:b/>
              </w:rPr>
            </w:pPr>
            <w:r w:rsidRPr="004A0B84">
              <w:rPr>
                <w:rFonts w:ascii="Cambria" w:hAnsi="Cambria"/>
                <w:b/>
                <w:sz w:val="21"/>
                <w:szCs w:val="21"/>
              </w:rPr>
              <w:t>NUCLEI TEMATICI FONDAMENTALI</w:t>
            </w:r>
          </w:p>
        </w:tc>
        <w:tc>
          <w:tcPr>
            <w:tcW w:w="8222" w:type="dxa"/>
            <w:tcBorders>
              <w:top w:val="double" w:sz="6" w:space="0" w:color="auto"/>
              <w:left w:val="double" w:sz="6" w:space="0" w:color="auto"/>
              <w:bottom w:val="double" w:sz="6" w:space="0" w:color="auto"/>
              <w:right w:val="double" w:sz="6" w:space="0" w:color="auto"/>
            </w:tcBorders>
          </w:tcPr>
          <w:p w:rsidR="002A7DCD" w:rsidRPr="004A0B84" w:rsidRDefault="002A7DCD" w:rsidP="00453D6C">
            <w:pPr>
              <w:widowControl w:val="0"/>
              <w:suppressAutoHyphens/>
              <w:spacing w:line="360" w:lineRule="auto"/>
              <w:ind w:left="357"/>
              <w:contextualSpacing/>
              <w:jc w:val="both"/>
              <w:rPr>
                <w:sz w:val="20"/>
              </w:rPr>
            </w:pPr>
          </w:p>
        </w:tc>
      </w:tr>
    </w:tbl>
    <w:p w:rsidR="002A7DCD" w:rsidRPr="004A0B84" w:rsidRDefault="002A7DCD" w:rsidP="002A7DCD">
      <w:pPr>
        <w:rPr>
          <w:rFonts w:ascii="Cambria" w:hAnsi="Cambria"/>
        </w:rPr>
      </w:pPr>
    </w:p>
    <w:tbl>
      <w:tblPr>
        <w:tblW w:w="9990" w:type="dxa"/>
        <w:jc w:val="center"/>
        <w:tblBorders>
          <w:top w:val="double" w:sz="6" w:space="0" w:color="auto"/>
          <w:left w:val="double" w:sz="6" w:space="0" w:color="auto"/>
          <w:bottom w:val="single" w:sz="4" w:space="0" w:color="auto"/>
          <w:right w:val="double" w:sz="6" w:space="0" w:color="auto"/>
          <w:insideH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1771"/>
        <w:gridCol w:w="8219"/>
      </w:tblGrid>
      <w:tr w:rsidR="002A7DCD" w:rsidRPr="004A0B84" w:rsidTr="00453D6C">
        <w:trPr>
          <w:jc w:val="center"/>
        </w:trPr>
        <w:tc>
          <w:tcPr>
            <w:tcW w:w="1771" w:type="dxa"/>
            <w:tcBorders>
              <w:top w:val="double" w:sz="6" w:space="0" w:color="auto"/>
              <w:left w:val="double" w:sz="6" w:space="0" w:color="auto"/>
              <w:bottom w:val="single" w:sz="4" w:space="0" w:color="auto"/>
              <w:right w:val="double" w:sz="6" w:space="0" w:color="auto"/>
            </w:tcBorders>
            <w:vAlign w:val="center"/>
            <w:hideMark/>
          </w:tcPr>
          <w:p w:rsidR="002A7DCD" w:rsidRPr="004A0B84" w:rsidRDefault="002A7DCD" w:rsidP="00453D6C">
            <w:pPr>
              <w:rPr>
                <w:rFonts w:ascii="Cambria" w:hAnsi="Cambria"/>
                <w:b/>
              </w:rPr>
            </w:pPr>
            <w:r w:rsidRPr="004A0B84">
              <w:rPr>
                <w:rFonts w:ascii="Cambria" w:hAnsi="Cambria"/>
                <w:b/>
                <w:sz w:val="21"/>
                <w:szCs w:val="21"/>
              </w:rPr>
              <w:t>OBIETTIVI FISSATI</w:t>
            </w:r>
          </w:p>
        </w:tc>
        <w:tc>
          <w:tcPr>
            <w:tcW w:w="8222" w:type="dxa"/>
            <w:tcBorders>
              <w:top w:val="double" w:sz="6" w:space="0" w:color="auto"/>
              <w:left w:val="double" w:sz="6" w:space="0" w:color="auto"/>
              <w:bottom w:val="single" w:sz="4" w:space="0" w:color="auto"/>
              <w:right w:val="double" w:sz="6" w:space="0" w:color="auto"/>
            </w:tcBorders>
            <w:vAlign w:val="center"/>
          </w:tcPr>
          <w:p w:rsidR="002A7DCD" w:rsidRPr="004A0B84" w:rsidRDefault="002A7DCD" w:rsidP="00453D6C">
            <w:pPr>
              <w:ind w:left="357" w:hanging="357"/>
              <w:rPr>
                <w:rFonts w:ascii="Cambria" w:hAnsi="Cambria"/>
                <w:sz w:val="8"/>
              </w:rPr>
            </w:pPr>
          </w:p>
        </w:tc>
      </w:tr>
    </w:tbl>
    <w:p w:rsidR="002A7DCD" w:rsidRPr="004A0B84" w:rsidRDefault="002A7DCD" w:rsidP="002A7DCD">
      <w:pPr>
        <w:rPr>
          <w:rFonts w:ascii="Cambria" w:hAnsi="Cambria"/>
        </w:rPr>
      </w:pPr>
    </w:p>
    <w:tbl>
      <w:tblPr>
        <w:tblW w:w="9990" w:type="dxa"/>
        <w:jc w:val="center"/>
        <w:tblBorders>
          <w:top w:val="double" w:sz="6" w:space="0" w:color="auto"/>
          <w:left w:val="double" w:sz="6" w:space="0" w:color="auto"/>
          <w:bottom w:val="single" w:sz="4" w:space="0" w:color="auto"/>
          <w:right w:val="double" w:sz="6" w:space="0" w:color="auto"/>
          <w:insideH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1771"/>
        <w:gridCol w:w="8219"/>
      </w:tblGrid>
      <w:tr w:rsidR="002A7DCD" w:rsidRPr="004A0B84" w:rsidTr="00453D6C">
        <w:trPr>
          <w:jc w:val="center"/>
        </w:trPr>
        <w:tc>
          <w:tcPr>
            <w:tcW w:w="1771" w:type="dxa"/>
            <w:tcBorders>
              <w:top w:val="double" w:sz="6" w:space="0" w:color="auto"/>
              <w:left w:val="double" w:sz="6" w:space="0" w:color="auto"/>
              <w:bottom w:val="single" w:sz="4" w:space="0" w:color="auto"/>
              <w:right w:val="double" w:sz="6" w:space="0" w:color="auto"/>
            </w:tcBorders>
            <w:vAlign w:val="center"/>
            <w:hideMark/>
          </w:tcPr>
          <w:p w:rsidR="002A7DCD" w:rsidRPr="004A0B84" w:rsidRDefault="002A7DCD" w:rsidP="00453D6C">
            <w:pPr>
              <w:rPr>
                <w:rFonts w:ascii="Cambria" w:hAnsi="Cambria"/>
                <w:b/>
              </w:rPr>
            </w:pPr>
            <w:r w:rsidRPr="004A0B84">
              <w:rPr>
                <w:rFonts w:ascii="Cambria" w:hAnsi="Cambria"/>
                <w:b/>
                <w:sz w:val="21"/>
                <w:szCs w:val="21"/>
              </w:rPr>
              <w:t>OBIETTIVI RAGGIUNTI</w:t>
            </w:r>
          </w:p>
        </w:tc>
        <w:tc>
          <w:tcPr>
            <w:tcW w:w="8222" w:type="dxa"/>
            <w:tcBorders>
              <w:top w:val="double" w:sz="6" w:space="0" w:color="auto"/>
              <w:left w:val="double" w:sz="6" w:space="0" w:color="auto"/>
              <w:bottom w:val="single" w:sz="4" w:space="0" w:color="auto"/>
              <w:right w:val="double" w:sz="6" w:space="0" w:color="auto"/>
            </w:tcBorders>
            <w:vAlign w:val="center"/>
          </w:tcPr>
          <w:p w:rsidR="002A7DCD" w:rsidRPr="004A0B84" w:rsidRDefault="002A7DCD" w:rsidP="00453D6C">
            <w:pPr>
              <w:autoSpaceDE w:val="0"/>
              <w:autoSpaceDN w:val="0"/>
              <w:adjustRightInd w:val="0"/>
              <w:ind w:left="57"/>
              <w:jc w:val="both"/>
              <w:rPr>
                <w:rFonts w:ascii="Cambria" w:hAnsi="Cambria"/>
                <w:sz w:val="8"/>
              </w:rPr>
            </w:pPr>
          </w:p>
        </w:tc>
      </w:tr>
    </w:tbl>
    <w:p w:rsidR="002A7DCD" w:rsidRPr="004A0B84" w:rsidRDefault="002A7DCD" w:rsidP="002A7DCD">
      <w:r w:rsidRPr="004A0B84">
        <w:rPr>
          <w:rFonts w:ascii="Cambria" w:hAnsi="Cambria"/>
        </w:rPr>
        <w:t xml:space="preserve">   </w:t>
      </w:r>
    </w:p>
    <w:tbl>
      <w:tblPr>
        <w:tblW w:w="999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771"/>
        <w:gridCol w:w="8219"/>
      </w:tblGrid>
      <w:tr w:rsidR="002A7DCD" w:rsidRPr="004A0B84" w:rsidTr="00453D6C">
        <w:trPr>
          <w:trHeight w:val="1006"/>
          <w:jc w:val="center"/>
        </w:trPr>
        <w:tc>
          <w:tcPr>
            <w:tcW w:w="1771" w:type="dxa"/>
            <w:tcBorders>
              <w:top w:val="double" w:sz="6" w:space="0" w:color="auto"/>
              <w:left w:val="double" w:sz="6" w:space="0" w:color="auto"/>
              <w:bottom w:val="double" w:sz="6" w:space="0" w:color="auto"/>
              <w:right w:val="double" w:sz="6" w:space="0" w:color="auto"/>
            </w:tcBorders>
            <w:vAlign w:val="center"/>
          </w:tcPr>
          <w:p w:rsidR="002A7DCD" w:rsidRPr="004A0B84" w:rsidRDefault="002A7DCD" w:rsidP="00453D6C">
            <w:pPr>
              <w:rPr>
                <w:rFonts w:ascii="Cambria" w:hAnsi="Cambria"/>
                <w:b/>
                <w:sz w:val="21"/>
                <w:szCs w:val="21"/>
              </w:rPr>
            </w:pPr>
            <w:r w:rsidRPr="004A0B84">
              <w:rPr>
                <w:rFonts w:ascii="Cambria" w:hAnsi="Cambria"/>
                <w:b/>
                <w:sz w:val="21"/>
                <w:szCs w:val="21"/>
              </w:rPr>
              <w:t>METODI</w:t>
            </w:r>
          </w:p>
          <w:p w:rsidR="002A7DCD" w:rsidRPr="008263F9" w:rsidRDefault="002A7DCD" w:rsidP="00453D6C">
            <w:pPr>
              <w:rPr>
                <w:rFonts w:ascii="Cambria" w:hAnsi="Cambria"/>
                <w:b/>
                <w:strike/>
              </w:rPr>
            </w:pPr>
            <w:r w:rsidRPr="004A0B84">
              <w:rPr>
                <w:rFonts w:ascii="Cambria" w:hAnsi="Cambria"/>
                <w:b/>
                <w:sz w:val="21"/>
                <w:szCs w:val="21"/>
              </w:rPr>
              <w:t xml:space="preserve">E MEZZI </w:t>
            </w:r>
          </w:p>
        </w:tc>
        <w:tc>
          <w:tcPr>
            <w:tcW w:w="8219" w:type="dxa"/>
            <w:tcBorders>
              <w:top w:val="double" w:sz="6" w:space="0" w:color="auto"/>
              <w:left w:val="double" w:sz="6" w:space="0" w:color="auto"/>
              <w:bottom w:val="double" w:sz="6" w:space="0" w:color="auto"/>
              <w:right w:val="double" w:sz="6" w:space="0" w:color="auto"/>
            </w:tcBorders>
            <w:vAlign w:val="center"/>
          </w:tcPr>
          <w:p w:rsidR="002A7DCD" w:rsidRPr="004A0B84" w:rsidRDefault="002A7DCD" w:rsidP="00453D6C">
            <w:pPr>
              <w:contextualSpacing/>
              <w:rPr>
                <w:rFonts w:ascii="Cambria" w:hAnsi="Cambria"/>
              </w:rPr>
            </w:pPr>
          </w:p>
        </w:tc>
      </w:tr>
    </w:tbl>
    <w:p w:rsidR="002A7DCD" w:rsidRPr="004A0B84" w:rsidRDefault="002A7DCD" w:rsidP="002A7DCD">
      <w:pPr>
        <w:rPr>
          <w:rFonts w:ascii="Cambria" w:hAnsi="Cambria"/>
        </w:rPr>
      </w:pPr>
    </w:p>
    <w:tbl>
      <w:tblPr>
        <w:tblW w:w="999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771"/>
        <w:gridCol w:w="8219"/>
      </w:tblGrid>
      <w:tr w:rsidR="002A7DCD" w:rsidRPr="004A0B84" w:rsidTr="00453D6C">
        <w:trPr>
          <w:trHeight w:val="956"/>
          <w:jc w:val="center"/>
        </w:trPr>
        <w:tc>
          <w:tcPr>
            <w:tcW w:w="1771" w:type="dxa"/>
            <w:tcBorders>
              <w:top w:val="double" w:sz="6" w:space="0" w:color="auto"/>
              <w:left w:val="double" w:sz="6" w:space="0" w:color="auto"/>
              <w:bottom w:val="double" w:sz="6" w:space="0" w:color="auto"/>
              <w:right w:val="double" w:sz="6" w:space="0" w:color="auto"/>
            </w:tcBorders>
            <w:vAlign w:val="center"/>
            <w:hideMark/>
          </w:tcPr>
          <w:p w:rsidR="002A7DCD" w:rsidRPr="004A0B84" w:rsidRDefault="002A7DCD" w:rsidP="00453D6C">
            <w:pPr>
              <w:rPr>
                <w:rFonts w:ascii="Cambria" w:hAnsi="Cambria"/>
                <w:b/>
                <w:sz w:val="21"/>
                <w:szCs w:val="21"/>
              </w:rPr>
            </w:pPr>
            <w:r w:rsidRPr="004A0B84">
              <w:rPr>
                <w:rFonts w:ascii="Cambria" w:hAnsi="Cambria"/>
                <w:b/>
                <w:sz w:val="21"/>
                <w:szCs w:val="21"/>
              </w:rPr>
              <w:t>VERIFICHE E</w:t>
            </w:r>
          </w:p>
          <w:p w:rsidR="002A7DCD" w:rsidRPr="004A0B84" w:rsidRDefault="002A7DCD" w:rsidP="00453D6C">
            <w:pPr>
              <w:rPr>
                <w:rFonts w:ascii="Cambria" w:hAnsi="Cambria"/>
                <w:b/>
                <w:sz w:val="8"/>
                <w:szCs w:val="8"/>
              </w:rPr>
            </w:pPr>
            <w:r w:rsidRPr="004A0B84">
              <w:rPr>
                <w:rFonts w:ascii="Cambria" w:hAnsi="Cambria"/>
                <w:b/>
                <w:sz w:val="21"/>
                <w:szCs w:val="21"/>
              </w:rPr>
              <w:t xml:space="preserve">VALUTAZIONE </w:t>
            </w:r>
          </w:p>
          <w:p w:rsidR="002A7DCD" w:rsidRPr="004F4C53" w:rsidRDefault="002A7DCD" w:rsidP="00453D6C">
            <w:pPr>
              <w:rPr>
                <w:rFonts w:ascii="Cambria" w:hAnsi="Cambria"/>
                <w:bCs/>
                <w:strike/>
                <w:sz w:val="20"/>
              </w:rPr>
            </w:pPr>
          </w:p>
        </w:tc>
        <w:tc>
          <w:tcPr>
            <w:tcW w:w="8219" w:type="dxa"/>
            <w:tcBorders>
              <w:top w:val="double" w:sz="6" w:space="0" w:color="auto"/>
              <w:left w:val="double" w:sz="6" w:space="0" w:color="auto"/>
              <w:bottom w:val="double" w:sz="6" w:space="0" w:color="auto"/>
              <w:right w:val="double" w:sz="6" w:space="0" w:color="auto"/>
            </w:tcBorders>
          </w:tcPr>
          <w:p w:rsidR="002A7DCD" w:rsidRPr="004A0B84" w:rsidRDefault="002A7DCD" w:rsidP="00453D6C">
            <w:pPr>
              <w:spacing w:after="120"/>
              <w:contextualSpacing/>
              <w:jc w:val="both"/>
              <w:rPr>
                <w:rFonts w:ascii="Cambria" w:hAnsi="Cambria"/>
                <w:sz w:val="6"/>
                <w:szCs w:val="6"/>
              </w:rPr>
            </w:pPr>
          </w:p>
        </w:tc>
      </w:tr>
    </w:tbl>
    <w:p w:rsidR="002A7DCD" w:rsidRPr="004A0B84" w:rsidRDefault="002A7DCD" w:rsidP="002A7DCD"/>
    <w:p w:rsidR="002A7DCD" w:rsidRPr="004A0B84" w:rsidRDefault="002A7DCD" w:rsidP="002A7DCD"/>
    <w:p w:rsidR="00A838AE" w:rsidRDefault="00A838AE" w:rsidP="00FD3E24">
      <w:pPr>
        <w:tabs>
          <w:tab w:val="left" w:pos="7005"/>
        </w:tabs>
        <w:rPr>
          <w:rFonts w:ascii="Cambria" w:hAnsi="Cambria"/>
          <w:b/>
          <w:sz w:val="22"/>
          <w:szCs w:val="22"/>
        </w:rPr>
      </w:pPr>
    </w:p>
    <w:sectPr w:rsidR="00A838AE" w:rsidSect="0031589B">
      <w:headerReference w:type="default" r:id="rId14"/>
      <w:footerReference w:type="default" r:id="rId15"/>
      <w:headerReference w:type="first" r:id="rId16"/>
      <w:footerReference w:type="first" r:id="rId17"/>
      <w:type w:val="continuous"/>
      <w:pgSz w:w="11906" w:h="16838" w:code="9"/>
      <w:pgMar w:top="993" w:right="851" w:bottom="1418" w:left="851" w:header="539" w:footer="851"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77" w:rsidRDefault="003D7477">
      <w:r>
        <w:separator/>
      </w:r>
    </w:p>
  </w:endnote>
  <w:endnote w:type="continuationSeparator" w:id="0">
    <w:p w:rsidR="003D7477" w:rsidRDefault="003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ans_Serif_PS">
    <w:charset w:val="80"/>
    <w:family w:val="roman"/>
    <w:pitch w:val="variable"/>
  </w:font>
  <w:font w:name="Tahoma">
    <w:panose1 w:val="020B0604030504040204"/>
    <w:charset w:val="00"/>
    <w:family w:val="swiss"/>
    <w:notTrueType/>
    <w:pitch w:val="variable"/>
    <w:sig w:usb0="00000003" w:usb1="00000000" w:usb2="00000000" w:usb3="00000000" w:csb0="00000001" w:csb1="00000000"/>
  </w:font>
  <w:font w:name="ヒラギノ角ゴ Pro W3">
    <w:charset w:val="80"/>
    <w:family w:val="auto"/>
    <w:pitch w:val="variable"/>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al, +㿌幕">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58" w:rsidRDefault="00681D5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117108">
      <w:rPr>
        <w:noProof/>
        <w:color w:val="000000"/>
      </w:rPr>
      <w:t>2</w:t>
    </w:r>
    <w:r>
      <w:rPr>
        <w:color w:val="000000"/>
      </w:rPr>
      <w:fldChar w:fldCharType="end"/>
    </w:r>
  </w:p>
  <w:p w:rsidR="00681D58" w:rsidRDefault="00681D5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58" w:rsidRDefault="00681D58" w:rsidP="00564785">
    <w:pPr>
      <w:pStyle w:val="Pidipagina"/>
      <w:jc w:val="center"/>
    </w:pPr>
    <w:r>
      <w:fldChar w:fldCharType="begin"/>
    </w:r>
    <w:r>
      <w:instrText>PAGE   \* MERGEFORMAT</w:instrText>
    </w:r>
    <w:r>
      <w:fldChar w:fldCharType="separate"/>
    </w:r>
    <w:r w:rsidR="00117108">
      <w:rPr>
        <w:noProof/>
      </w:rPr>
      <w:t>32</w:t>
    </w:r>
    <w:r>
      <w:fldChar w:fldCharType="end"/>
    </w:r>
  </w:p>
  <w:p w:rsidR="00681D58" w:rsidRPr="001B1BF1" w:rsidRDefault="00681D58" w:rsidP="001B1BF1">
    <w:pPr>
      <w:pStyle w:val="Pidipagina"/>
      <w:jc w:val="center"/>
      <w:rPr>
        <w:rFonts w:ascii="Century Gothic" w:hAnsi="Century Gothic"/>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204"/>
      <w:gridCol w:w="3724"/>
      <w:gridCol w:w="425"/>
      <w:gridCol w:w="2892"/>
      <w:gridCol w:w="1608"/>
    </w:tblGrid>
    <w:tr w:rsidR="00681D58" w:rsidRPr="00773FF5" w:rsidTr="002B3A18">
      <w:tc>
        <w:tcPr>
          <w:tcW w:w="1204" w:type="dxa"/>
        </w:tcPr>
        <w:p w:rsidR="00681D58" w:rsidRPr="00773FF5" w:rsidRDefault="00681D58" w:rsidP="002B3A18">
          <w:pPr>
            <w:jc w:val="center"/>
            <w:rPr>
              <w:rFonts w:ascii="Calibri" w:hAnsi="Calibri"/>
              <w:sz w:val="40"/>
              <w:szCs w:val="40"/>
            </w:rPr>
          </w:pPr>
          <w:r>
            <w:rPr>
              <w:rFonts w:ascii="Garamond" w:hAnsi="Garamond" w:cs="Garamond"/>
              <w:noProof/>
              <w:sz w:val="20"/>
              <w:szCs w:val="20"/>
            </w:rPr>
            <w:drawing>
              <wp:inline distT="0" distB="0" distL="0" distR="0" wp14:anchorId="4EECD0D2" wp14:editId="6E13ECEA">
                <wp:extent cx="447675" cy="495300"/>
                <wp:effectExtent l="0" t="0" r="9525" b="0"/>
                <wp:docPr id="4" name="Immagine 2" descr="TARTA INTESTATA MI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TARTA INTESTATA MIR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95300"/>
                        </a:xfrm>
                        <a:prstGeom prst="rect">
                          <a:avLst/>
                        </a:prstGeom>
                        <a:noFill/>
                        <a:ln>
                          <a:noFill/>
                        </a:ln>
                      </pic:spPr>
                    </pic:pic>
                  </a:graphicData>
                </a:graphic>
              </wp:inline>
            </w:drawing>
          </w:r>
        </w:p>
      </w:tc>
      <w:tc>
        <w:tcPr>
          <w:tcW w:w="3724" w:type="dxa"/>
        </w:tcPr>
        <w:p w:rsidR="00681D58" w:rsidRPr="00773FF5" w:rsidRDefault="00681D58" w:rsidP="002B3A18">
          <w:pPr>
            <w:snapToGrid w:val="0"/>
            <w:spacing w:before="120"/>
            <w:jc w:val="center"/>
            <w:rPr>
              <w:rFonts w:ascii="Garamond" w:hAnsi="Garamond" w:cs="Garamond"/>
              <w:sz w:val="16"/>
              <w:szCs w:val="16"/>
            </w:rPr>
          </w:pPr>
          <w:r w:rsidRPr="00773FF5">
            <w:rPr>
              <w:rFonts w:ascii="Garamond" w:hAnsi="Garamond" w:cs="Garamond"/>
              <w:sz w:val="16"/>
              <w:szCs w:val="16"/>
            </w:rPr>
            <w:t xml:space="preserve">ISTITUTO TECNICO STATALE  PER GEOMETRI </w:t>
          </w:r>
        </w:p>
        <w:p w:rsidR="00681D58" w:rsidRPr="00773FF5" w:rsidRDefault="00681D58" w:rsidP="002B3A18">
          <w:pPr>
            <w:jc w:val="center"/>
            <w:rPr>
              <w:rFonts w:ascii="Garamond" w:hAnsi="Garamond" w:cs="Garamond"/>
              <w:sz w:val="16"/>
              <w:szCs w:val="16"/>
            </w:rPr>
          </w:pPr>
          <w:r w:rsidRPr="00773FF5">
            <w:rPr>
              <w:rFonts w:ascii="Garamond" w:hAnsi="Garamond" w:cs="Garamond"/>
              <w:sz w:val="16"/>
              <w:szCs w:val="16"/>
            </w:rPr>
            <w:t>“</w:t>
          </w:r>
          <w:r w:rsidRPr="00773FF5">
            <w:rPr>
              <w:rFonts w:ascii="Garamond" w:hAnsi="Garamond" w:cs="Garamond"/>
              <w:b/>
              <w:bCs/>
              <w:sz w:val="16"/>
              <w:szCs w:val="16"/>
            </w:rPr>
            <w:t>NICOLÒ</w:t>
          </w:r>
          <w:r w:rsidRPr="00773FF5">
            <w:rPr>
              <w:rFonts w:ascii="Garamond" w:hAnsi="Garamond" w:cs="Garamond"/>
              <w:sz w:val="16"/>
              <w:szCs w:val="16"/>
            </w:rPr>
            <w:t xml:space="preserve"> </w:t>
          </w:r>
          <w:r w:rsidRPr="00773FF5">
            <w:rPr>
              <w:rFonts w:ascii="Garamond" w:hAnsi="Garamond" w:cs="Garamond"/>
              <w:b/>
              <w:bCs/>
              <w:sz w:val="16"/>
              <w:szCs w:val="16"/>
            </w:rPr>
            <w:t>TARTAGLIA</w:t>
          </w:r>
          <w:r w:rsidRPr="00773FF5">
            <w:rPr>
              <w:rFonts w:ascii="Garamond" w:hAnsi="Garamond" w:cs="Garamond"/>
              <w:sz w:val="16"/>
              <w:szCs w:val="16"/>
            </w:rPr>
            <w:t>”</w:t>
          </w:r>
        </w:p>
        <w:p w:rsidR="00681D58" w:rsidRPr="00773FF5" w:rsidRDefault="00681D58" w:rsidP="002B3A18">
          <w:pPr>
            <w:jc w:val="center"/>
            <w:rPr>
              <w:rFonts w:ascii="Calibri" w:hAnsi="Calibri"/>
              <w:sz w:val="40"/>
              <w:szCs w:val="40"/>
            </w:rPr>
          </w:pPr>
        </w:p>
      </w:tc>
      <w:tc>
        <w:tcPr>
          <w:tcW w:w="425" w:type="dxa"/>
        </w:tcPr>
        <w:p w:rsidR="00681D58" w:rsidRPr="00773FF5" w:rsidRDefault="00681D58" w:rsidP="002B3A18">
          <w:pPr>
            <w:jc w:val="center"/>
            <w:rPr>
              <w:rFonts w:ascii="Calibri" w:hAnsi="Calibri"/>
              <w:sz w:val="40"/>
              <w:szCs w:val="40"/>
            </w:rPr>
          </w:pPr>
        </w:p>
      </w:tc>
      <w:tc>
        <w:tcPr>
          <w:tcW w:w="2892" w:type="dxa"/>
        </w:tcPr>
        <w:p w:rsidR="00681D58" w:rsidRPr="00773FF5" w:rsidRDefault="00681D58" w:rsidP="002B3A18">
          <w:pPr>
            <w:snapToGrid w:val="0"/>
            <w:spacing w:before="120"/>
            <w:jc w:val="center"/>
            <w:rPr>
              <w:rFonts w:ascii="Garamond" w:hAnsi="Garamond" w:cs="Garamond"/>
              <w:sz w:val="16"/>
              <w:szCs w:val="16"/>
            </w:rPr>
          </w:pPr>
          <w:r w:rsidRPr="00773FF5">
            <w:rPr>
              <w:rFonts w:ascii="Garamond" w:hAnsi="Garamond" w:cs="Garamond"/>
              <w:sz w:val="16"/>
              <w:szCs w:val="16"/>
            </w:rPr>
            <w:t xml:space="preserve">LICEO ARTISTICO STATALE </w:t>
          </w:r>
        </w:p>
        <w:p w:rsidR="00681D58" w:rsidRPr="00773FF5" w:rsidRDefault="00681D58" w:rsidP="002B3A18">
          <w:pPr>
            <w:jc w:val="center"/>
            <w:rPr>
              <w:rFonts w:ascii="Garamond" w:hAnsi="Garamond" w:cs="Garamond"/>
              <w:b/>
              <w:bCs/>
              <w:sz w:val="16"/>
              <w:szCs w:val="16"/>
            </w:rPr>
          </w:pPr>
          <w:r w:rsidRPr="00773FF5">
            <w:rPr>
              <w:rFonts w:ascii="Garamond" w:hAnsi="Garamond" w:cs="Garamond"/>
              <w:b/>
              <w:bCs/>
              <w:sz w:val="16"/>
              <w:szCs w:val="16"/>
            </w:rPr>
            <w:t>“MAFFEO OLIVIERI”</w:t>
          </w:r>
        </w:p>
        <w:p w:rsidR="00681D58" w:rsidRPr="00773FF5" w:rsidRDefault="00681D58" w:rsidP="002B3A18">
          <w:pPr>
            <w:jc w:val="center"/>
            <w:rPr>
              <w:rFonts w:ascii="Calibri" w:hAnsi="Calibri"/>
              <w:sz w:val="40"/>
              <w:szCs w:val="40"/>
            </w:rPr>
          </w:pPr>
        </w:p>
      </w:tc>
      <w:tc>
        <w:tcPr>
          <w:tcW w:w="1608" w:type="dxa"/>
        </w:tcPr>
        <w:p w:rsidR="00681D58" w:rsidRPr="00773FF5" w:rsidRDefault="00681D58" w:rsidP="002B3A18">
          <w:pPr>
            <w:jc w:val="center"/>
            <w:rPr>
              <w:rFonts w:ascii="Calibri" w:hAnsi="Calibri"/>
              <w:sz w:val="40"/>
              <w:szCs w:val="40"/>
            </w:rPr>
          </w:pPr>
          <w:r>
            <w:rPr>
              <w:noProof/>
            </w:rPr>
            <w:drawing>
              <wp:inline distT="0" distB="0" distL="0" distR="0" wp14:anchorId="0D74CB0A" wp14:editId="549E060A">
                <wp:extent cx="447675" cy="504825"/>
                <wp:effectExtent l="0" t="0" r="9525" b="9525"/>
                <wp:docPr id="5" name="Immagine 1" descr="logoLi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Lice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tbl>
  <w:p w:rsidR="00681D58" w:rsidRPr="00696245" w:rsidRDefault="00681D58" w:rsidP="00734CB8">
    <w:pPr>
      <w:jc w:val="center"/>
      <w:rPr>
        <w:rFonts w:ascii="Calibri" w:hAnsi="Calibri"/>
        <w:sz w:val="4"/>
        <w:szCs w:val="4"/>
      </w:rPr>
    </w:pPr>
  </w:p>
  <w:p w:rsidR="00681D58" w:rsidRPr="002D3D58" w:rsidRDefault="00681D58" w:rsidP="002D3D58">
    <w:pPr>
      <w:pStyle w:val="Pidipagina"/>
      <w:rPr>
        <w:rFonts w:ascii="Century Gothic" w:hAnsi="Century Gothic"/>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77" w:rsidRDefault="003D7477">
      <w:r>
        <w:separator/>
      </w:r>
    </w:p>
  </w:footnote>
  <w:footnote w:type="continuationSeparator" w:id="0">
    <w:p w:rsidR="003D7477" w:rsidRDefault="003D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58" w:rsidRPr="004A6C54" w:rsidRDefault="00681D58" w:rsidP="00F33A0F">
    <w:pPr>
      <w:pStyle w:val="Intestazione"/>
      <w:pBdr>
        <w:bottom w:val="single" w:sz="2" w:space="1" w:color="0070C0"/>
      </w:pBdr>
      <w:jc w:val="center"/>
      <w:rPr>
        <w:rFonts w:ascii="Calibri" w:hAnsi="Calibri"/>
        <w:sz w:val="6"/>
        <w:szCs w:val="6"/>
      </w:rPr>
    </w:pPr>
  </w:p>
  <w:tbl>
    <w:tblPr>
      <w:tblW w:w="9918"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8"/>
      <w:gridCol w:w="6229"/>
      <w:gridCol w:w="1841"/>
    </w:tblGrid>
    <w:tr w:rsidR="00681D58" w:rsidRPr="00EA06F1" w:rsidTr="00F33A0F">
      <w:trPr>
        <w:cantSplit/>
        <w:trHeight w:val="181"/>
        <w:jc w:val="center"/>
      </w:trPr>
      <w:tc>
        <w:tcPr>
          <w:tcW w:w="1848" w:type="dxa"/>
          <w:tcBorders>
            <w:top w:val="single" w:sz="4" w:space="0" w:color="auto"/>
            <w:left w:val="single" w:sz="4" w:space="0" w:color="auto"/>
            <w:bottom w:val="single" w:sz="4" w:space="0" w:color="auto"/>
          </w:tcBorders>
          <w:vAlign w:val="center"/>
        </w:tcPr>
        <w:p w:rsidR="00681D58" w:rsidRPr="00EA06F1" w:rsidRDefault="00681D58" w:rsidP="005648E2">
          <w:pPr>
            <w:pStyle w:val="Pidipagina"/>
            <w:tabs>
              <w:tab w:val="clear" w:pos="4819"/>
              <w:tab w:val="clear" w:pos="9638"/>
            </w:tabs>
            <w:jc w:val="center"/>
            <w:rPr>
              <w:rFonts w:ascii="Century Gothic" w:hAnsi="Century Gothic"/>
              <w:b/>
              <w:sz w:val="20"/>
              <w:szCs w:val="20"/>
            </w:rPr>
          </w:pPr>
          <w:r w:rsidRPr="00EA06F1">
            <w:rPr>
              <w:rFonts w:ascii="Century Gothic" w:hAnsi="Century Gothic"/>
              <w:sz w:val="16"/>
              <w:szCs w:val="16"/>
            </w:rPr>
            <w:t>MOD. 03.1</w:t>
          </w:r>
          <w:r>
            <w:rPr>
              <w:rFonts w:ascii="Century Gothic" w:hAnsi="Century Gothic"/>
              <w:sz w:val="16"/>
              <w:szCs w:val="16"/>
            </w:rPr>
            <w:t>7</w:t>
          </w:r>
        </w:p>
      </w:tc>
      <w:tc>
        <w:tcPr>
          <w:tcW w:w="6229" w:type="dxa"/>
          <w:tcBorders>
            <w:top w:val="single" w:sz="4" w:space="0" w:color="auto"/>
            <w:left w:val="single" w:sz="4" w:space="0" w:color="auto"/>
            <w:bottom w:val="single" w:sz="4" w:space="0" w:color="auto"/>
          </w:tcBorders>
          <w:shd w:val="clear" w:color="auto" w:fill="D9D9D9"/>
        </w:tcPr>
        <w:p w:rsidR="00681D58" w:rsidRPr="00EA06F1" w:rsidRDefault="00681D58" w:rsidP="00F33A0F">
          <w:pPr>
            <w:pStyle w:val="Pidipagina"/>
            <w:jc w:val="center"/>
            <w:rPr>
              <w:rFonts w:ascii="Century Gothic" w:hAnsi="Century Gothic"/>
              <w:b/>
              <w:sz w:val="20"/>
              <w:szCs w:val="20"/>
            </w:rPr>
          </w:pPr>
          <w:r w:rsidRPr="00EA06F1">
            <w:rPr>
              <w:rFonts w:ascii="Century Gothic" w:hAnsi="Century Gothic"/>
              <w:b/>
              <w:sz w:val="20"/>
              <w:szCs w:val="20"/>
            </w:rPr>
            <w:t>DOCUMENTO 15 MAGGIO</w:t>
          </w:r>
        </w:p>
      </w:tc>
      <w:tc>
        <w:tcPr>
          <w:tcW w:w="1841" w:type="dxa"/>
          <w:tcBorders>
            <w:top w:val="single" w:sz="4" w:space="0" w:color="auto"/>
            <w:left w:val="single" w:sz="4" w:space="0" w:color="auto"/>
            <w:bottom w:val="single" w:sz="4" w:space="0" w:color="auto"/>
          </w:tcBorders>
          <w:vAlign w:val="center"/>
        </w:tcPr>
        <w:p w:rsidR="00681D58" w:rsidRPr="00EA06F1" w:rsidRDefault="00681D58" w:rsidP="00F33A0F">
          <w:pPr>
            <w:pStyle w:val="Pidipagina"/>
            <w:tabs>
              <w:tab w:val="clear" w:pos="4819"/>
              <w:tab w:val="clear" w:pos="9638"/>
            </w:tabs>
            <w:jc w:val="center"/>
            <w:rPr>
              <w:rFonts w:ascii="Century Gothic" w:hAnsi="Century Gothic"/>
              <w:b/>
              <w:sz w:val="20"/>
              <w:szCs w:val="20"/>
            </w:rPr>
          </w:pPr>
        </w:p>
      </w:tc>
    </w:tr>
  </w:tbl>
  <w:p w:rsidR="00681D58" w:rsidRPr="005E02D5" w:rsidRDefault="00681D58">
    <w:pPr>
      <w:pStyle w:val="Intestazione"/>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7" w:type="pct"/>
      <w:jc w:val="center"/>
      <w:tblLook w:val="01E0" w:firstRow="1" w:lastRow="1" w:firstColumn="1" w:lastColumn="1" w:noHBand="0" w:noVBand="0"/>
    </w:tblPr>
    <w:tblGrid>
      <w:gridCol w:w="1094"/>
      <w:gridCol w:w="7557"/>
      <w:gridCol w:w="1118"/>
    </w:tblGrid>
    <w:tr w:rsidR="00681D58" w:rsidRPr="00EA06F1" w:rsidTr="00F33A0F">
      <w:trPr>
        <w:trHeight w:val="312"/>
        <w:jc w:val="center"/>
      </w:trPr>
      <w:tc>
        <w:tcPr>
          <w:tcW w:w="5000" w:type="pct"/>
          <w:gridSpan w:val="3"/>
          <w:vAlign w:val="center"/>
        </w:tcPr>
        <w:p w:rsidR="00681D58" w:rsidRPr="00EA06F1" w:rsidRDefault="00681D58" w:rsidP="00F33A0F">
          <w:pPr>
            <w:snapToGrid w:val="0"/>
            <w:jc w:val="center"/>
            <w:rPr>
              <w:rFonts w:ascii="Garamond" w:hAnsi="Garamond" w:cs="Garamond"/>
              <w:b/>
              <w:bCs/>
              <w:noProof/>
              <w:sz w:val="27"/>
              <w:szCs w:val="27"/>
            </w:rPr>
          </w:pPr>
          <w:r w:rsidRPr="00EA06F1">
            <w:rPr>
              <w:rFonts w:ascii="Garamond" w:hAnsi="Garamond" w:cs="Garamond"/>
              <w:b/>
              <w:bCs/>
              <w:sz w:val="27"/>
              <w:szCs w:val="27"/>
            </w:rPr>
            <w:t>ISTITUTO D’ISTRUZIONE SUPERIORE “N. TARTAGLIA-M. OLIVIERI”</w:t>
          </w:r>
        </w:p>
      </w:tc>
    </w:tr>
    <w:tr w:rsidR="00681D58" w:rsidRPr="00EA06F1" w:rsidTr="00F33A0F">
      <w:trPr>
        <w:trHeight w:val="1075"/>
        <w:jc w:val="center"/>
      </w:trPr>
      <w:tc>
        <w:tcPr>
          <w:tcW w:w="560" w:type="pct"/>
          <w:vAlign w:val="center"/>
        </w:tcPr>
        <w:p w:rsidR="00681D58" w:rsidRPr="00EA06F1" w:rsidRDefault="00681D58" w:rsidP="00F33A0F">
          <w:pPr>
            <w:snapToGrid w:val="0"/>
            <w:jc w:val="center"/>
            <w:rPr>
              <w:rFonts w:ascii="Garamond" w:hAnsi="Garamond" w:cs="Garamond"/>
            </w:rPr>
          </w:pPr>
          <w:r>
            <w:rPr>
              <w:noProof/>
            </w:rPr>
            <w:drawing>
              <wp:anchor distT="0" distB="0" distL="114300" distR="114300" simplePos="0" relativeHeight="251661312" behindDoc="0" locked="0" layoutInCell="1" allowOverlap="1" wp14:anchorId="15F69BC8" wp14:editId="30C30087">
                <wp:simplePos x="0" y="0"/>
                <wp:positionH relativeFrom="column">
                  <wp:posOffset>19685</wp:posOffset>
                </wp:positionH>
                <wp:positionV relativeFrom="paragraph">
                  <wp:posOffset>-6985</wp:posOffset>
                </wp:positionV>
                <wp:extent cx="516890" cy="572770"/>
                <wp:effectExtent l="0" t="0" r="0" b="0"/>
                <wp:wrapNone/>
                <wp:docPr id="9" name="Immagine 9"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epubblica italia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72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68" w:type="pct"/>
          <w:vAlign w:val="center"/>
        </w:tcPr>
        <w:p w:rsidR="00681D58" w:rsidRPr="00EA06F1" w:rsidRDefault="00681D58" w:rsidP="00F33A0F">
          <w:pPr>
            <w:snapToGrid w:val="0"/>
            <w:jc w:val="center"/>
            <w:rPr>
              <w:rFonts w:ascii="Garamond" w:hAnsi="Garamond" w:cs="Garamond"/>
              <w:sz w:val="23"/>
              <w:szCs w:val="23"/>
            </w:rPr>
          </w:pPr>
          <w:r>
            <w:rPr>
              <w:noProof/>
            </w:rPr>
            <w:drawing>
              <wp:anchor distT="0" distB="0" distL="114300" distR="114300" simplePos="0" relativeHeight="251660288" behindDoc="0" locked="0" layoutInCell="1" allowOverlap="1" wp14:anchorId="43F80FB6" wp14:editId="1E7F9CB3">
                <wp:simplePos x="0" y="0"/>
                <wp:positionH relativeFrom="column">
                  <wp:posOffset>4618355</wp:posOffset>
                </wp:positionH>
                <wp:positionV relativeFrom="paragraph">
                  <wp:posOffset>26035</wp:posOffset>
                </wp:positionV>
                <wp:extent cx="781050" cy="467995"/>
                <wp:effectExtent l="0" t="0" r="0" b="8255"/>
                <wp:wrapNone/>
                <wp:docPr id="1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6F1">
            <w:rPr>
              <w:rFonts w:ascii="Garamond" w:hAnsi="Garamond" w:cs="Garamond"/>
              <w:sz w:val="23"/>
              <w:szCs w:val="23"/>
            </w:rPr>
            <w:t>CODICE MINISTERIALE: BSIS036008 – CODICE FISCALE 98169720178</w:t>
          </w:r>
        </w:p>
        <w:p w:rsidR="00681D58" w:rsidRPr="00EA06F1" w:rsidRDefault="00681D58" w:rsidP="00F33A0F">
          <w:pPr>
            <w:snapToGrid w:val="0"/>
            <w:jc w:val="center"/>
            <w:rPr>
              <w:rFonts w:ascii="Garamond" w:hAnsi="Garamond" w:cs="Garamond"/>
              <w:sz w:val="23"/>
              <w:szCs w:val="23"/>
            </w:rPr>
          </w:pPr>
          <w:r w:rsidRPr="00EA06F1">
            <w:rPr>
              <w:rFonts w:ascii="Garamond" w:hAnsi="Garamond" w:cs="Garamond"/>
              <w:sz w:val="23"/>
              <w:szCs w:val="23"/>
            </w:rPr>
            <w:t>Sede, Presidenza e Amministrazione: Via G. Oberdan, 12/e – 25128 BRESCIA</w:t>
          </w:r>
        </w:p>
        <w:p w:rsidR="00681D58" w:rsidRPr="00EA06F1" w:rsidRDefault="00681D58" w:rsidP="00F33A0F">
          <w:pPr>
            <w:snapToGrid w:val="0"/>
            <w:jc w:val="center"/>
            <w:rPr>
              <w:rFonts w:ascii="Garamond" w:hAnsi="Garamond" w:cs="Garamond"/>
              <w:sz w:val="23"/>
              <w:szCs w:val="23"/>
            </w:rPr>
          </w:pPr>
          <w:r w:rsidRPr="00EA06F1">
            <w:rPr>
              <w:rFonts w:ascii="Garamond" w:hAnsi="Garamond" w:cs="Garamond"/>
              <w:sz w:val="23"/>
              <w:szCs w:val="23"/>
            </w:rPr>
            <w:t>Tel. 030/305892 – 030/305893 – 030/3384911 – Fax: 030/381697</w:t>
          </w:r>
        </w:p>
        <w:p w:rsidR="00681D58" w:rsidRPr="00EA06F1" w:rsidRDefault="00681D58" w:rsidP="00F33A0F">
          <w:pPr>
            <w:snapToGrid w:val="0"/>
            <w:jc w:val="center"/>
            <w:rPr>
              <w:rFonts w:ascii="Garamond" w:hAnsi="Garamond" w:cs="Garamond"/>
              <w:sz w:val="20"/>
              <w:szCs w:val="20"/>
            </w:rPr>
          </w:pPr>
          <w:r w:rsidRPr="00EA06F1">
            <w:rPr>
              <w:rFonts w:ascii="Garamond" w:hAnsi="Garamond" w:cs="Garamond"/>
              <w:sz w:val="23"/>
              <w:szCs w:val="23"/>
            </w:rPr>
            <w:t xml:space="preserve">E-mail: </w:t>
          </w:r>
          <w:hyperlink r:id="rId3" w:history="1">
            <w:r w:rsidRPr="00EA06F1">
              <w:rPr>
                <w:rStyle w:val="Collegamentoipertestuale"/>
                <w:rFonts w:ascii="Garamond" w:hAnsi="Garamond" w:cs="Garamond"/>
                <w:sz w:val="23"/>
                <w:szCs w:val="23"/>
              </w:rPr>
              <w:t>bsis036008@istruzione.it</w:t>
            </w:r>
          </w:hyperlink>
          <w:r w:rsidRPr="00EA06F1">
            <w:rPr>
              <w:rFonts w:ascii="Garamond" w:hAnsi="Garamond" w:cs="Garamond"/>
              <w:sz w:val="23"/>
              <w:szCs w:val="23"/>
            </w:rPr>
            <w:t xml:space="preserve"> - PEC: </w:t>
          </w:r>
          <w:hyperlink r:id="rId4" w:history="1">
            <w:r w:rsidRPr="00EA06F1">
              <w:rPr>
                <w:rStyle w:val="Collegamentoipertestuale"/>
                <w:rFonts w:ascii="Garamond" w:hAnsi="Garamond" w:cs="Garamond"/>
                <w:sz w:val="23"/>
                <w:szCs w:val="23"/>
              </w:rPr>
              <w:t>bsis036008@pec.istruzione.it</w:t>
            </w:r>
          </w:hyperlink>
        </w:p>
      </w:tc>
      <w:tc>
        <w:tcPr>
          <w:tcW w:w="572" w:type="pct"/>
          <w:vAlign w:val="center"/>
        </w:tcPr>
        <w:p w:rsidR="00681D58" w:rsidRPr="00EA06F1" w:rsidRDefault="00681D58" w:rsidP="00F33A0F">
          <w:pPr>
            <w:snapToGrid w:val="0"/>
            <w:jc w:val="center"/>
            <w:rPr>
              <w:rFonts w:ascii="Garamond" w:hAnsi="Garamond" w:cs="Garamond"/>
              <w:b/>
              <w:bCs/>
              <w:sz w:val="28"/>
              <w:szCs w:val="28"/>
            </w:rPr>
          </w:pPr>
        </w:p>
      </w:tc>
    </w:tr>
  </w:tbl>
  <w:p w:rsidR="00681D58" w:rsidRPr="004A6C54" w:rsidRDefault="00681D58" w:rsidP="00F33A0F">
    <w:pPr>
      <w:pStyle w:val="Intestazione"/>
      <w:pBdr>
        <w:bottom w:val="single" w:sz="2" w:space="1" w:color="0070C0"/>
      </w:pBdr>
      <w:jc w:val="center"/>
      <w:rPr>
        <w:rFonts w:ascii="Calibri" w:hAnsi="Calibri"/>
        <w:sz w:val="6"/>
        <w:szCs w:val="6"/>
      </w:rPr>
    </w:pPr>
  </w:p>
  <w:tbl>
    <w:tblPr>
      <w:tblW w:w="9918"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8"/>
      <w:gridCol w:w="6229"/>
      <w:gridCol w:w="1841"/>
    </w:tblGrid>
    <w:tr w:rsidR="00681D58" w:rsidRPr="00EA06F1" w:rsidTr="00F33A0F">
      <w:trPr>
        <w:cantSplit/>
        <w:trHeight w:val="181"/>
        <w:jc w:val="center"/>
      </w:trPr>
      <w:tc>
        <w:tcPr>
          <w:tcW w:w="1848" w:type="dxa"/>
          <w:tcBorders>
            <w:top w:val="single" w:sz="4" w:space="0" w:color="auto"/>
            <w:left w:val="single" w:sz="4" w:space="0" w:color="auto"/>
            <w:bottom w:val="single" w:sz="4" w:space="0" w:color="auto"/>
          </w:tcBorders>
          <w:vAlign w:val="center"/>
        </w:tcPr>
        <w:p w:rsidR="00681D58" w:rsidRPr="00EA06F1" w:rsidRDefault="00681D58" w:rsidP="005648E2">
          <w:pPr>
            <w:pStyle w:val="Pidipagina"/>
            <w:tabs>
              <w:tab w:val="clear" w:pos="4819"/>
              <w:tab w:val="clear" w:pos="9638"/>
            </w:tabs>
            <w:jc w:val="center"/>
            <w:rPr>
              <w:rFonts w:ascii="Century Gothic" w:hAnsi="Century Gothic"/>
              <w:b/>
              <w:sz w:val="20"/>
              <w:szCs w:val="20"/>
            </w:rPr>
          </w:pPr>
          <w:r w:rsidRPr="00EA06F1">
            <w:rPr>
              <w:rFonts w:ascii="Century Gothic" w:hAnsi="Century Gothic"/>
              <w:sz w:val="16"/>
              <w:szCs w:val="16"/>
            </w:rPr>
            <w:t>MOD. 03.1</w:t>
          </w:r>
          <w:r>
            <w:rPr>
              <w:rFonts w:ascii="Century Gothic" w:hAnsi="Century Gothic"/>
              <w:sz w:val="16"/>
              <w:szCs w:val="16"/>
            </w:rPr>
            <w:t>7</w:t>
          </w:r>
        </w:p>
      </w:tc>
      <w:tc>
        <w:tcPr>
          <w:tcW w:w="6229" w:type="dxa"/>
          <w:tcBorders>
            <w:top w:val="single" w:sz="4" w:space="0" w:color="auto"/>
            <w:left w:val="single" w:sz="4" w:space="0" w:color="auto"/>
            <w:bottom w:val="single" w:sz="4" w:space="0" w:color="auto"/>
          </w:tcBorders>
          <w:shd w:val="clear" w:color="auto" w:fill="D9D9D9"/>
        </w:tcPr>
        <w:p w:rsidR="00681D58" w:rsidRPr="00EA06F1" w:rsidRDefault="00681D58" w:rsidP="00F33A0F">
          <w:pPr>
            <w:pStyle w:val="Pidipagina"/>
            <w:jc w:val="center"/>
            <w:rPr>
              <w:rFonts w:ascii="Century Gothic" w:hAnsi="Century Gothic"/>
              <w:b/>
              <w:sz w:val="20"/>
              <w:szCs w:val="20"/>
            </w:rPr>
          </w:pPr>
          <w:r w:rsidRPr="00EA06F1">
            <w:rPr>
              <w:rFonts w:ascii="Century Gothic" w:hAnsi="Century Gothic"/>
              <w:b/>
              <w:sz w:val="20"/>
              <w:szCs w:val="20"/>
            </w:rPr>
            <w:t>DOCUMENTO 15 MAGGIO</w:t>
          </w:r>
        </w:p>
      </w:tc>
      <w:tc>
        <w:tcPr>
          <w:tcW w:w="1841" w:type="dxa"/>
          <w:tcBorders>
            <w:top w:val="single" w:sz="4" w:space="0" w:color="auto"/>
            <w:left w:val="single" w:sz="4" w:space="0" w:color="auto"/>
            <w:bottom w:val="single" w:sz="4" w:space="0" w:color="auto"/>
          </w:tcBorders>
          <w:vAlign w:val="center"/>
        </w:tcPr>
        <w:p w:rsidR="00681D58" w:rsidRPr="00EA06F1" w:rsidRDefault="00681D58" w:rsidP="00F33A0F">
          <w:pPr>
            <w:pStyle w:val="Pidipagina"/>
            <w:tabs>
              <w:tab w:val="clear" w:pos="4819"/>
              <w:tab w:val="clear" w:pos="9638"/>
            </w:tabs>
            <w:jc w:val="center"/>
            <w:rPr>
              <w:rFonts w:ascii="Century Gothic" w:hAnsi="Century Gothic"/>
              <w:b/>
              <w:sz w:val="20"/>
              <w:szCs w:val="20"/>
            </w:rPr>
          </w:pPr>
        </w:p>
      </w:tc>
    </w:tr>
  </w:tbl>
  <w:p w:rsidR="00681D58" w:rsidRDefault="00681D5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58" w:rsidRPr="007071D3" w:rsidRDefault="00681D58" w:rsidP="006425FE">
    <w:pPr>
      <w:pStyle w:val="Intestazione"/>
      <w:jc w:val="center"/>
      <w:rPr>
        <w:rFonts w:ascii="Century Gothic" w:hAnsi="Century Gothic"/>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8"/>
      <w:gridCol w:w="5909"/>
      <w:gridCol w:w="1930"/>
    </w:tblGrid>
    <w:tr w:rsidR="00681D58" w:rsidRPr="00773FF5" w:rsidTr="00B10AA8">
      <w:trPr>
        <w:cantSplit/>
        <w:trHeight w:val="181"/>
        <w:jc w:val="center"/>
      </w:trPr>
      <w:tc>
        <w:tcPr>
          <w:tcW w:w="991" w:type="pct"/>
          <w:tcBorders>
            <w:top w:val="single" w:sz="4" w:space="0" w:color="auto"/>
            <w:left w:val="single" w:sz="4" w:space="0" w:color="auto"/>
            <w:bottom w:val="single" w:sz="4" w:space="0" w:color="auto"/>
          </w:tcBorders>
          <w:vAlign w:val="center"/>
        </w:tcPr>
        <w:p w:rsidR="00681D58" w:rsidRPr="00773FF5" w:rsidRDefault="00681D58" w:rsidP="00C031F3">
          <w:pPr>
            <w:pStyle w:val="Pidipagina"/>
            <w:tabs>
              <w:tab w:val="clear" w:pos="4819"/>
              <w:tab w:val="clear" w:pos="9638"/>
            </w:tabs>
            <w:jc w:val="center"/>
            <w:rPr>
              <w:rFonts w:ascii="Century Gothic" w:hAnsi="Century Gothic"/>
              <w:b/>
              <w:sz w:val="20"/>
              <w:szCs w:val="20"/>
            </w:rPr>
          </w:pPr>
          <w:r w:rsidRPr="00773FF5">
            <w:rPr>
              <w:rFonts w:ascii="Century Gothic" w:hAnsi="Century Gothic"/>
              <w:sz w:val="16"/>
              <w:szCs w:val="16"/>
            </w:rPr>
            <w:t>MOD. 03.17</w:t>
          </w:r>
        </w:p>
      </w:tc>
      <w:tc>
        <w:tcPr>
          <w:tcW w:w="3022" w:type="pct"/>
          <w:tcBorders>
            <w:top w:val="single" w:sz="4" w:space="0" w:color="auto"/>
            <w:left w:val="single" w:sz="4" w:space="0" w:color="auto"/>
            <w:bottom w:val="single" w:sz="4" w:space="0" w:color="auto"/>
          </w:tcBorders>
          <w:shd w:val="clear" w:color="auto" w:fill="D9D9D9"/>
        </w:tcPr>
        <w:p w:rsidR="00681D58" w:rsidRPr="00773FF5" w:rsidRDefault="00681D58" w:rsidP="00C031F3">
          <w:pPr>
            <w:pStyle w:val="Pidipagina"/>
            <w:jc w:val="center"/>
            <w:rPr>
              <w:rFonts w:ascii="Century Gothic" w:hAnsi="Century Gothic"/>
              <w:b/>
              <w:sz w:val="20"/>
              <w:szCs w:val="20"/>
            </w:rPr>
          </w:pPr>
          <w:r w:rsidRPr="00773FF5">
            <w:rPr>
              <w:rFonts w:ascii="Century Gothic" w:hAnsi="Century Gothic"/>
              <w:b/>
              <w:sz w:val="20"/>
              <w:szCs w:val="20"/>
            </w:rPr>
            <w:t>DOCUMENTO 15 MAGGIO</w:t>
          </w:r>
        </w:p>
      </w:tc>
      <w:tc>
        <w:tcPr>
          <w:tcW w:w="987" w:type="pct"/>
          <w:tcBorders>
            <w:top w:val="single" w:sz="4" w:space="0" w:color="auto"/>
            <w:left w:val="single" w:sz="4" w:space="0" w:color="auto"/>
            <w:bottom w:val="single" w:sz="4" w:space="0" w:color="auto"/>
          </w:tcBorders>
          <w:vAlign w:val="center"/>
        </w:tcPr>
        <w:p w:rsidR="00681D58" w:rsidRPr="00773FF5" w:rsidRDefault="00681D58" w:rsidP="00C031F3">
          <w:pPr>
            <w:pStyle w:val="Pidipagina"/>
            <w:tabs>
              <w:tab w:val="clear" w:pos="4819"/>
              <w:tab w:val="clear" w:pos="9638"/>
            </w:tabs>
            <w:jc w:val="center"/>
            <w:rPr>
              <w:rFonts w:ascii="Century Gothic" w:hAnsi="Century Gothic"/>
              <w:b/>
              <w:sz w:val="20"/>
              <w:szCs w:val="20"/>
            </w:rPr>
          </w:pPr>
        </w:p>
      </w:tc>
    </w:tr>
  </w:tbl>
  <w:p w:rsidR="00681D58" w:rsidRDefault="00681D58" w:rsidP="00D52E5B">
    <w:pPr>
      <w:pStyle w:val="Intestazione"/>
      <w:jc w:val="center"/>
      <w:rPr>
        <w:rFonts w:ascii="Century Gothic" w:hAnsi="Century Gothic"/>
        <w:sz w:val="8"/>
        <w:szCs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7" w:type="pct"/>
      <w:jc w:val="center"/>
      <w:tblLook w:val="01E0" w:firstRow="1" w:lastRow="1" w:firstColumn="1" w:lastColumn="1" w:noHBand="0" w:noVBand="0"/>
    </w:tblPr>
    <w:tblGrid>
      <w:gridCol w:w="1094"/>
      <w:gridCol w:w="7557"/>
      <w:gridCol w:w="1117"/>
    </w:tblGrid>
    <w:tr w:rsidR="00681D58" w:rsidRPr="00773FF5" w:rsidTr="00A80090">
      <w:trPr>
        <w:trHeight w:val="312"/>
        <w:jc w:val="center"/>
      </w:trPr>
      <w:tc>
        <w:tcPr>
          <w:tcW w:w="5000" w:type="pct"/>
          <w:gridSpan w:val="3"/>
          <w:vAlign w:val="center"/>
        </w:tcPr>
        <w:p w:rsidR="00681D58" w:rsidRPr="00773FF5" w:rsidRDefault="00681D58" w:rsidP="00A80090">
          <w:pPr>
            <w:snapToGrid w:val="0"/>
            <w:jc w:val="center"/>
            <w:rPr>
              <w:rFonts w:ascii="Garamond" w:hAnsi="Garamond" w:cs="Garamond"/>
              <w:b/>
              <w:bCs/>
              <w:noProof/>
              <w:sz w:val="27"/>
              <w:szCs w:val="27"/>
            </w:rPr>
          </w:pPr>
          <w:r w:rsidRPr="00773FF5">
            <w:rPr>
              <w:rFonts w:ascii="Garamond" w:hAnsi="Garamond" w:cs="Garamond"/>
              <w:b/>
              <w:bCs/>
              <w:sz w:val="27"/>
              <w:szCs w:val="27"/>
            </w:rPr>
            <w:t>ISTITUTO D’ISTRUZIONE SUPERIORE “N. TARTAGLIA-M. OLIVIERI”</w:t>
          </w:r>
        </w:p>
      </w:tc>
    </w:tr>
    <w:tr w:rsidR="00681D58" w:rsidRPr="00773FF5" w:rsidTr="00A80090">
      <w:trPr>
        <w:trHeight w:val="1075"/>
        <w:jc w:val="center"/>
      </w:trPr>
      <w:tc>
        <w:tcPr>
          <w:tcW w:w="560" w:type="pct"/>
          <w:vAlign w:val="center"/>
        </w:tcPr>
        <w:p w:rsidR="00681D58" w:rsidRPr="00773FF5" w:rsidRDefault="00681D58" w:rsidP="00A80090">
          <w:pPr>
            <w:snapToGrid w:val="0"/>
            <w:jc w:val="center"/>
            <w:rPr>
              <w:rFonts w:ascii="Garamond" w:hAnsi="Garamond" w:cs="Garamond"/>
            </w:rPr>
          </w:pPr>
          <w:r>
            <w:rPr>
              <w:noProof/>
            </w:rPr>
            <w:drawing>
              <wp:anchor distT="0" distB="0" distL="114300" distR="114300" simplePos="0" relativeHeight="251658240" behindDoc="0" locked="0" layoutInCell="1" allowOverlap="1" wp14:anchorId="28974D64" wp14:editId="4F80C20E">
                <wp:simplePos x="0" y="0"/>
                <wp:positionH relativeFrom="column">
                  <wp:posOffset>19685</wp:posOffset>
                </wp:positionH>
                <wp:positionV relativeFrom="paragraph">
                  <wp:posOffset>-6985</wp:posOffset>
                </wp:positionV>
                <wp:extent cx="516890" cy="572770"/>
                <wp:effectExtent l="0" t="0" r="0" b="0"/>
                <wp:wrapNone/>
                <wp:docPr id="2" name="Immagine 4"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epubblica italian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727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68" w:type="pct"/>
          <w:vAlign w:val="center"/>
        </w:tcPr>
        <w:p w:rsidR="00681D58" w:rsidRPr="00773FF5" w:rsidRDefault="00681D58" w:rsidP="00A80090">
          <w:pPr>
            <w:snapToGrid w:val="0"/>
            <w:jc w:val="center"/>
            <w:rPr>
              <w:rFonts w:ascii="Garamond" w:hAnsi="Garamond" w:cs="Garamond"/>
              <w:sz w:val="23"/>
              <w:szCs w:val="23"/>
            </w:rPr>
          </w:pPr>
          <w:r>
            <w:rPr>
              <w:noProof/>
            </w:rPr>
            <w:drawing>
              <wp:anchor distT="0" distB="0" distL="114300" distR="114300" simplePos="0" relativeHeight="251657216" behindDoc="0" locked="0" layoutInCell="1" allowOverlap="1" wp14:anchorId="19A16CED" wp14:editId="60DC91C5">
                <wp:simplePos x="0" y="0"/>
                <wp:positionH relativeFrom="column">
                  <wp:posOffset>4618355</wp:posOffset>
                </wp:positionH>
                <wp:positionV relativeFrom="paragraph">
                  <wp:posOffset>26035</wp:posOffset>
                </wp:positionV>
                <wp:extent cx="781050" cy="467995"/>
                <wp:effectExtent l="0" t="0" r="0" b="825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FF5">
            <w:rPr>
              <w:rFonts w:ascii="Garamond" w:hAnsi="Garamond" w:cs="Garamond"/>
              <w:sz w:val="23"/>
              <w:szCs w:val="23"/>
            </w:rPr>
            <w:t>CODICE MINISTERIALE: BSIS036008 – CODICE FISCALE 98169720178</w:t>
          </w:r>
        </w:p>
        <w:p w:rsidR="00681D58" w:rsidRPr="00773FF5" w:rsidRDefault="00681D58" w:rsidP="00A80090">
          <w:pPr>
            <w:snapToGrid w:val="0"/>
            <w:jc w:val="center"/>
            <w:rPr>
              <w:rFonts w:ascii="Garamond" w:hAnsi="Garamond" w:cs="Garamond"/>
              <w:sz w:val="23"/>
              <w:szCs w:val="23"/>
            </w:rPr>
          </w:pPr>
          <w:r w:rsidRPr="00773FF5">
            <w:rPr>
              <w:rFonts w:ascii="Garamond" w:hAnsi="Garamond" w:cs="Garamond"/>
              <w:sz w:val="23"/>
              <w:szCs w:val="23"/>
            </w:rPr>
            <w:t>Sede, Presidenza e Amministrazione: Via G. Oberdan, 12/e – 25128 BRESCIA</w:t>
          </w:r>
        </w:p>
        <w:p w:rsidR="00681D58" w:rsidRPr="00773FF5" w:rsidRDefault="00681D58" w:rsidP="00A80090">
          <w:pPr>
            <w:snapToGrid w:val="0"/>
            <w:jc w:val="center"/>
            <w:rPr>
              <w:rFonts w:ascii="Garamond" w:hAnsi="Garamond" w:cs="Garamond"/>
              <w:sz w:val="23"/>
              <w:szCs w:val="23"/>
            </w:rPr>
          </w:pPr>
          <w:r w:rsidRPr="00773FF5">
            <w:rPr>
              <w:rFonts w:ascii="Garamond" w:hAnsi="Garamond" w:cs="Garamond"/>
              <w:sz w:val="23"/>
              <w:szCs w:val="23"/>
            </w:rPr>
            <w:t>Tel. 030/305892 – 030/305893 – 030/3384911 – Fax: 030/381697</w:t>
          </w:r>
        </w:p>
        <w:p w:rsidR="00681D58" w:rsidRPr="00773FF5" w:rsidRDefault="00681D58" w:rsidP="00A80090">
          <w:pPr>
            <w:snapToGrid w:val="0"/>
            <w:jc w:val="center"/>
            <w:rPr>
              <w:rFonts w:ascii="Garamond" w:hAnsi="Garamond" w:cs="Garamond"/>
              <w:sz w:val="20"/>
              <w:szCs w:val="20"/>
            </w:rPr>
          </w:pPr>
          <w:r w:rsidRPr="00773FF5">
            <w:rPr>
              <w:rFonts w:ascii="Garamond" w:hAnsi="Garamond" w:cs="Garamond"/>
              <w:sz w:val="23"/>
              <w:szCs w:val="23"/>
            </w:rPr>
            <w:t xml:space="preserve">E-mail: </w:t>
          </w:r>
          <w:hyperlink r:id="rId3" w:history="1">
            <w:r w:rsidRPr="00773FF5">
              <w:rPr>
                <w:rStyle w:val="Collegamentoipertestuale"/>
                <w:rFonts w:ascii="Garamond" w:hAnsi="Garamond" w:cs="Garamond"/>
                <w:sz w:val="23"/>
                <w:szCs w:val="23"/>
              </w:rPr>
              <w:t>bsis036008@istruzione.it</w:t>
            </w:r>
          </w:hyperlink>
          <w:r w:rsidRPr="00773FF5">
            <w:rPr>
              <w:rFonts w:ascii="Garamond" w:hAnsi="Garamond" w:cs="Garamond"/>
              <w:sz w:val="23"/>
              <w:szCs w:val="23"/>
            </w:rPr>
            <w:t xml:space="preserve"> - PEC: </w:t>
          </w:r>
          <w:hyperlink r:id="rId4" w:history="1">
            <w:r w:rsidRPr="00773FF5">
              <w:rPr>
                <w:rStyle w:val="Collegamentoipertestuale"/>
                <w:rFonts w:ascii="Garamond" w:hAnsi="Garamond" w:cs="Garamond"/>
                <w:sz w:val="23"/>
                <w:szCs w:val="23"/>
              </w:rPr>
              <w:t>bsis036008@pec.istruzione.it</w:t>
            </w:r>
          </w:hyperlink>
        </w:p>
      </w:tc>
      <w:tc>
        <w:tcPr>
          <w:tcW w:w="572" w:type="pct"/>
          <w:vAlign w:val="center"/>
        </w:tcPr>
        <w:p w:rsidR="00681D58" w:rsidRPr="00773FF5" w:rsidRDefault="00681D58" w:rsidP="00A80090">
          <w:pPr>
            <w:snapToGrid w:val="0"/>
            <w:jc w:val="center"/>
            <w:rPr>
              <w:rFonts w:ascii="Garamond" w:hAnsi="Garamond" w:cs="Garamond"/>
              <w:b/>
              <w:bCs/>
              <w:sz w:val="28"/>
              <w:szCs w:val="28"/>
            </w:rPr>
          </w:pPr>
        </w:p>
      </w:tc>
    </w:tr>
  </w:tbl>
  <w:p w:rsidR="00681D58" w:rsidRPr="004A6C54" w:rsidRDefault="00681D58" w:rsidP="00C70F08">
    <w:pPr>
      <w:pStyle w:val="Intestazione"/>
      <w:pBdr>
        <w:bottom w:val="single" w:sz="2" w:space="1" w:color="0070C0"/>
      </w:pBdr>
      <w:jc w:val="center"/>
      <w:rPr>
        <w:rFonts w:ascii="Calibri" w:hAnsi="Calibri"/>
        <w:sz w:val="6"/>
        <w:szCs w:val="6"/>
      </w:rPr>
    </w:pPr>
  </w:p>
  <w:tbl>
    <w:tblPr>
      <w:tblW w:w="9918"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8"/>
      <w:gridCol w:w="6229"/>
      <w:gridCol w:w="1841"/>
    </w:tblGrid>
    <w:tr w:rsidR="00681D58" w:rsidRPr="00773FF5" w:rsidTr="00A80090">
      <w:trPr>
        <w:cantSplit/>
        <w:trHeight w:val="181"/>
        <w:jc w:val="center"/>
      </w:trPr>
      <w:tc>
        <w:tcPr>
          <w:tcW w:w="1848" w:type="dxa"/>
          <w:tcBorders>
            <w:top w:val="single" w:sz="4" w:space="0" w:color="auto"/>
            <w:left w:val="single" w:sz="4" w:space="0" w:color="auto"/>
            <w:bottom w:val="single" w:sz="4" w:space="0" w:color="auto"/>
          </w:tcBorders>
          <w:vAlign w:val="center"/>
        </w:tcPr>
        <w:p w:rsidR="00681D58" w:rsidRPr="00773FF5" w:rsidRDefault="00681D58" w:rsidP="00A80090">
          <w:pPr>
            <w:pStyle w:val="Pidipagina"/>
            <w:tabs>
              <w:tab w:val="clear" w:pos="4819"/>
              <w:tab w:val="clear" w:pos="9638"/>
            </w:tabs>
            <w:jc w:val="center"/>
            <w:rPr>
              <w:rFonts w:ascii="Century Gothic" w:hAnsi="Century Gothic"/>
              <w:b/>
              <w:sz w:val="20"/>
              <w:szCs w:val="20"/>
            </w:rPr>
          </w:pPr>
          <w:r w:rsidRPr="00773FF5">
            <w:rPr>
              <w:rFonts w:ascii="Century Gothic" w:hAnsi="Century Gothic"/>
              <w:sz w:val="16"/>
              <w:szCs w:val="16"/>
            </w:rPr>
            <w:t>MOD. 03.17</w:t>
          </w:r>
        </w:p>
      </w:tc>
      <w:tc>
        <w:tcPr>
          <w:tcW w:w="6229" w:type="dxa"/>
          <w:tcBorders>
            <w:top w:val="single" w:sz="4" w:space="0" w:color="auto"/>
            <w:left w:val="single" w:sz="4" w:space="0" w:color="auto"/>
            <w:bottom w:val="single" w:sz="4" w:space="0" w:color="auto"/>
          </w:tcBorders>
          <w:shd w:val="clear" w:color="auto" w:fill="D9D9D9"/>
        </w:tcPr>
        <w:p w:rsidR="00681D58" w:rsidRPr="00773FF5" w:rsidRDefault="00681D58" w:rsidP="00A80090">
          <w:pPr>
            <w:pStyle w:val="Pidipagina"/>
            <w:jc w:val="center"/>
            <w:rPr>
              <w:rFonts w:ascii="Century Gothic" w:hAnsi="Century Gothic"/>
              <w:b/>
              <w:sz w:val="20"/>
              <w:szCs w:val="20"/>
            </w:rPr>
          </w:pPr>
          <w:r w:rsidRPr="00773FF5">
            <w:rPr>
              <w:rFonts w:ascii="Century Gothic" w:hAnsi="Century Gothic"/>
              <w:b/>
              <w:sz w:val="20"/>
              <w:szCs w:val="20"/>
            </w:rPr>
            <w:t>DOCUMENTO 15 MAGGIO</w:t>
          </w:r>
        </w:p>
      </w:tc>
      <w:tc>
        <w:tcPr>
          <w:tcW w:w="1841" w:type="dxa"/>
          <w:tcBorders>
            <w:top w:val="single" w:sz="4" w:space="0" w:color="auto"/>
            <w:left w:val="single" w:sz="4" w:space="0" w:color="auto"/>
            <w:bottom w:val="single" w:sz="4" w:space="0" w:color="auto"/>
          </w:tcBorders>
          <w:vAlign w:val="center"/>
        </w:tcPr>
        <w:p w:rsidR="00681D58" w:rsidRPr="00773FF5" w:rsidRDefault="00681D58" w:rsidP="00A80090">
          <w:pPr>
            <w:pStyle w:val="Pidipagina"/>
            <w:tabs>
              <w:tab w:val="clear" w:pos="4819"/>
              <w:tab w:val="clear" w:pos="9638"/>
            </w:tabs>
            <w:jc w:val="center"/>
            <w:rPr>
              <w:rFonts w:ascii="Century Gothic" w:hAnsi="Century Gothic"/>
              <w:b/>
              <w:sz w:val="20"/>
              <w:szCs w:val="20"/>
            </w:rPr>
          </w:pPr>
        </w:p>
      </w:tc>
    </w:tr>
  </w:tbl>
  <w:p w:rsidR="00681D58" w:rsidRPr="00D52E5B" w:rsidRDefault="00681D58" w:rsidP="006425FE">
    <w:pPr>
      <w:pStyle w:val="Intestazione"/>
      <w:jc w:val="center"/>
      <w:rPr>
        <w:rFonts w:ascii="Century Gothic" w:hAnsi="Century Gothic"/>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bullet"/>
      <w:lvlText w:val=""/>
      <w:lvlJc w:val="left"/>
      <w:pPr>
        <w:tabs>
          <w:tab w:val="num" w:pos="360"/>
        </w:tabs>
        <w:ind w:left="360" w:hanging="360"/>
      </w:pPr>
      <w:rPr>
        <w:rFonts w:ascii="Wingdings" w:hAnsi="Wingdings"/>
        <w:sz w:val="16"/>
      </w:rPr>
    </w:lvl>
  </w:abstractNum>
  <w:abstractNum w:abstractNumId="1">
    <w:nsid w:val="00000005"/>
    <w:multiLevelType w:val="singleLevel"/>
    <w:tmpl w:val="00000005"/>
    <w:name w:val="WW8Num20"/>
    <w:lvl w:ilvl="0">
      <w:start w:val="1"/>
      <w:numFmt w:val="bullet"/>
      <w:lvlText w:val=""/>
      <w:lvlJc w:val="left"/>
      <w:pPr>
        <w:tabs>
          <w:tab w:val="num" w:pos="720"/>
        </w:tabs>
        <w:ind w:left="720" w:hanging="360"/>
      </w:pPr>
      <w:rPr>
        <w:rFonts w:ascii="Wingdings" w:hAnsi="Wingdings"/>
      </w:rPr>
    </w:lvl>
  </w:abstractNum>
  <w:abstractNum w:abstractNumId="2">
    <w:nsid w:val="0000000B"/>
    <w:multiLevelType w:val="singleLevel"/>
    <w:tmpl w:val="0000000B"/>
    <w:name w:val="WW8Num26"/>
    <w:lvl w:ilvl="0">
      <w:start w:val="1"/>
      <w:numFmt w:val="bullet"/>
      <w:lvlText w:val="·"/>
      <w:lvlJc w:val="left"/>
      <w:pPr>
        <w:tabs>
          <w:tab w:val="num" w:pos="1008"/>
        </w:tabs>
        <w:ind w:left="1008" w:hanging="216"/>
      </w:pPr>
      <w:rPr>
        <w:rFonts w:ascii="Symbol" w:hAnsi="Symbol"/>
        <w:color w:val="000000"/>
      </w:rPr>
    </w:lvl>
  </w:abstractNum>
  <w:abstractNum w:abstractNumId="3">
    <w:nsid w:val="0000000D"/>
    <w:multiLevelType w:val="singleLevel"/>
    <w:tmpl w:val="0000000D"/>
    <w:name w:val="WW8Num18"/>
    <w:lvl w:ilvl="0">
      <w:start w:val="1"/>
      <w:numFmt w:val="bullet"/>
      <w:lvlText w:val=""/>
      <w:lvlJc w:val="left"/>
      <w:pPr>
        <w:tabs>
          <w:tab w:val="num" w:pos="709"/>
        </w:tabs>
        <w:ind w:left="720" w:hanging="360"/>
      </w:pPr>
      <w:rPr>
        <w:rFonts w:ascii="Symbol" w:hAnsi="Symbol" w:cs="Symbol" w:hint="default"/>
      </w:rPr>
    </w:lvl>
  </w:abstractNum>
  <w:abstractNum w:abstractNumId="4">
    <w:nsid w:val="00000010"/>
    <w:multiLevelType w:val="singleLevel"/>
    <w:tmpl w:val="00000010"/>
    <w:name w:val="WW8Num22"/>
    <w:lvl w:ilvl="0">
      <w:numFmt w:val="bullet"/>
      <w:lvlText w:val="-"/>
      <w:lvlJc w:val="left"/>
      <w:pPr>
        <w:tabs>
          <w:tab w:val="num" w:pos="1008"/>
        </w:tabs>
        <w:ind w:left="1008" w:hanging="216"/>
      </w:pPr>
      <w:rPr>
        <w:rFonts w:ascii="Times New Roman" w:hAnsi="Times New Roman" w:cs="Times New Roman" w:hint="default"/>
        <w:color w:val="000000"/>
      </w:rPr>
    </w:lvl>
  </w:abstractNum>
  <w:abstractNum w:abstractNumId="5">
    <w:nsid w:val="133B6631"/>
    <w:multiLevelType w:val="hybridMultilevel"/>
    <w:tmpl w:val="8532648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1A3F0631"/>
    <w:multiLevelType w:val="hybridMultilevel"/>
    <w:tmpl w:val="2F2ADF44"/>
    <w:lvl w:ilvl="0" w:tplc="97A2BF66">
      <w:start w:val="1"/>
      <w:numFmt w:val="decimal"/>
      <w:lvlText w:val="%1."/>
      <w:lvlJc w:val="left"/>
      <w:pPr>
        <w:ind w:left="720" w:hanging="360"/>
      </w:pPr>
      <w:rPr>
        <w:rFonts w:ascii="Times New Roman" w:hAnsi="Times New Roman"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CF04AEF"/>
    <w:multiLevelType w:val="hybridMultilevel"/>
    <w:tmpl w:val="6764C8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E202BF"/>
    <w:multiLevelType w:val="hybridMultilevel"/>
    <w:tmpl w:val="22964A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2A42B3"/>
    <w:multiLevelType w:val="hybridMultilevel"/>
    <w:tmpl w:val="0950BAE8"/>
    <w:lvl w:ilvl="0" w:tplc="4A76099C">
      <w:numFmt w:val="bullet"/>
      <w:lvlText w:val="•"/>
      <w:lvlJc w:val="left"/>
      <w:pPr>
        <w:ind w:left="360" w:hanging="360"/>
      </w:pPr>
      <w:rPr>
        <w:rFonts w:hint="default"/>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F7277F6"/>
    <w:multiLevelType w:val="hybridMultilevel"/>
    <w:tmpl w:val="BDC6CE9E"/>
    <w:lvl w:ilvl="0" w:tplc="BE38FEF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3C39F9"/>
    <w:multiLevelType w:val="hybridMultilevel"/>
    <w:tmpl w:val="2292A722"/>
    <w:lvl w:ilvl="0" w:tplc="60285D6C">
      <w:numFmt w:val="bullet"/>
      <w:lvlText w:val="•"/>
      <w:lvlJc w:val="left"/>
      <w:pPr>
        <w:ind w:left="360" w:hanging="360"/>
      </w:pPr>
      <w:rPr>
        <w:rFonts w:hint="default"/>
        <w:color w:val="auto"/>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9CD2B53"/>
    <w:multiLevelType w:val="hybridMultilevel"/>
    <w:tmpl w:val="835CE640"/>
    <w:lvl w:ilvl="0" w:tplc="BE38FEF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5B6223F"/>
    <w:multiLevelType w:val="hybridMultilevel"/>
    <w:tmpl w:val="4EC8B46C"/>
    <w:lvl w:ilvl="0" w:tplc="F272BD5A">
      <w:start w:val="1"/>
      <w:numFmt w:val="bullet"/>
      <w:lvlText w:val="-"/>
      <w:lvlJc w:val="left"/>
      <w:pPr>
        <w:ind w:left="1222" w:hanging="360"/>
      </w:pPr>
      <w:rPr>
        <w:rFonts w:ascii="Calibri" w:hAnsi="Calibri" w:hint="default"/>
        <w:b/>
        <w:i w:val="0"/>
        <w:sz w:val="24"/>
        <w:u w:color="FF0000"/>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4">
    <w:nsid w:val="4A920F62"/>
    <w:multiLevelType w:val="hybridMultilevel"/>
    <w:tmpl w:val="A5CE58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0A5FB5"/>
    <w:multiLevelType w:val="hybridMultilevel"/>
    <w:tmpl w:val="DE10D0FE"/>
    <w:lvl w:ilvl="0" w:tplc="ED8CA3B4">
      <w:start w:val="1"/>
      <w:numFmt w:val="bullet"/>
      <w:lvlText w:val=""/>
      <w:lvlJc w:val="left"/>
      <w:pPr>
        <w:ind w:left="1190" w:hanging="360"/>
      </w:pPr>
      <w:rPr>
        <w:rFonts w:ascii="Wingdings" w:hAnsi="Wingdings" w:hint="default"/>
        <w:sz w:val="30"/>
        <w:szCs w:val="30"/>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16">
    <w:nsid w:val="4E9E4D17"/>
    <w:multiLevelType w:val="hybridMultilevel"/>
    <w:tmpl w:val="F78EA6B6"/>
    <w:lvl w:ilvl="0" w:tplc="ACB2B69C">
      <w:start w:val="1"/>
      <w:numFmt w:val="bullet"/>
      <w:lvlText w:val=""/>
      <w:lvlJc w:val="left"/>
      <w:pPr>
        <w:ind w:left="502" w:hanging="360"/>
      </w:pPr>
      <w:rPr>
        <w:rFonts w:ascii="Wingdings" w:hAnsi="Wingdings" w:hint="default"/>
        <w:strike w:val="0"/>
        <w:sz w:val="32"/>
        <w:szCs w:val="3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nsid w:val="57785813"/>
    <w:multiLevelType w:val="multilevel"/>
    <w:tmpl w:val="44F60632"/>
    <w:styleLink w:val="WWNum4"/>
    <w:lvl w:ilvl="0">
      <w:numFmt w:val="bullet"/>
      <w:lvlText w:val="●"/>
      <w:lvlJc w:val="left"/>
      <w:pPr>
        <w:ind w:left="0" w:firstLine="0"/>
      </w:pPr>
      <w:rPr>
        <w:rFonts w:ascii="Arial" w:hAnsi="Arial"/>
        <w:strike w:val="0"/>
        <w:dstrike w:val="0"/>
        <w:sz w:val="22"/>
        <w:u w:val="none"/>
        <w:effect w:val="none"/>
      </w:rPr>
    </w:lvl>
    <w:lvl w:ilvl="1">
      <w:numFmt w:val="bullet"/>
      <w:lvlText w:val="○"/>
      <w:lvlJc w:val="left"/>
      <w:pPr>
        <w:ind w:left="0" w:firstLine="0"/>
      </w:pPr>
      <w:rPr>
        <w:strike w:val="0"/>
        <w:dstrike w:val="0"/>
        <w:u w:val="none"/>
        <w:effect w:val="none"/>
      </w:rPr>
    </w:lvl>
    <w:lvl w:ilvl="2">
      <w:numFmt w:val="bullet"/>
      <w:lvlText w:val="■"/>
      <w:lvlJc w:val="left"/>
      <w:pPr>
        <w:ind w:left="0" w:firstLine="0"/>
      </w:pPr>
      <w:rPr>
        <w:strike w:val="0"/>
        <w:dstrike w:val="0"/>
        <w:u w:val="none"/>
        <w:effect w:val="none"/>
      </w:rPr>
    </w:lvl>
    <w:lvl w:ilvl="3">
      <w:numFmt w:val="bullet"/>
      <w:lvlText w:val="●"/>
      <w:lvlJc w:val="left"/>
      <w:pPr>
        <w:ind w:left="0" w:firstLine="0"/>
      </w:pPr>
      <w:rPr>
        <w:strike w:val="0"/>
        <w:dstrike w:val="0"/>
        <w:u w:val="none"/>
        <w:effect w:val="none"/>
      </w:rPr>
    </w:lvl>
    <w:lvl w:ilvl="4">
      <w:numFmt w:val="bullet"/>
      <w:lvlText w:val="○"/>
      <w:lvlJc w:val="left"/>
      <w:pPr>
        <w:ind w:left="0" w:firstLine="0"/>
      </w:pPr>
      <w:rPr>
        <w:strike w:val="0"/>
        <w:dstrike w:val="0"/>
        <w:u w:val="none"/>
        <w:effect w:val="none"/>
      </w:rPr>
    </w:lvl>
    <w:lvl w:ilvl="5">
      <w:numFmt w:val="bullet"/>
      <w:lvlText w:val="■"/>
      <w:lvlJc w:val="left"/>
      <w:pPr>
        <w:ind w:left="0" w:firstLine="0"/>
      </w:pPr>
      <w:rPr>
        <w:strike w:val="0"/>
        <w:dstrike w:val="0"/>
        <w:u w:val="none"/>
        <w:effect w:val="none"/>
      </w:rPr>
    </w:lvl>
    <w:lvl w:ilvl="6">
      <w:numFmt w:val="bullet"/>
      <w:lvlText w:val="●"/>
      <w:lvlJc w:val="left"/>
      <w:pPr>
        <w:ind w:left="0" w:firstLine="0"/>
      </w:pPr>
      <w:rPr>
        <w:strike w:val="0"/>
        <w:dstrike w:val="0"/>
        <w:u w:val="none"/>
        <w:effect w:val="none"/>
      </w:rPr>
    </w:lvl>
    <w:lvl w:ilvl="7">
      <w:numFmt w:val="bullet"/>
      <w:lvlText w:val="○"/>
      <w:lvlJc w:val="left"/>
      <w:pPr>
        <w:ind w:left="0" w:firstLine="0"/>
      </w:pPr>
      <w:rPr>
        <w:strike w:val="0"/>
        <w:dstrike w:val="0"/>
        <w:u w:val="none"/>
        <w:effect w:val="none"/>
      </w:rPr>
    </w:lvl>
    <w:lvl w:ilvl="8">
      <w:numFmt w:val="bullet"/>
      <w:lvlText w:val="■"/>
      <w:lvlJc w:val="left"/>
      <w:pPr>
        <w:ind w:left="0" w:firstLine="0"/>
      </w:pPr>
      <w:rPr>
        <w:strike w:val="0"/>
        <w:dstrike w:val="0"/>
        <w:u w:val="none"/>
        <w:effect w:val="none"/>
      </w:rPr>
    </w:lvl>
  </w:abstractNum>
  <w:abstractNum w:abstractNumId="18">
    <w:nsid w:val="5A123143"/>
    <w:multiLevelType w:val="hybridMultilevel"/>
    <w:tmpl w:val="F664E616"/>
    <w:lvl w:ilvl="0" w:tplc="D326F7A4">
      <w:start w:val="1"/>
      <w:numFmt w:val="upperLetter"/>
      <w:lvlText w:val="%1)"/>
      <w:lvlJc w:val="left"/>
      <w:pPr>
        <w:ind w:left="360" w:hanging="360"/>
      </w:pPr>
      <w:rPr>
        <w:rFonts w:ascii="Calibri" w:hAnsi="Calibri" w:hint="default"/>
        <w:b/>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EB6382A"/>
    <w:multiLevelType w:val="hybridMultilevel"/>
    <w:tmpl w:val="A350C6D6"/>
    <w:lvl w:ilvl="0" w:tplc="ED8CA3B4">
      <w:start w:val="1"/>
      <w:numFmt w:val="bullet"/>
      <w:lvlText w:val=""/>
      <w:lvlJc w:val="left"/>
      <w:pPr>
        <w:ind w:left="1190" w:hanging="360"/>
      </w:pPr>
      <w:rPr>
        <w:rFonts w:ascii="Wingdings" w:hAnsi="Wingdings" w:hint="default"/>
        <w:sz w:val="30"/>
        <w:szCs w:val="30"/>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20">
    <w:nsid w:val="63231111"/>
    <w:multiLevelType w:val="multilevel"/>
    <w:tmpl w:val="C074CAF4"/>
    <w:lvl w:ilvl="0">
      <w:start w:val="1"/>
      <w:numFmt w:val="upperLetter"/>
      <w:lvlText w:val="%1."/>
      <w:lvlJc w:val="left"/>
      <w:pPr>
        <w:tabs>
          <w:tab w:val="num" w:pos="720"/>
        </w:tabs>
        <w:ind w:left="720" w:hanging="360"/>
      </w:pPr>
      <w:rPr>
        <w:rFonts w:hint="default"/>
        <w:sz w:val="20"/>
      </w:rPr>
    </w:lvl>
    <w:lvl w:ilvl="1">
      <w:start w:val="2"/>
      <w:numFmt w:val="upperLetter"/>
      <w:lvlText w:val="%2-"/>
      <w:lvlJc w:val="left"/>
      <w:pPr>
        <w:ind w:left="1440" w:hanging="360"/>
      </w:pPr>
      <w:rPr>
        <w:rFonts w:hint="default"/>
      </w:rPr>
    </w:lvl>
    <w:lvl w:ilvl="2">
      <w:start w:val="9"/>
      <w:numFmt w:val="decimal"/>
      <w:lvlText w:val="%3"/>
      <w:lvlJc w:val="left"/>
      <w:pPr>
        <w:ind w:left="2160"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863CF8"/>
    <w:multiLevelType w:val="hybridMultilevel"/>
    <w:tmpl w:val="D59A2BFA"/>
    <w:lvl w:ilvl="0" w:tplc="3070804E">
      <w:start w:val="1"/>
      <w:numFmt w:val="bullet"/>
      <w:lvlText w:val=""/>
      <w:lvlJc w:val="left"/>
      <w:pPr>
        <w:ind w:left="583" w:hanging="360"/>
      </w:pPr>
      <w:rPr>
        <w:rFonts w:ascii="Wingdings" w:hAnsi="Wingdings" w:hint="default"/>
        <w:b w:val="0"/>
        <w:i w:val="0"/>
        <w:sz w:val="24"/>
      </w:rPr>
    </w:lvl>
    <w:lvl w:ilvl="1" w:tplc="04100003" w:tentative="1">
      <w:start w:val="1"/>
      <w:numFmt w:val="bullet"/>
      <w:lvlText w:val="o"/>
      <w:lvlJc w:val="left"/>
      <w:pPr>
        <w:ind w:left="1303" w:hanging="360"/>
      </w:pPr>
      <w:rPr>
        <w:rFonts w:ascii="Courier New" w:hAnsi="Courier New" w:cs="Courier New" w:hint="default"/>
      </w:rPr>
    </w:lvl>
    <w:lvl w:ilvl="2" w:tplc="04100005" w:tentative="1">
      <w:start w:val="1"/>
      <w:numFmt w:val="bullet"/>
      <w:lvlText w:val=""/>
      <w:lvlJc w:val="left"/>
      <w:pPr>
        <w:ind w:left="2023" w:hanging="360"/>
      </w:pPr>
      <w:rPr>
        <w:rFonts w:ascii="Wingdings" w:hAnsi="Wingdings" w:hint="default"/>
      </w:rPr>
    </w:lvl>
    <w:lvl w:ilvl="3" w:tplc="04100001" w:tentative="1">
      <w:start w:val="1"/>
      <w:numFmt w:val="bullet"/>
      <w:lvlText w:val=""/>
      <w:lvlJc w:val="left"/>
      <w:pPr>
        <w:ind w:left="2743" w:hanging="360"/>
      </w:pPr>
      <w:rPr>
        <w:rFonts w:ascii="Symbol" w:hAnsi="Symbol" w:hint="default"/>
      </w:rPr>
    </w:lvl>
    <w:lvl w:ilvl="4" w:tplc="04100003" w:tentative="1">
      <w:start w:val="1"/>
      <w:numFmt w:val="bullet"/>
      <w:lvlText w:val="o"/>
      <w:lvlJc w:val="left"/>
      <w:pPr>
        <w:ind w:left="3463" w:hanging="360"/>
      </w:pPr>
      <w:rPr>
        <w:rFonts w:ascii="Courier New" w:hAnsi="Courier New" w:cs="Courier New" w:hint="default"/>
      </w:rPr>
    </w:lvl>
    <w:lvl w:ilvl="5" w:tplc="04100005" w:tentative="1">
      <w:start w:val="1"/>
      <w:numFmt w:val="bullet"/>
      <w:lvlText w:val=""/>
      <w:lvlJc w:val="left"/>
      <w:pPr>
        <w:ind w:left="4183" w:hanging="360"/>
      </w:pPr>
      <w:rPr>
        <w:rFonts w:ascii="Wingdings" w:hAnsi="Wingdings" w:hint="default"/>
      </w:rPr>
    </w:lvl>
    <w:lvl w:ilvl="6" w:tplc="04100001" w:tentative="1">
      <w:start w:val="1"/>
      <w:numFmt w:val="bullet"/>
      <w:lvlText w:val=""/>
      <w:lvlJc w:val="left"/>
      <w:pPr>
        <w:ind w:left="4903" w:hanging="360"/>
      </w:pPr>
      <w:rPr>
        <w:rFonts w:ascii="Symbol" w:hAnsi="Symbol" w:hint="default"/>
      </w:rPr>
    </w:lvl>
    <w:lvl w:ilvl="7" w:tplc="04100003" w:tentative="1">
      <w:start w:val="1"/>
      <w:numFmt w:val="bullet"/>
      <w:lvlText w:val="o"/>
      <w:lvlJc w:val="left"/>
      <w:pPr>
        <w:ind w:left="5623" w:hanging="360"/>
      </w:pPr>
      <w:rPr>
        <w:rFonts w:ascii="Courier New" w:hAnsi="Courier New" w:cs="Courier New" w:hint="default"/>
      </w:rPr>
    </w:lvl>
    <w:lvl w:ilvl="8" w:tplc="04100005" w:tentative="1">
      <w:start w:val="1"/>
      <w:numFmt w:val="bullet"/>
      <w:lvlText w:val=""/>
      <w:lvlJc w:val="left"/>
      <w:pPr>
        <w:ind w:left="6343" w:hanging="360"/>
      </w:pPr>
      <w:rPr>
        <w:rFonts w:ascii="Wingdings" w:hAnsi="Wingdings" w:hint="default"/>
      </w:rPr>
    </w:lvl>
  </w:abstractNum>
  <w:abstractNum w:abstractNumId="22">
    <w:nsid w:val="752F6A5B"/>
    <w:multiLevelType w:val="hybridMultilevel"/>
    <w:tmpl w:val="FB08049A"/>
    <w:lvl w:ilvl="0" w:tplc="B7C2FF34">
      <w:start w:val="1"/>
      <w:numFmt w:val="bullet"/>
      <w:lvlText w:val=""/>
      <w:lvlJc w:val="left"/>
      <w:pPr>
        <w:ind w:left="720" w:hanging="360"/>
      </w:pPr>
      <w:rPr>
        <w:rFonts w:ascii="Wingdings" w:hAnsi="Wingdings" w:hint="default"/>
        <w:b w:val="0"/>
        <w:i w:val="0"/>
        <w:color w:val="auto"/>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6FE442B"/>
    <w:multiLevelType w:val="multilevel"/>
    <w:tmpl w:val="C7848D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77E56DFB"/>
    <w:multiLevelType w:val="hybridMultilevel"/>
    <w:tmpl w:val="37B6A296"/>
    <w:lvl w:ilvl="0" w:tplc="BE38FEF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A13072D"/>
    <w:multiLevelType w:val="hybridMultilevel"/>
    <w:tmpl w:val="FC2474FE"/>
    <w:lvl w:ilvl="0" w:tplc="BE38FEF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B2519B3"/>
    <w:multiLevelType w:val="hybridMultilevel"/>
    <w:tmpl w:val="5E00AB54"/>
    <w:lvl w:ilvl="0" w:tplc="B7C2FF34">
      <w:start w:val="1"/>
      <w:numFmt w:val="bullet"/>
      <w:lvlText w:val=""/>
      <w:lvlJc w:val="left"/>
      <w:pPr>
        <w:ind w:left="720" w:hanging="360"/>
      </w:pPr>
      <w:rPr>
        <w:rFonts w:ascii="Wingdings" w:hAnsi="Wingdings" w:hint="default"/>
        <w:b w:val="0"/>
        <w:i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BE95EF5"/>
    <w:multiLevelType w:val="hybridMultilevel"/>
    <w:tmpl w:val="BC48D0A2"/>
    <w:lvl w:ilvl="0" w:tplc="B7C2FF34">
      <w:start w:val="1"/>
      <w:numFmt w:val="bullet"/>
      <w:lvlText w:val=""/>
      <w:lvlJc w:val="left"/>
      <w:pPr>
        <w:ind w:left="720" w:hanging="360"/>
      </w:pPr>
      <w:rPr>
        <w:rFonts w:ascii="Wingdings" w:hAnsi="Wingdings" w:hint="default"/>
        <w:b w:val="0"/>
        <w:i w:val="0"/>
        <w:color w:val="auto"/>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7FF104C3"/>
    <w:multiLevelType w:val="hybridMultilevel"/>
    <w:tmpl w:val="CFD6E322"/>
    <w:lvl w:ilvl="0" w:tplc="60285D6C">
      <w:numFmt w:val="bullet"/>
      <w:lvlText w:val="•"/>
      <w:lvlJc w:val="left"/>
      <w:pPr>
        <w:ind w:left="360" w:hanging="360"/>
      </w:pPr>
      <w:rPr>
        <w:rFonts w:hint="default"/>
        <w:color w:val="auto"/>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4"/>
  </w:num>
  <w:num w:numId="4">
    <w:abstractNumId w:val="21"/>
  </w:num>
  <w:num w:numId="5">
    <w:abstractNumId w:val="16"/>
  </w:num>
  <w:num w:numId="6">
    <w:abstractNumId w:val="19"/>
  </w:num>
  <w:num w:numId="7">
    <w:abstractNumId w:val="9"/>
  </w:num>
  <w:num w:numId="8">
    <w:abstractNumId w:val="11"/>
  </w:num>
  <w:num w:numId="9">
    <w:abstractNumId w:val="28"/>
  </w:num>
  <w:num w:numId="10">
    <w:abstractNumId w:val="23"/>
  </w:num>
  <w:num w:numId="11">
    <w:abstractNumId w:val="20"/>
  </w:num>
  <w:num w:numId="12">
    <w:abstractNumId w:val="5"/>
  </w:num>
  <w:num w:numId="13">
    <w:abstractNumId w:val="15"/>
  </w:num>
  <w:num w:numId="14">
    <w:abstractNumId w:val="18"/>
  </w:num>
  <w:num w:numId="15">
    <w:abstractNumId w:val="24"/>
  </w:num>
  <w:num w:numId="16">
    <w:abstractNumId w:val="10"/>
  </w:num>
  <w:num w:numId="17">
    <w:abstractNumId w:val="12"/>
  </w:num>
  <w:num w:numId="18">
    <w:abstractNumId w:val="25"/>
  </w:num>
  <w:num w:numId="19">
    <w:abstractNumId w:val="17"/>
  </w:num>
  <w:num w:numId="20">
    <w:abstractNumId w:val="13"/>
  </w:num>
  <w:num w:numId="21">
    <w:abstractNumId w:val="26"/>
  </w:num>
  <w:num w:numId="22">
    <w:abstractNumId w:val="8"/>
  </w:num>
  <w:num w:numId="23">
    <w:abstractNumId w:val="27"/>
  </w:num>
  <w:num w:numId="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4E"/>
    <w:rsid w:val="00006B0E"/>
    <w:rsid w:val="00010FCD"/>
    <w:rsid w:val="00012D20"/>
    <w:rsid w:val="00020AB8"/>
    <w:rsid w:val="00026BF8"/>
    <w:rsid w:val="000313AA"/>
    <w:rsid w:val="00033418"/>
    <w:rsid w:val="000340CE"/>
    <w:rsid w:val="00034C2C"/>
    <w:rsid w:val="0003550E"/>
    <w:rsid w:val="00050A6E"/>
    <w:rsid w:val="0005339A"/>
    <w:rsid w:val="00056740"/>
    <w:rsid w:val="00060AF6"/>
    <w:rsid w:val="000622A0"/>
    <w:rsid w:val="00062DE2"/>
    <w:rsid w:val="00065606"/>
    <w:rsid w:val="00065C82"/>
    <w:rsid w:val="000719F9"/>
    <w:rsid w:val="00073681"/>
    <w:rsid w:val="00076A9F"/>
    <w:rsid w:val="000779F2"/>
    <w:rsid w:val="00077D48"/>
    <w:rsid w:val="0008065B"/>
    <w:rsid w:val="00080904"/>
    <w:rsid w:val="00080A85"/>
    <w:rsid w:val="00080CC4"/>
    <w:rsid w:val="00082387"/>
    <w:rsid w:val="0008458C"/>
    <w:rsid w:val="00085DE4"/>
    <w:rsid w:val="00086BA1"/>
    <w:rsid w:val="000870B3"/>
    <w:rsid w:val="00087223"/>
    <w:rsid w:val="00087C67"/>
    <w:rsid w:val="00091440"/>
    <w:rsid w:val="00091BE8"/>
    <w:rsid w:val="0009214E"/>
    <w:rsid w:val="000959C8"/>
    <w:rsid w:val="000A4B41"/>
    <w:rsid w:val="000A51C8"/>
    <w:rsid w:val="000A78F9"/>
    <w:rsid w:val="000A7F25"/>
    <w:rsid w:val="000B0172"/>
    <w:rsid w:val="000B0AC7"/>
    <w:rsid w:val="000B2121"/>
    <w:rsid w:val="000B2B76"/>
    <w:rsid w:val="000B3CE2"/>
    <w:rsid w:val="000B496D"/>
    <w:rsid w:val="000C0C94"/>
    <w:rsid w:val="000C124C"/>
    <w:rsid w:val="000C15C3"/>
    <w:rsid w:val="000C3F17"/>
    <w:rsid w:val="000C4246"/>
    <w:rsid w:val="000C533B"/>
    <w:rsid w:val="000C580E"/>
    <w:rsid w:val="000D64DD"/>
    <w:rsid w:val="000E3381"/>
    <w:rsid w:val="000E5960"/>
    <w:rsid w:val="000E5A83"/>
    <w:rsid w:val="000E60F8"/>
    <w:rsid w:val="000F01BF"/>
    <w:rsid w:val="000F08BE"/>
    <w:rsid w:val="000F0CF6"/>
    <w:rsid w:val="000F16BC"/>
    <w:rsid w:val="000F44E0"/>
    <w:rsid w:val="000F4921"/>
    <w:rsid w:val="000F75F4"/>
    <w:rsid w:val="000F7746"/>
    <w:rsid w:val="0010211B"/>
    <w:rsid w:val="001039DF"/>
    <w:rsid w:val="00104FB9"/>
    <w:rsid w:val="00107C95"/>
    <w:rsid w:val="00111600"/>
    <w:rsid w:val="00112628"/>
    <w:rsid w:val="00114882"/>
    <w:rsid w:val="00115A3D"/>
    <w:rsid w:val="00115D69"/>
    <w:rsid w:val="00116E6E"/>
    <w:rsid w:val="00117108"/>
    <w:rsid w:val="001175D4"/>
    <w:rsid w:val="00120A13"/>
    <w:rsid w:val="00121A1F"/>
    <w:rsid w:val="00124E93"/>
    <w:rsid w:val="00125593"/>
    <w:rsid w:val="001266C6"/>
    <w:rsid w:val="001300EC"/>
    <w:rsid w:val="001303D9"/>
    <w:rsid w:val="00130BE9"/>
    <w:rsid w:val="00133C87"/>
    <w:rsid w:val="00133FB1"/>
    <w:rsid w:val="00134081"/>
    <w:rsid w:val="00135730"/>
    <w:rsid w:val="00135DD6"/>
    <w:rsid w:val="00136225"/>
    <w:rsid w:val="001379F6"/>
    <w:rsid w:val="00140FD4"/>
    <w:rsid w:val="00147610"/>
    <w:rsid w:val="00151B99"/>
    <w:rsid w:val="0016171C"/>
    <w:rsid w:val="00163466"/>
    <w:rsid w:val="00165D09"/>
    <w:rsid w:val="00170AF7"/>
    <w:rsid w:val="00170D88"/>
    <w:rsid w:val="001713DC"/>
    <w:rsid w:val="00172C2D"/>
    <w:rsid w:val="00174D6A"/>
    <w:rsid w:val="001757CC"/>
    <w:rsid w:val="00176131"/>
    <w:rsid w:val="001762F3"/>
    <w:rsid w:val="00176A9B"/>
    <w:rsid w:val="00176F0A"/>
    <w:rsid w:val="001776F2"/>
    <w:rsid w:val="00181127"/>
    <w:rsid w:val="00185D39"/>
    <w:rsid w:val="00191C13"/>
    <w:rsid w:val="00192FF0"/>
    <w:rsid w:val="00196DFC"/>
    <w:rsid w:val="001A0724"/>
    <w:rsid w:val="001A0951"/>
    <w:rsid w:val="001A1876"/>
    <w:rsid w:val="001A3D13"/>
    <w:rsid w:val="001A4553"/>
    <w:rsid w:val="001A5A52"/>
    <w:rsid w:val="001A6C79"/>
    <w:rsid w:val="001A6F8D"/>
    <w:rsid w:val="001A7435"/>
    <w:rsid w:val="001A7909"/>
    <w:rsid w:val="001B196C"/>
    <w:rsid w:val="001B1BF1"/>
    <w:rsid w:val="001B2287"/>
    <w:rsid w:val="001B3065"/>
    <w:rsid w:val="001B3E54"/>
    <w:rsid w:val="001B589E"/>
    <w:rsid w:val="001B7CD0"/>
    <w:rsid w:val="001C0528"/>
    <w:rsid w:val="001C07AA"/>
    <w:rsid w:val="001C1165"/>
    <w:rsid w:val="001C1E77"/>
    <w:rsid w:val="001C3110"/>
    <w:rsid w:val="001C6866"/>
    <w:rsid w:val="001C7F86"/>
    <w:rsid w:val="001D0416"/>
    <w:rsid w:val="001D1207"/>
    <w:rsid w:val="001D1C5A"/>
    <w:rsid w:val="001D2970"/>
    <w:rsid w:val="001D38AF"/>
    <w:rsid w:val="001D63C1"/>
    <w:rsid w:val="001D7B6F"/>
    <w:rsid w:val="001E2DAE"/>
    <w:rsid w:val="001E3197"/>
    <w:rsid w:val="001E319B"/>
    <w:rsid w:val="001E56E8"/>
    <w:rsid w:val="001E578E"/>
    <w:rsid w:val="001E5EA6"/>
    <w:rsid w:val="001E6C58"/>
    <w:rsid w:val="001E74BC"/>
    <w:rsid w:val="001F0DEF"/>
    <w:rsid w:val="001F27C3"/>
    <w:rsid w:val="001F604E"/>
    <w:rsid w:val="00204182"/>
    <w:rsid w:val="00204648"/>
    <w:rsid w:val="002057F3"/>
    <w:rsid w:val="00207972"/>
    <w:rsid w:val="00211F48"/>
    <w:rsid w:val="00212FFE"/>
    <w:rsid w:val="00215FA5"/>
    <w:rsid w:val="002203C5"/>
    <w:rsid w:val="00221EC7"/>
    <w:rsid w:val="00222115"/>
    <w:rsid w:val="00224957"/>
    <w:rsid w:val="00231BC9"/>
    <w:rsid w:val="00233965"/>
    <w:rsid w:val="00242180"/>
    <w:rsid w:val="00250148"/>
    <w:rsid w:val="00252ED6"/>
    <w:rsid w:val="00253439"/>
    <w:rsid w:val="00253B0D"/>
    <w:rsid w:val="002540A5"/>
    <w:rsid w:val="00260203"/>
    <w:rsid w:val="00260DBE"/>
    <w:rsid w:val="00261E5A"/>
    <w:rsid w:val="002629AE"/>
    <w:rsid w:val="00264F5F"/>
    <w:rsid w:val="00265472"/>
    <w:rsid w:val="002703A8"/>
    <w:rsid w:val="0027380E"/>
    <w:rsid w:val="002739FD"/>
    <w:rsid w:val="002746AD"/>
    <w:rsid w:val="00275807"/>
    <w:rsid w:val="00276C56"/>
    <w:rsid w:val="00281B44"/>
    <w:rsid w:val="00282147"/>
    <w:rsid w:val="002821D8"/>
    <w:rsid w:val="00282EE4"/>
    <w:rsid w:val="00290B37"/>
    <w:rsid w:val="00293A01"/>
    <w:rsid w:val="00293F82"/>
    <w:rsid w:val="002954A1"/>
    <w:rsid w:val="0029688D"/>
    <w:rsid w:val="002A0492"/>
    <w:rsid w:val="002A1D90"/>
    <w:rsid w:val="002A3347"/>
    <w:rsid w:val="002A5654"/>
    <w:rsid w:val="002A65A9"/>
    <w:rsid w:val="002A7DCD"/>
    <w:rsid w:val="002B23DD"/>
    <w:rsid w:val="002B3A18"/>
    <w:rsid w:val="002B4A06"/>
    <w:rsid w:val="002B4E70"/>
    <w:rsid w:val="002B5FF9"/>
    <w:rsid w:val="002C2447"/>
    <w:rsid w:val="002C2A26"/>
    <w:rsid w:val="002D3D58"/>
    <w:rsid w:val="002D6117"/>
    <w:rsid w:val="002D7325"/>
    <w:rsid w:val="002D768F"/>
    <w:rsid w:val="002E09BF"/>
    <w:rsid w:val="002E0A36"/>
    <w:rsid w:val="002E1894"/>
    <w:rsid w:val="002E2F22"/>
    <w:rsid w:val="002E2F3C"/>
    <w:rsid w:val="002E3580"/>
    <w:rsid w:val="002E6062"/>
    <w:rsid w:val="002E6172"/>
    <w:rsid w:val="002E6488"/>
    <w:rsid w:val="002E6DAE"/>
    <w:rsid w:val="002F1412"/>
    <w:rsid w:val="002F4094"/>
    <w:rsid w:val="002F4761"/>
    <w:rsid w:val="002F5C7A"/>
    <w:rsid w:val="0030155E"/>
    <w:rsid w:val="00303DB2"/>
    <w:rsid w:val="0030532D"/>
    <w:rsid w:val="00310CFE"/>
    <w:rsid w:val="003113BB"/>
    <w:rsid w:val="0031589B"/>
    <w:rsid w:val="0031596C"/>
    <w:rsid w:val="003165B9"/>
    <w:rsid w:val="00324B87"/>
    <w:rsid w:val="00324D3F"/>
    <w:rsid w:val="0032533D"/>
    <w:rsid w:val="0032734E"/>
    <w:rsid w:val="003279E9"/>
    <w:rsid w:val="00327BAF"/>
    <w:rsid w:val="00335643"/>
    <w:rsid w:val="003413BD"/>
    <w:rsid w:val="00341B8F"/>
    <w:rsid w:val="003435F8"/>
    <w:rsid w:val="00345E45"/>
    <w:rsid w:val="00350626"/>
    <w:rsid w:val="00352516"/>
    <w:rsid w:val="00355B22"/>
    <w:rsid w:val="00356DF8"/>
    <w:rsid w:val="0035753F"/>
    <w:rsid w:val="00361633"/>
    <w:rsid w:val="00361C31"/>
    <w:rsid w:val="003643A1"/>
    <w:rsid w:val="0037211B"/>
    <w:rsid w:val="00372C44"/>
    <w:rsid w:val="00372EA4"/>
    <w:rsid w:val="003732A7"/>
    <w:rsid w:val="0037514B"/>
    <w:rsid w:val="00375C63"/>
    <w:rsid w:val="00376501"/>
    <w:rsid w:val="00376614"/>
    <w:rsid w:val="0037690D"/>
    <w:rsid w:val="003819E7"/>
    <w:rsid w:val="00384779"/>
    <w:rsid w:val="003855E9"/>
    <w:rsid w:val="00387972"/>
    <w:rsid w:val="003900C6"/>
    <w:rsid w:val="00390878"/>
    <w:rsid w:val="003920CD"/>
    <w:rsid w:val="00395F3A"/>
    <w:rsid w:val="00396ED5"/>
    <w:rsid w:val="00396FB3"/>
    <w:rsid w:val="003A02AE"/>
    <w:rsid w:val="003A304C"/>
    <w:rsid w:val="003A322E"/>
    <w:rsid w:val="003A6928"/>
    <w:rsid w:val="003B0B52"/>
    <w:rsid w:val="003B0D79"/>
    <w:rsid w:val="003B21AC"/>
    <w:rsid w:val="003B3896"/>
    <w:rsid w:val="003B4418"/>
    <w:rsid w:val="003C03F4"/>
    <w:rsid w:val="003C1358"/>
    <w:rsid w:val="003C27B9"/>
    <w:rsid w:val="003C36EA"/>
    <w:rsid w:val="003C3AE9"/>
    <w:rsid w:val="003C52E1"/>
    <w:rsid w:val="003C55E5"/>
    <w:rsid w:val="003D0C51"/>
    <w:rsid w:val="003D1ED3"/>
    <w:rsid w:val="003D2631"/>
    <w:rsid w:val="003D7477"/>
    <w:rsid w:val="003D7D19"/>
    <w:rsid w:val="003E015A"/>
    <w:rsid w:val="003E1530"/>
    <w:rsid w:val="003E396B"/>
    <w:rsid w:val="003E7264"/>
    <w:rsid w:val="003E7C88"/>
    <w:rsid w:val="003F17B4"/>
    <w:rsid w:val="003F1F6C"/>
    <w:rsid w:val="003F618D"/>
    <w:rsid w:val="003F70F5"/>
    <w:rsid w:val="004003FE"/>
    <w:rsid w:val="00400BCB"/>
    <w:rsid w:val="0040333A"/>
    <w:rsid w:val="00403CBF"/>
    <w:rsid w:val="00405E3B"/>
    <w:rsid w:val="004061F8"/>
    <w:rsid w:val="00406445"/>
    <w:rsid w:val="00407188"/>
    <w:rsid w:val="00407996"/>
    <w:rsid w:val="00415EE1"/>
    <w:rsid w:val="004168C6"/>
    <w:rsid w:val="00416EAD"/>
    <w:rsid w:val="00422A79"/>
    <w:rsid w:val="00422E3E"/>
    <w:rsid w:val="00424BCD"/>
    <w:rsid w:val="0042550B"/>
    <w:rsid w:val="004306D3"/>
    <w:rsid w:val="00431BBA"/>
    <w:rsid w:val="00435938"/>
    <w:rsid w:val="00436CED"/>
    <w:rsid w:val="00441023"/>
    <w:rsid w:val="00441F29"/>
    <w:rsid w:val="0044251F"/>
    <w:rsid w:val="0044346F"/>
    <w:rsid w:val="004445BD"/>
    <w:rsid w:val="00446C46"/>
    <w:rsid w:val="00453D6C"/>
    <w:rsid w:val="0046124E"/>
    <w:rsid w:val="00461BD4"/>
    <w:rsid w:val="0046283B"/>
    <w:rsid w:val="00463BC1"/>
    <w:rsid w:val="00465496"/>
    <w:rsid w:val="00467578"/>
    <w:rsid w:val="0046798C"/>
    <w:rsid w:val="00471A86"/>
    <w:rsid w:val="00472843"/>
    <w:rsid w:val="00477CEA"/>
    <w:rsid w:val="004800EA"/>
    <w:rsid w:val="00480807"/>
    <w:rsid w:val="00480D77"/>
    <w:rsid w:val="0048298C"/>
    <w:rsid w:val="00483663"/>
    <w:rsid w:val="00485D16"/>
    <w:rsid w:val="00487401"/>
    <w:rsid w:val="00487F52"/>
    <w:rsid w:val="0049264D"/>
    <w:rsid w:val="00493048"/>
    <w:rsid w:val="00493B3A"/>
    <w:rsid w:val="004A0BDE"/>
    <w:rsid w:val="004A0F03"/>
    <w:rsid w:val="004A2B14"/>
    <w:rsid w:val="004A35CC"/>
    <w:rsid w:val="004A40AB"/>
    <w:rsid w:val="004A4EEF"/>
    <w:rsid w:val="004A6583"/>
    <w:rsid w:val="004A6C54"/>
    <w:rsid w:val="004A70AC"/>
    <w:rsid w:val="004B0F7E"/>
    <w:rsid w:val="004B1290"/>
    <w:rsid w:val="004B13B8"/>
    <w:rsid w:val="004B1B72"/>
    <w:rsid w:val="004B1E91"/>
    <w:rsid w:val="004B3553"/>
    <w:rsid w:val="004B4311"/>
    <w:rsid w:val="004C1F68"/>
    <w:rsid w:val="004C49E0"/>
    <w:rsid w:val="004C52E4"/>
    <w:rsid w:val="004C5B17"/>
    <w:rsid w:val="004C5ED6"/>
    <w:rsid w:val="004C71C7"/>
    <w:rsid w:val="004C7513"/>
    <w:rsid w:val="004C7527"/>
    <w:rsid w:val="004C7F87"/>
    <w:rsid w:val="004D03C2"/>
    <w:rsid w:val="004D1ADC"/>
    <w:rsid w:val="004D27D7"/>
    <w:rsid w:val="004D3726"/>
    <w:rsid w:val="004D3B93"/>
    <w:rsid w:val="004D5642"/>
    <w:rsid w:val="004D6642"/>
    <w:rsid w:val="004D72FF"/>
    <w:rsid w:val="004E3F67"/>
    <w:rsid w:val="004E4723"/>
    <w:rsid w:val="004E5A73"/>
    <w:rsid w:val="004E7DB2"/>
    <w:rsid w:val="004F091A"/>
    <w:rsid w:val="004F6A86"/>
    <w:rsid w:val="004F71B4"/>
    <w:rsid w:val="00500536"/>
    <w:rsid w:val="00501358"/>
    <w:rsid w:val="00502B24"/>
    <w:rsid w:val="0050392B"/>
    <w:rsid w:val="005068BC"/>
    <w:rsid w:val="00507437"/>
    <w:rsid w:val="00510E23"/>
    <w:rsid w:val="00511D40"/>
    <w:rsid w:val="00512E93"/>
    <w:rsid w:val="00514BC8"/>
    <w:rsid w:val="00517BA1"/>
    <w:rsid w:val="00521A09"/>
    <w:rsid w:val="00522225"/>
    <w:rsid w:val="00530354"/>
    <w:rsid w:val="00530F93"/>
    <w:rsid w:val="00531424"/>
    <w:rsid w:val="00533F44"/>
    <w:rsid w:val="005348CF"/>
    <w:rsid w:val="00535345"/>
    <w:rsid w:val="005357C6"/>
    <w:rsid w:val="00536909"/>
    <w:rsid w:val="0053711B"/>
    <w:rsid w:val="005419C0"/>
    <w:rsid w:val="00542CD8"/>
    <w:rsid w:val="005448D3"/>
    <w:rsid w:val="00544AFC"/>
    <w:rsid w:val="00547322"/>
    <w:rsid w:val="005559BA"/>
    <w:rsid w:val="00564785"/>
    <w:rsid w:val="005648E2"/>
    <w:rsid w:val="005650CA"/>
    <w:rsid w:val="005708EC"/>
    <w:rsid w:val="0057261B"/>
    <w:rsid w:val="00575766"/>
    <w:rsid w:val="005927B8"/>
    <w:rsid w:val="00593590"/>
    <w:rsid w:val="005A3477"/>
    <w:rsid w:val="005A3935"/>
    <w:rsid w:val="005B4806"/>
    <w:rsid w:val="005C0DB3"/>
    <w:rsid w:val="005C1068"/>
    <w:rsid w:val="005C1BF4"/>
    <w:rsid w:val="005C4E0E"/>
    <w:rsid w:val="005C579D"/>
    <w:rsid w:val="005C5EA3"/>
    <w:rsid w:val="005C6760"/>
    <w:rsid w:val="005D250E"/>
    <w:rsid w:val="005D3953"/>
    <w:rsid w:val="005E02D5"/>
    <w:rsid w:val="005E3FE2"/>
    <w:rsid w:val="005E5E91"/>
    <w:rsid w:val="005E7B71"/>
    <w:rsid w:val="005F14DD"/>
    <w:rsid w:val="005F71AE"/>
    <w:rsid w:val="00601E81"/>
    <w:rsid w:val="00605112"/>
    <w:rsid w:val="00605D32"/>
    <w:rsid w:val="006069EB"/>
    <w:rsid w:val="00607852"/>
    <w:rsid w:val="00610993"/>
    <w:rsid w:val="0061202E"/>
    <w:rsid w:val="00612978"/>
    <w:rsid w:val="006134A3"/>
    <w:rsid w:val="00615965"/>
    <w:rsid w:val="00617A1E"/>
    <w:rsid w:val="006207EC"/>
    <w:rsid w:val="00620C4A"/>
    <w:rsid w:val="00621CDE"/>
    <w:rsid w:val="00621DFE"/>
    <w:rsid w:val="006226CE"/>
    <w:rsid w:val="0062466D"/>
    <w:rsid w:val="006250BF"/>
    <w:rsid w:val="0062748E"/>
    <w:rsid w:val="006277FF"/>
    <w:rsid w:val="00627F77"/>
    <w:rsid w:val="0063041E"/>
    <w:rsid w:val="00631391"/>
    <w:rsid w:val="00632F10"/>
    <w:rsid w:val="0063378C"/>
    <w:rsid w:val="00633C0F"/>
    <w:rsid w:val="00634D08"/>
    <w:rsid w:val="00635550"/>
    <w:rsid w:val="00635DD3"/>
    <w:rsid w:val="0064000B"/>
    <w:rsid w:val="006404D3"/>
    <w:rsid w:val="006425FE"/>
    <w:rsid w:val="00642E68"/>
    <w:rsid w:val="00644FA2"/>
    <w:rsid w:val="00645839"/>
    <w:rsid w:val="00647E43"/>
    <w:rsid w:val="00650243"/>
    <w:rsid w:val="006505D4"/>
    <w:rsid w:val="00655BA6"/>
    <w:rsid w:val="006601EC"/>
    <w:rsid w:val="006604BC"/>
    <w:rsid w:val="00660B7A"/>
    <w:rsid w:val="00662F2F"/>
    <w:rsid w:val="006637D6"/>
    <w:rsid w:val="006646E4"/>
    <w:rsid w:val="00666753"/>
    <w:rsid w:val="0067262E"/>
    <w:rsid w:val="00673CCE"/>
    <w:rsid w:val="00676ADB"/>
    <w:rsid w:val="00677B07"/>
    <w:rsid w:val="00680EA0"/>
    <w:rsid w:val="00681D58"/>
    <w:rsid w:val="00681E5F"/>
    <w:rsid w:val="006823C8"/>
    <w:rsid w:val="00682E7C"/>
    <w:rsid w:val="00683F15"/>
    <w:rsid w:val="00685215"/>
    <w:rsid w:val="00687208"/>
    <w:rsid w:val="006905B8"/>
    <w:rsid w:val="00690ED0"/>
    <w:rsid w:val="00693572"/>
    <w:rsid w:val="0069528F"/>
    <w:rsid w:val="00696245"/>
    <w:rsid w:val="006A4E7C"/>
    <w:rsid w:val="006A5FBA"/>
    <w:rsid w:val="006A7EA8"/>
    <w:rsid w:val="006B0462"/>
    <w:rsid w:val="006B0DC5"/>
    <w:rsid w:val="006B1F3D"/>
    <w:rsid w:val="006B519E"/>
    <w:rsid w:val="006B60DB"/>
    <w:rsid w:val="006B695B"/>
    <w:rsid w:val="006B7091"/>
    <w:rsid w:val="006C2349"/>
    <w:rsid w:val="006C26F3"/>
    <w:rsid w:val="006C30F9"/>
    <w:rsid w:val="006D368F"/>
    <w:rsid w:val="006D46EB"/>
    <w:rsid w:val="006D6779"/>
    <w:rsid w:val="006E5930"/>
    <w:rsid w:val="006F0523"/>
    <w:rsid w:val="006F296E"/>
    <w:rsid w:val="006F2A9A"/>
    <w:rsid w:val="006F5218"/>
    <w:rsid w:val="006F7B75"/>
    <w:rsid w:val="00700168"/>
    <w:rsid w:val="0070063D"/>
    <w:rsid w:val="00701E66"/>
    <w:rsid w:val="00702FE6"/>
    <w:rsid w:val="0070303F"/>
    <w:rsid w:val="00703FAC"/>
    <w:rsid w:val="00706D8D"/>
    <w:rsid w:val="007071D3"/>
    <w:rsid w:val="00712D0A"/>
    <w:rsid w:val="00715E51"/>
    <w:rsid w:val="007164CE"/>
    <w:rsid w:val="007169F8"/>
    <w:rsid w:val="00717011"/>
    <w:rsid w:val="00722E90"/>
    <w:rsid w:val="0073257D"/>
    <w:rsid w:val="00734CB8"/>
    <w:rsid w:val="0073588A"/>
    <w:rsid w:val="007361DB"/>
    <w:rsid w:val="0073638D"/>
    <w:rsid w:val="0074097D"/>
    <w:rsid w:val="007447B6"/>
    <w:rsid w:val="00751A66"/>
    <w:rsid w:val="007536EE"/>
    <w:rsid w:val="00753E7D"/>
    <w:rsid w:val="007545F2"/>
    <w:rsid w:val="00755285"/>
    <w:rsid w:val="0075577D"/>
    <w:rsid w:val="00755DEE"/>
    <w:rsid w:val="00756D16"/>
    <w:rsid w:val="0076278B"/>
    <w:rsid w:val="00762C27"/>
    <w:rsid w:val="007641EF"/>
    <w:rsid w:val="00764688"/>
    <w:rsid w:val="00767B10"/>
    <w:rsid w:val="00770022"/>
    <w:rsid w:val="0077153E"/>
    <w:rsid w:val="0077167C"/>
    <w:rsid w:val="007716AB"/>
    <w:rsid w:val="00772419"/>
    <w:rsid w:val="0077261C"/>
    <w:rsid w:val="00772C95"/>
    <w:rsid w:val="00773FF5"/>
    <w:rsid w:val="00780CEA"/>
    <w:rsid w:val="00780D77"/>
    <w:rsid w:val="0078630F"/>
    <w:rsid w:val="00791FE9"/>
    <w:rsid w:val="00792585"/>
    <w:rsid w:val="00792B50"/>
    <w:rsid w:val="00793714"/>
    <w:rsid w:val="00795C61"/>
    <w:rsid w:val="00797921"/>
    <w:rsid w:val="007A10FD"/>
    <w:rsid w:val="007A1461"/>
    <w:rsid w:val="007A17F7"/>
    <w:rsid w:val="007A19E6"/>
    <w:rsid w:val="007A4E9F"/>
    <w:rsid w:val="007A7395"/>
    <w:rsid w:val="007B4BCF"/>
    <w:rsid w:val="007B56F8"/>
    <w:rsid w:val="007B6CB5"/>
    <w:rsid w:val="007C3DC5"/>
    <w:rsid w:val="007C46B7"/>
    <w:rsid w:val="007C6343"/>
    <w:rsid w:val="007C69AE"/>
    <w:rsid w:val="007D0E62"/>
    <w:rsid w:val="007D21E8"/>
    <w:rsid w:val="007D4061"/>
    <w:rsid w:val="007D7BC0"/>
    <w:rsid w:val="007E2A87"/>
    <w:rsid w:val="007E6215"/>
    <w:rsid w:val="007F38DC"/>
    <w:rsid w:val="007F3C66"/>
    <w:rsid w:val="007F4F47"/>
    <w:rsid w:val="007F50B2"/>
    <w:rsid w:val="008003B5"/>
    <w:rsid w:val="008026BD"/>
    <w:rsid w:val="00803118"/>
    <w:rsid w:val="0080592D"/>
    <w:rsid w:val="00806022"/>
    <w:rsid w:val="00807605"/>
    <w:rsid w:val="00810839"/>
    <w:rsid w:val="008108E8"/>
    <w:rsid w:val="00810AB4"/>
    <w:rsid w:val="0081144C"/>
    <w:rsid w:val="008129A3"/>
    <w:rsid w:val="0081320E"/>
    <w:rsid w:val="00815038"/>
    <w:rsid w:val="00816309"/>
    <w:rsid w:val="00817555"/>
    <w:rsid w:val="00821F9A"/>
    <w:rsid w:val="00822997"/>
    <w:rsid w:val="00823D7E"/>
    <w:rsid w:val="00826C07"/>
    <w:rsid w:val="00830847"/>
    <w:rsid w:val="00831B82"/>
    <w:rsid w:val="00835532"/>
    <w:rsid w:val="00840582"/>
    <w:rsid w:val="00840633"/>
    <w:rsid w:val="00841926"/>
    <w:rsid w:val="00850030"/>
    <w:rsid w:val="00850E91"/>
    <w:rsid w:val="00852587"/>
    <w:rsid w:val="00855491"/>
    <w:rsid w:val="008559AE"/>
    <w:rsid w:val="00857676"/>
    <w:rsid w:val="00861E4C"/>
    <w:rsid w:val="00865436"/>
    <w:rsid w:val="00865494"/>
    <w:rsid w:val="00867ABB"/>
    <w:rsid w:val="00867FAB"/>
    <w:rsid w:val="00881591"/>
    <w:rsid w:val="008847D8"/>
    <w:rsid w:val="00884AA2"/>
    <w:rsid w:val="00886666"/>
    <w:rsid w:val="00890E35"/>
    <w:rsid w:val="00893B0A"/>
    <w:rsid w:val="00894082"/>
    <w:rsid w:val="008974A9"/>
    <w:rsid w:val="008A2A5E"/>
    <w:rsid w:val="008A34B2"/>
    <w:rsid w:val="008A37EB"/>
    <w:rsid w:val="008A46C2"/>
    <w:rsid w:val="008A5046"/>
    <w:rsid w:val="008A71AC"/>
    <w:rsid w:val="008B5665"/>
    <w:rsid w:val="008C0B00"/>
    <w:rsid w:val="008C11B1"/>
    <w:rsid w:val="008C1EBE"/>
    <w:rsid w:val="008C6B97"/>
    <w:rsid w:val="008C7B24"/>
    <w:rsid w:val="008D1B63"/>
    <w:rsid w:val="008D1B7C"/>
    <w:rsid w:val="008D44D4"/>
    <w:rsid w:val="008D472A"/>
    <w:rsid w:val="008D4E5B"/>
    <w:rsid w:val="008D5066"/>
    <w:rsid w:val="008E098A"/>
    <w:rsid w:val="008E2639"/>
    <w:rsid w:val="008E42D4"/>
    <w:rsid w:val="008E432E"/>
    <w:rsid w:val="008E7190"/>
    <w:rsid w:val="008F1118"/>
    <w:rsid w:val="008F2176"/>
    <w:rsid w:val="008F543C"/>
    <w:rsid w:val="008F5871"/>
    <w:rsid w:val="00901140"/>
    <w:rsid w:val="00901D6D"/>
    <w:rsid w:val="00903468"/>
    <w:rsid w:val="00903693"/>
    <w:rsid w:val="00906EE6"/>
    <w:rsid w:val="009074C5"/>
    <w:rsid w:val="0091264A"/>
    <w:rsid w:val="00915C5C"/>
    <w:rsid w:val="0091651B"/>
    <w:rsid w:val="00917BF0"/>
    <w:rsid w:val="009230E4"/>
    <w:rsid w:val="009234EC"/>
    <w:rsid w:val="009241EE"/>
    <w:rsid w:val="0092578D"/>
    <w:rsid w:val="009263E0"/>
    <w:rsid w:val="009307AF"/>
    <w:rsid w:val="0093338C"/>
    <w:rsid w:val="009339EA"/>
    <w:rsid w:val="00935081"/>
    <w:rsid w:val="00941832"/>
    <w:rsid w:val="00945E76"/>
    <w:rsid w:val="00946DB1"/>
    <w:rsid w:val="009470FB"/>
    <w:rsid w:val="00947A9D"/>
    <w:rsid w:val="009522D6"/>
    <w:rsid w:val="00953EE3"/>
    <w:rsid w:val="009549C4"/>
    <w:rsid w:val="009563D6"/>
    <w:rsid w:val="00957C4D"/>
    <w:rsid w:val="009601D2"/>
    <w:rsid w:val="009617DC"/>
    <w:rsid w:val="00966A27"/>
    <w:rsid w:val="009677BF"/>
    <w:rsid w:val="009722E1"/>
    <w:rsid w:val="0097511F"/>
    <w:rsid w:val="00975856"/>
    <w:rsid w:val="00975E95"/>
    <w:rsid w:val="00975EE4"/>
    <w:rsid w:val="0098050F"/>
    <w:rsid w:val="00982232"/>
    <w:rsid w:val="00982E94"/>
    <w:rsid w:val="0098557C"/>
    <w:rsid w:val="009856E5"/>
    <w:rsid w:val="00985D5F"/>
    <w:rsid w:val="00986C0A"/>
    <w:rsid w:val="009905CA"/>
    <w:rsid w:val="00990D6A"/>
    <w:rsid w:val="00992B2E"/>
    <w:rsid w:val="009A1C48"/>
    <w:rsid w:val="009A2D83"/>
    <w:rsid w:val="009A5A9F"/>
    <w:rsid w:val="009B266C"/>
    <w:rsid w:val="009B4B9A"/>
    <w:rsid w:val="009B5479"/>
    <w:rsid w:val="009C0B52"/>
    <w:rsid w:val="009C2892"/>
    <w:rsid w:val="009C2AEF"/>
    <w:rsid w:val="009C2F2D"/>
    <w:rsid w:val="009C3C8F"/>
    <w:rsid w:val="009D3188"/>
    <w:rsid w:val="009D41EB"/>
    <w:rsid w:val="009D4D1D"/>
    <w:rsid w:val="009D6AB0"/>
    <w:rsid w:val="009D759A"/>
    <w:rsid w:val="009E0B6D"/>
    <w:rsid w:val="009E276C"/>
    <w:rsid w:val="009E3838"/>
    <w:rsid w:val="009E5222"/>
    <w:rsid w:val="009E76A0"/>
    <w:rsid w:val="009F0F36"/>
    <w:rsid w:val="009F3D75"/>
    <w:rsid w:val="009F3EED"/>
    <w:rsid w:val="009F4567"/>
    <w:rsid w:val="009F47A2"/>
    <w:rsid w:val="009F4C5F"/>
    <w:rsid w:val="009F53B4"/>
    <w:rsid w:val="009F701A"/>
    <w:rsid w:val="009F7DC8"/>
    <w:rsid w:val="00A053B6"/>
    <w:rsid w:val="00A05BC2"/>
    <w:rsid w:val="00A07149"/>
    <w:rsid w:val="00A13CDF"/>
    <w:rsid w:val="00A21214"/>
    <w:rsid w:val="00A21668"/>
    <w:rsid w:val="00A33C8C"/>
    <w:rsid w:val="00A34E20"/>
    <w:rsid w:val="00A35EF3"/>
    <w:rsid w:val="00A362B0"/>
    <w:rsid w:val="00A3632F"/>
    <w:rsid w:val="00A365D5"/>
    <w:rsid w:val="00A4321F"/>
    <w:rsid w:val="00A44ECD"/>
    <w:rsid w:val="00A469DD"/>
    <w:rsid w:val="00A472E0"/>
    <w:rsid w:val="00A47ED6"/>
    <w:rsid w:val="00A5038E"/>
    <w:rsid w:val="00A5474B"/>
    <w:rsid w:val="00A57B0E"/>
    <w:rsid w:val="00A57B8B"/>
    <w:rsid w:val="00A617F2"/>
    <w:rsid w:val="00A62497"/>
    <w:rsid w:val="00A62F75"/>
    <w:rsid w:val="00A632B9"/>
    <w:rsid w:val="00A643C0"/>
    <w:rsid w:val="00A65431"/>
    <w:rsid w:val="00A67C0C"/>
    <w:rsid w:val="00A75303"/>
    <w:rsid w:val="00A75933"/>
    <w:rsid w:val="00A778D4"/>
    <w:rsid w:val="00A7791D"/>
    <w:rsid w:val="00A7795F"/>
    <w:rsid w:val="00A80090"/>
    <w:rsid w:val="00A838AE"/>
    <w:rsid w:val="00A863E3"/>
    <w:rsid w:val="00A8690D"/>
    <w:rsid w:val="00A912DC"/>
    <w:rsid w:val="00A94877"/>
    <w:rsid w:val="00A94ECC"/>
    <w:rsid w:val="00A96828"/>
    <w:rsid w:val="00A97E7A"/>
    <w:rsid w:val="00AA2180"/>
    <w:rsid w:val="00AA63F8"/>
    <w:rsid w:val="00AB12FE"/>
    <w:rsid w:val="00AB216B"/>
    <w:rsid w:val="00AB2C80"/>
    <w:rsid w:val="00AB2CC6"/>
    <w:rsid w:val="00AC101C"/>
    <w:rsid w:val="00AC1333"/>
    <w:rsid w:val="00AC707B"/>
    <w:rsid w:val="00AD3D6A"/>
    <w:rsid w:val="00AD6590"/>
    <w:rsid w:val="00AD6966"/>
    <w:rsid w:val="00AE1F3D"/>
    <w:rsid w:val="00AE543F"/>
    <w:rsid w:val="00AE705A"/>
    <w:rsid w:val="00AF1714"/>
    <w:rsid w:val="00AF580F"/>
    <w:rsid w:val="00AF6059"/>
    <w:rsid w:val="00AF6708"/>
    <w:rsid w:val="00B04676"/>
    <w:rsid w:val="00B05374"/>
    <w:rsid w:val="00B074BD"/>
    <w:rsid w:val="00B10225"/>
    <w:rsid w:val="00B10AA8"/>
    <w:rsid w:val="00B145EC"/>
    <w:rsid w:val="00B164F6"/>
    <w:rsid w:val="00B17760"/>
    <w:rsid w:val="00B17929"/>
    <w:rsid w:val="00B22FAF"/>
    <w:rsid w:val="00B240FB"/>
    <w:rsid w:val="00B26718"/>
    <w:rsid w:val="00B30558"/>
    <w:rsid w:val="00B30C6B"/>
    <w:rsid w:val="00B3151A"/>
    <w:rsid w:val="00B410E0"/>
    <w:rsid w:val="00B41CED"/>
    <w:rsid w:val="00B43BB2"/>
    <w:rsid w:val="00B43F8E"/>
    <w:rsid w:val="00B457C4"/>
    <w:rsid w:val="00B45C25"/>
    <w:rsid w:val="00B505AC"/>
    <w:rsid w:val="00B51153"/>
    <w:rsid w:val="00B5172B"/>
    <w:rsid w:val="00B51EA0"/>
    <w:rsid w:val="00B530B9"/>
    <w:rsid w:val="00B532F2"/>
    <w:rsid w:val="00B54760"/>
    <w:rsid w:val="00B5668D"/>
    <w:rsid w:val="00B57C11"/>
    <w:rsid w:val="00B61D51"/>
    <w:rsid w:val="00B642D1"/>
    <w:rsid w:val="00B64AA5"/>
    <w:rsid w:val="00B66C55"/>
    <w:rsid w:val="00B66E65"/>
    <w:rsid w:val="00B71159"/>
    <w:rsid w:val="00B75087"/>
    <w:rsid w:val="00B7620E"/>
    <w:rsid w:val="00B766FD"/>
    <w:rsid w:val="00B82572"/>
    <w:rsid w:val="00B8259B"/>
    <w:rsid w:val="00B8306A"/>
    <w:rsid w:val="00B83CDF"/>
    <w:rsid w:val="00B86EDC"/>
    <w:rsid w:val="00B94BF8"/>
    <w:rsid w:val="00B95101"/>
    <w:rsid w:val="00B953F0"/>
    <w:rsid w:val="00B95B87"/>
    <w:rsid w:val="00B95BFB"/>
    <w:rsid w:val="00B95DC3"/>
    <w:rsid w:val="00B96668"/>
    <w:rsid w:val="00BA0CD7"/>
    <w:rsid w:val="00BA0E88"/>
    <w:rsid w:val="00BA2DFD"/>
    <w:rsid w:val="00BA305F"/>
    <w:rsid w:val="00BA3F19"/>
    <w:rsid w:val="00BB4144"/>
    <w:rsid w:val="00BB4C98"/>
    <w:rsid w:val="00BB55EF"/>
    <w:rsid w:val="00BB7134"/>
    <w:rsid w:val="00BC23EB"/>
    <w:rsid w:val="00BC42F9"/>
    <w:rsid w:val="00BC65CD"/>
    <w:rsid w:val="00BD29DE"/>
    <w:rsid w:val="00BD4270"/>
    <w:rsid w:val="00BD74E5"/>
    <w:rsid w:val="00BD7DF7"/>
    <w:rsid w:val="00BE0390"/>
    <w:rsid w:val="00BE1B1D"/>
    <w:rsid w:val="00BE234D"/>
    <w:rsid w:val="00BE3347"/>
    <w:rsid w:val="00BE4C01"/>
    <w:rsid w:val="00BE74D6"/>
    <w:rsid w:val="00BF1C7D"/>
    <w:rsid w:val="00BF32C3"/>
    <w:rsid w:val="00BF4444"/>
    <w:rsid w:val="00BF5000"/>
    <w:rsid w:val="00BF765A"/>
    <w:rsid w:val="00C031F3"/>
    <w:rsid w:val="00C03509"/>
    <w:rsid w:val="00C03DA5"/>
    <w:rsid w:val="00C04A5A"/>
    <w:rsid w:val="00C06A56"/>
    <w:rsid w:val="00C12CDF"/>
    <w:rsid w:val="00C12D76"/>
    <w:rsid w:val="00C15353"/>
    <w:rsid w:val="00C16131"/>
    <w:rsid w:val="00C2019C"/>
    <w:rsid w:val="00C205D0"/>
    <w:rsid w:val="00C2164E"/>
    <w:rsid w:val="00C21CE9"/>
    <w:rsid w:val="00C25846"/>
    <w:rsid w:val="00C2635A"/>
    <w:rsid w:val="00C26DDE"/>
    <w:rsid w:val="00C27B4F"/>
    <w:rsid w:val="00C324C1"/>
    <w:rsid w:val="00C327A9"/>
    <w:rsid w:val="00C34D80"/>
    <w:rsid w:val="00C35BAC"/>
    <w:rsid w:val="00C36528"/>
    <w:rsid w:val="00C37583"/>
    <w:rsid w:val="00C37B53"/>
    <w:rsid w:val="00C406AC"/>
    <w:rsid w:val="00C40D78"/>
    <w:rsid w:val="00C410C9"/>
    <w:rsid w:val="00C41BDC"/>
    <w:rsid w:val="00C42222"/>
    <w:rsid w:val="00C47CF9"/>
    <w:rsid w:val="00C540F0"/>
    <w:rsid w:val="00C542A0"/>
    <w:rsid w:val="00C54D0A"/>
    <w:rsid w:val="00C57BDB"/>
    <w:rsid w:val="00C62708"/>
    <w:rsid w:val="00C6482F"/>
    <w:rsid w:val="00C64B08"/>
    <w:rsid w:val="00C7022A"/>
    <w:rsid w:val="00C7074F"/>
    <w:rsid w:val="00C70F08"/>
    <w:rsid w:val="00C72039"/>
    <w:rsid w:val="00C72C2E"/>
    <w:rsid w:val="00C72DB6"/>
    <w:rsid w:val="00C76095"/>
    <w:rsid w:val="00C826AF"/>
    <w:rsid w:val="00C877E3"/>
    <w:rsid w:val="00C91F54"/>
    <w:rsid w:val="00C93E6F"/>
    <w:rsid w:val="00C95DBB"/>
    <w:rsid w:val="00C97810"/>
    <w:rsid w:val="00CA1402"/>
    <w:rsid w:val="00CA2593"/>
    <w:rsid w:val="00CA3283"/>
    <w:rsid w:val="00CA3FE2"/>
    <w:rsid w:val="00CA7B5E"/>
    <w:rsid w:val="00CB1D26"/>
    <w:rsid w:val="00CB4394"/>
    <w:rsid w:val="00CB46D3"/>
    <w:rsid w:val="00CB6858"/>
    <w:rsid w:val="00CC0787"/>
    <w:rsid w:val="00CC2539"/>
    <w:rsid w:val="00CD219B"/>
    <w:rsid w:val="00CD269A"/>
    <w:rsid w:val="00CD2DB7"/>
    <w:rsid w:val="00CD3261"/>
    <w:rsid w:val="00CD3458"/>
    <w:rsid w:val="00CD3574"/>
    <w:rsid w:val="00CD4855"/>
    <w:rsid w:val="00CD5300"/>
    <w:rsid w:val="00CD5BC2"/>
    <w:rsid w:val="00CD6F6D"/>
    <w:rsid w:val="00CD757B"/>
    <w:rsid w:val="00CE28E7"/>
    <w:rsid w:val="00CE3991"/>
    <w:rsid w:val="00CE5643"/>
    <w:rsid w:val="00CE78FA"/>
    <w:rsid w:val="00CF15DD"/>
    <w:rsid w:val="00CF321B"/>
    <w:rsid w:val="00CF4525"/>
    <w:rsid w:val="00CF653B"/>
    <w:rsid w:val="00CF7A1B"/>
    <w:rsid w:val="00D00EB1"/>
    <w:rsid w:val="00D0163D"/>
    <w:rsid w:val="00D01852"/>
    <w:rsid w:val="00D01A5E"/>
    <w:rsid w:val="00D02D80"/>
    <w:rsid w:val="00D03BCD"/>
    <w:rsid w:val="00D04ECC"/>
    <w:rsid w:val="00D077B0"/>
    <w:rsid w:val="00D1064F"/>
    <w:rsid w:val="00D16EFE"/>
    <w:rsid w:val="00D175C4"/>
    <w:rsid w:val="00D235BC"/>
    <w:rsid w:val="00D2522A"/>
    <w:rsid w:val="00D256DD"/>
    <w:rsid w:val="00D35571"/>
    <w:rsid w:val="00D35B3B"/>
    <w:rsid w:val="00D36DC1"/>
    <w:rsid w:val="00D425AD"/>
    <w:rsid w:val="00D42A76"/>
    <w:rsid w:val="00D4398F"/>
    <w:rsid w:val="00D45F31"/>
    <w:rsid w:val="00D464C4"/>
    <w:rsid w:val="00D4662D"/>
    <w:rsid w:val="00D51072"/>
    <w:rsid w:val="00D51985"/>
    <w:rsid w:val="00D52E5B"/>
    <w:rsid w:val="00D532E1"/>
    <w:rsid w:val="00D53528"/>
    <w:rsid w:val="00D60912"/>
    <w:rsid w:val="00D62668"/>
    <w:rsid w:val="00D645AA"/>
    <w:rsid w:val="00D67A2E"/>
    <w:rsid w:val="00D7523C"/>
    <w:rsid w:val="00D76B84"/>
    <w:rsid w:val="00D771EF"/>
    <w:rsid w:val="00D775EC"/>
    <w:rsid w:val="00D8058E"/>
    <w:rsid w:val="00D80A65"/>
    <w:rsid w:val="00D840AB"/>
    <w:rsid w:val="00D8609E"/>
    <w:rsid w:val="00D90507"/>
    <w:rsid w:val="00D94D41"/>
    <w:rsid w:val="00D978B0"/>
    <w:rsid w:val="00DA2E20"/>
    <w:rsid w:val="00DA44F3"/>
    <w:rsid w:val="00DA55AE"/>
    <w:rsid w:val="00DA5A6B"/>
    <w:rsid w:val="00DA768C"/>
    <w:rsid w:val="00DB15F9"/>
    <w:rsid w:val="00DB482F"/>
    <w:rsid w:val="00DB5C1D"/>
    <w:rsid w:val="00DC1255"/>
    <w:rsid w:val="00DC481B"/>
    <w:rsid w:val="00DC5113"/>
    <w:rsid w:val="00DC75D8"/>
    <w:rsid w:val="00DD5BB2"/>
    <w:rsid w:val="00DE11D8"/>
    <w:rsid w:val="00DF053B"/>
    <w:rsid w:val="00DF1E48"/>
    <w:rsid w:val="00DF2540"/>
    <w:rsid w:val="00DF2E2E"/>
    <w:rsid w:val="00DF69F5"/>
    <w:rsid w:val="00DF77C3"/>
    <w:rsid w:val="00E0467F"/>
    <w:rsid w:val="00E048CD"/>
    <w:rsid w:val="00E065DA"/>
    <w:rsid w:val="00E06933"/>
    <w:rsid w:val="00E07DE2"/>
    <w:rsid w:val="00E10590"/>
    <w:rsid w:val="00E11059"/>
    <w:rsid w:val="00E11E62"/>
    <w:rsid w:val="00E12C1C"/>
    <w:rsid w:val="00E1320E"/>
    <w:rsid w:val="00E14905"/>
    <w:rsid w:val="00E16CA1"/>
    <w:rsid w:val="00E17D5E"/>
    <w:rsid w:val="00E2024B"/>
    <w:rsid w:val="00E218A4"/>
    <w:rsid w:val="00E25ADE"/>
    <w:rsid w:val="00E276CB"/>
    <w:rsid w:val="00E27AC9"/>
    <w:rsid w:val="00E3025A"/>
    <w:rsid w:val="00E305DC"/>
    <w:rsid w:val="00E338AF"/>
    <w:rsid w:val="00E36978"/>
    <w:rsid w:val="00E4082E"/>
    <w:rsid w:val="00E43935"/>
    <w:rsid w:val="00E4430B"/>
    <w:rsid w:val="00E45921"/>
    <w:rsid w:val="00E4689C"/>
    <w:rsid w:val="00E535C8"/>
    <w:rsid w:val="00E559F7"/>
    <w:rsid w:val="00E56372"/>
    <w:rsid w:val="00E56E95"/>
    <w:rsid w:val="00E611C6"/>
    <w:rsid w:val="00E63721"/>
    <w:rsid w:val="00E64027"/>
    <w:rsid w:val="00E6527B"/>
    <w:rsid w:val="00E70250"/>
    <w:rsid w:val="00E742DB"/>
    <w:rsid w:val="00E75D6E"/>
    <w:rsid w:val="00E77231"/>
    <w:rsid w:val="00E77A11"/>
    <w:rsid w:val="00E858FD"/>
    <w:rsid w:val="00E85F44"/>
    <w:rsid w:val="00E8628A"/>
    <w:rsid w:val="00E93BDE"/>
    <w:rsid w:val="00EA1B3F"/>
    <w:rsid w:val="00EB0713"/>
    <w:rsid w:val="00EB1EDC"/>
    <w:rsid w:val="00EB515B"/>
    <w:rsid w:val="00EC0D0C"/>
    <w:rsid w:val="00EC47AE"/>
    <w:rsid w:val="00EC6C0E"/>
    <w:rsid w:val="00ED0649"/>
    <w:rsid w:val="00ED6C72"/>
    <w:rsid w:val="00EE2987"/>
    <w:rsid w:val="00EE50D6"/>
    <w:rsid w:val="00EE6AE4"/>
    <w:rsid w:val="00EF2848"/>
    <w:rsid w:val="00EF492B"/>
    <w:rsid w:val="00EF5486"/>
    <w:rsid w:val="00EF6E5B"/>
    <w:rsid w:val="00F02356"/>
    <w:rsid w:val="00F024A9"/>
    <w:rsid w:val="00F0331F"/>
    <w:rsid w:val="00F04325"/>
    <w:rsid w:val="00F10F2A"/>
    <w:rsid w:val="00F1490F"/>
    <w:rsid w:val="00F14DFA"/>
    <w:rsid w:val="00F15DFD"/>
    <w:rsid w:val="00F2080D"/>
    <w:rsid w:val="00F228E5"/>
    <w:rsid w:val="00F234DF"/>
    <w:rsid w:val="00F2525A"/>
    <w:rsid w:val="00F2736E"/>
    <w:rsid w:val="00F309C5"/>
    <w:rsid w:val="00F312A5"/>
    <w:rsid w:val="00F31622"/>
    <w:rsid w:val="00F32750"/>
    <w:rsid w:val="00F33A0F"/>
    <w:rsid w:val="00F33C6C"/>
    <w:rsid w:val="00F37299"/>
    <w:rsid w:val="00F43EB3"/>
    <w:rsid w:val="00F4401E"/>
    <w:rsid w:val="00F4562B"/>
    <w:rsid w:val="00F4629B"/>
    <w:rsid w:val="00F5166A"/>
    <w:rsid w:val="00F53AEA"/>
    <w:rsid w:val="00F5635E"/>
    <w:rsid w:val="00F56FF6"/>
    <w:rsid w:val="00F609E3"/>
    <w:rsid w:val="00F6364A"/>
    <w:rsid w:val="00F63CEE"/>
    <w:rsid w:val="00F65DCA"/>
    <w:rsid w:val="00F70841"/>
    <w:rsid w:val="00F72BD3"/>
    <w:rsid w:val="00F72E18"/>
    <w:rsid w:val="00F74655"/>
    <w:rsid w:val="00F75BC4"/>
    <w:rsid w:val="00F76B9B"/>
    <w:rsid w:val="00F76C81"/>
    <w:rsid w:val="00F80D50"/>
    <w:rsid w:val="00F83870"/>
    <w:rsid w:val="00F85F80"/>
    <w:rsid w:val="00F908DD"/>
    <w:rsid w:val="00F918DB"/>
    <w:rsid w:val="00F9202D"/>
    <w:rsid w:val="00F93023"/>
    <w:rsid w:val="00FA26A3"/>
    <w:rsid w:val="00FA26C8"/>
    <w:rsid w:val="00FA3CAD"/>
    <w:rsid w:val="00FA4704"/>
    <w:rsid w:val="00FB0C13"/>
    <w:rsid w:val="00FB3073"/>
    <w:rsid w:val="00FB3D4B"/>
    <w:rsid w:val="00FB4FE3"/>
    <w:rsid w:val="00FB5068"/>
    <w:rsid w:val="00FB6B4E"/>
    <w:rsid w:val="00FB7CFA"/>
    <w:rsid w:val="00FC339E"/>
    <w:rsid w:val="00FC72EB"/>
    <w:rsid w:val="00FC7E5F"/>
    <w:rsid w:val="00FD10AA"/>
    <w:rsid w:val="00FD20CE"/>
    <w:rsid w:val="00FD21C5"/>
    <w:rsid w:val="00FD3E24"/>
    <w:rsid w:val="00FD5CDB"/>
    <w:rsid w:val="00FD6AD8"/>
    <w:rsid w:val="00FE0010"/>
    <w:rsid w:val="00FE231D"/>
    <w:rsid w:val="00FE2A2F"/>
    <w:rsid w:val="00FE3E06"/>
    <w:rsid w:val="00FE5963"/>
    <w:rsid w:val="00FF1BA4"/>
    <w:rsid w:val="00FF1E58"/>
    <w:rsid w:val="00FF2B72"/>
    <w:rsid w:val="00FF3DEF"/>
    <w:rsid w:val="00FF59CB"/>
    <w:rsid w:val="05ACE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F44"/>
    <w:rPr>
      <w:sz w:val="24"/>
      <w:szCs w:val="24"/>
    </w:rPr>
  </w:style>
  <w:style w:type="paragraph" w:styleId="Titolo1">
    <w:name w:val="heading 1"/>
    <w:basedOn w:val="Normale"/>
    <w:next w:val="Normale"/>
    <w:link w:val="Titolo1Carattere"/>
    <w:qFormat/>
    <w:rsid w:val="00945E76"/>
    <w:pPr>
      <w:keepNext/>
      <w:pBdr>
        <w:top w:val="single" w:sz="2" w:space="1" w:color="auto"/>
        <w:left w:val="single" w:sz="2" w:space="4" w:color="auto"/>
        <w:bottom w:val="single" w:sz="2" w:space="1" w:color="auto"/>
        <w:right w:val="single" w:sz="2" w:space="4" w:color="auto"/>
      </w:pBdr>
      <w:jc w:val="center"/>
      <w:outlineLvl w:val="0"/>
    </w:pPr>
    <w:rPr>
      <w:rFonts w:ascii="Cambria" w:eastAsia="Arial Unicode MS" w:hAnsi="Cambria"/>
      <w:b/>
      <w:sz w:val="36"/>
      <w:szCs w:val="20"/>
    </w:rPr>
  </w:style>
  <w:style w:type="paragraph" w:styleId="Titolo2">
    <w:name w:val="heading 2"/>
    <w:basedOn w:val="Normale"/>
    <w:next w:val="Normale"/>
    <w:link w:val="Titolo2Carattere"/>
    <w:qFormat/>
    <w:rsid w:val="00E85F44"/>
    <w:pPr>
      <w:keepNext/>
      <w:spacing w:before="240" w:after="60"/>
      <w:outlineLvl w:val="1"/>
    </w:pPr>
    <w:rPr>
      <w:rFonts w:ascii="Arial" w:eastAsia="Arial Unicode MS" w:hAnsi="Arial"/>
      <w:b/>
      <w:i/>
      <w:szCs w:val="20"/>
    </w:rPr>
  </w:style>
  <w:style w:type="paragraph" w:styleId="Titolo3">
    <w:name w:val="heading 3"/>
    <w:basedOn w:val="Normale"/>
    <w:next w:val="Normale"/>
    <w:link w:val="Titolo3Carattere"/>
    <w:uiPriority w:val="9"/>
    <w:qFormat/>
    <w:rsid w:val="00E85F44"/>
    <w:pPr>
      <w:keepNext/>
      <w:spacing w:before="240" w:after="60"/>
      <w:outlineLvl w:val="2"/>
    </w:pPr>
    <w:rPr>
      <w:rFonts w:ascii="Arial" w:eastAsia="Arial Unicode MS" w:hAnsi="Arial"/>
      <w:szCs w:val="20"/>
    </w:rPr>
  </w:style>
  <w:style w:type="paragraph" w:styleId="Titolo4">
    <w:name w:val="heading 4"/>
    <w:basedOn w:val="Normale"/>
    <w:next w:val="Normale"/>
    <w:link w:val="Titolo4Carattere"/>
    <w:uiPriority w:val="9"/>
    <w:semiHidden/>
    <w:unhideWhenUsed/>
    <w:qFormat/>
    <w:rsid w:val="00FD21C5"/>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85F44"/>
    <w:pPr>
      <w:keepNext/>
      <w:jc w:val="both"/>
      <w:outlineLvl w:val="4"/>
    </w:pPr>
    <w:rPr>
      <w:rFonts w:ascii="Arial" w:eastAsia="Arial Unicode MS" w:hAnsi="Arial"/>
      <w:b/>
      <w:szCs w:val="20"/>
    </w:rPr>
  </w:style>
  <w:style w:type="paragraph" w:styleId="Titolo6">
    <w:name w:val="heading 6"/>
    <w:basedOn w:val="Normale"/>
    <w:next w:val="Normale"/>
    <w:link w:val="Titolo6Carattere"/>
    <w:qFormat/>
    <w:rsid w:val="00E85F44"/>
    <w:pPr>
      <w:keepNext/>
      <w:jc w:val="both"/>
      <w:outlineLvl w:val="5"/>
    </w:pPr>
    <w:rPr>
      <w:rFonts w:eastAsia="Arial Unicode MS"/>
      <w:b/>
      <w:sz w:val="20"/>
      <w:szCs w:val="20"/>
    </w:rPr>
  </w:style>
  <w:style w:type="paragraph" w:styleId="Titolo7">
    <w:name w:val="heading 7"/>
    <w:basedOn w:val="Normale"/>
    <w:next w:val="Normale"/>
    <w:link w:val="Titolo7Carattere"/>
    <w:uiPriority w:val="99"/>
    <w:qFormat/>
    <w:rsid w:val="00E85F44"/>
    <w:pPr>
      <w:keepNext/>
      <w:jc w:val="center"/>
      <w:outlineLvl w:val="6"/>
    </w:pPr>
    <w:rPr>
      <w:b/>
      <w:szCs w:val="20"/>
    </w:rPr>
  </w:style>
  <w:style w:type="paragraph" w:styleId="Titolo8">
    <w:name w:val="heading 8"/>
    <w:basedOn w:val="Normale"/>
    <w:next w:val="Normale"/>
    <w:link w:val="Titolo8Carattere"/>
    <w:uiPriority w:val="99"/>
    <w:qFormat/>
    <w:rsid w:val="00E85F44"/>
    <w:pPr>
      <w:keepNext/>
      <w:pBdr>
        <w:top w:val="single" w:sz="6" w:space="1" w:color="auto"/>
        <w:left w:val="single" w:sz="6" w:space="1" w:color="auto"/>
        <w:bottom w:val="single" w:sz="6" w:space="1" w:color="auto"/>
        <w:right w:val="single" w:sz="6" w:space="1" w:color="auto"/>
      </w:pBdr>
      <w:shd w:val="pct20" w:color="auto" w:fill="auto"/>
      <w:jc w:val="both"/>
      <w:outlineLvl w:val="7"/>
    </w:pPr>
    <w:rPr>
      <w:b/>
      <w:i/>
      <w:szCs w:val="20"/>
    </w:rPr>
  </w:style>
  <w:style w:type="paragraph" w:styleId="Titolo9">
    <w:name w:val="heading 9"/>
    <w:basedOn w:val="Normale"/>
    <w:next w:val="Normale"/>
    <w:link w:val="Titolo9Carattere"/>
    <w:uiPriority w:val="9"/>
    <w:semiHidden/>
    <w:unhideWhenUsed/>
    <w:qFormat/>
    <w:rsid w:val="009549C4"/>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E85F44"/>
    <w:rPr>
      <w:color w:val="0000FF"/>
      <w:u w:val="single"/>
    </w:rPr>
  </w:style>
  <w:style w:type="paragraph" w:styleId="Corpodeltesto2">
    <w:name w:val="Body Text 2"/>
    <w:basedOn w:val="Normale"/>
    <w:link w:val="Corpodeltesto2Carattere"/>
    <w:uiPriority w:val="99"/>
    <w:rsid w:val="00E85F44"/>
    <w:pPr>
      <w:jc w:val="both"/>
    </w:pPr>
    <w:rPr>
      <w:szCs w:val="20"/>
    </w:rPr>
  </w:style>
  <w:style w:type="paragraph" w:customStyle="1" w:styleId="capo">
    <w:name w:val="capo"/>
    <w:uiPriority w:val="99"/>
    <w:rsid w:val="00E85F44"/>
    <w:pPr>
      <w:widowControl w:val="0"/>
      <w:spacing w:before="240"/>
      <w:jc w:val="both"/>
    </w:pPr>
    <w:rPr>
      <w:rFonts w:ascii="Sans_Serif_PS" w:hAnsi="Sans_Serif_PS"/>
      <w:sz w:val="24"/>
      <w:lang w:val="en-US"/>
    </w:rPr>
  </w:style>
  <w:style w:type="paragraph" w:styleId="Pidipagina">
    <w:name w:val="footer"/>
    <w:basedOn w:val="Normale"/>
    <w:link w:val="PidipaginaCarattere"/>
    <w:uiPriority w:val="99"/>
    <w:rsid w:val="00E85F44"/>
    <w:pPr>
      <w:tabs>
        <w:tab w:val="center" w:pos="4819"/>
        <w:tab w:val="right" w:pos="9638"/>
      </w:tabs>
    </w:pPr>
  </w:style>
  <w:style w:type="character" w:styleId="Numeropagina">
    <w:name w:val="page number"/>
    <w:basedOn w:val="Carpredefinitoparagrafo"/>
    <w:rsid w:val="00E85F44"/>
  </w:style>
  <w:style w:type="paragraph" w:styleId="Intestazione">
    <w:name w:val="header"/>
    <w:basedOn w:val="Normale"/>
    <w:link w:val="IntestazioneCarattere"/>
    <w:uiPriority w:val="99"/>
    <w:rsid w:val="00E85F44"/>
    <w:pPr>
      <w:tabs>
        <w:tab w:val="center" w:pos="4819"/>
        <w:tab w:val="right" w:pos="9638"/>
      </w:tabs>
    </w:pPr>
  </w:style>
  <w:style w:type="character" w:styleId="Collegamentovisitato">
    <w:name w:val="FollowedHyperlink"/>
    <w:rsid w:val="00E85F44"/>
    <w:rPr>
      <w:color w:val="800080"/>
      <w:u w:val="single"/>
    </w:rPr>
  </w:style>
  <w:style w:type="table" w:styleId="Grigliatabella">
    <w:name w:val="Table Grid"/>
    <w:basedOn w:val="Tabellanormale"/>
    <w:uiPriority w:val="59"/>
    <w:rsid w:val="00534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semiHidden/>
    <w:rsid w:val="00012D20"/>
    <w:rPr>
      <w:sz w:val="16"/>
      <w:szCs w:val="16"/>
    </w:rPr>
  </w:style>
  <w:style w:type="paragraph" w:styleId="Testocommento">
    <w:name w:val="annotation text"/>
    <w:basedOn w:val="Normale"/>
    <w:link w:val="TestocommentoCarattere"/>
    <w:uiPriority w:val="99"/>
    <w:rsid w:val="00012D20"/>
    <w:rPr>
      <w:sz w:val="20"/>
      <w:szCs w:val="20"/>
    </w:rPr>
  </w:style>
  <w:style w:type="paragraph" w:styleId="Soggettocommento">
    <w:name w:val="annotation subject"/>
    <w:basedOn w:val="Testocommento"/>
    <w:next w:val="Testocommento"/>
    <w:link w:val="SoggettocommentoCarattere"/>
    <w:uiPriority w:val="99"/>
    <w:semiHidden/>
    <w:rsid w:val="00012D20"/>
    <w:rPr>
      <w:b/>
      <w:bCs/>
    </w:rPr>
  </w:style>
  <w:style w:type="paragraph" w:styleId="Testofumetto">
    <w:name w:val="Balloon Text"/>
    <w:basedOn w:val="Normale"/>
    <w:link w:val="TestofumettoCarattere"/>
    <w:uiPriority w:val="99"/>
    <w:semiHidden/>
    <w:rsid w:val="00012D20"/>
    <w:rPr>
      <w:rFonts w:ascii="Tahoma" w:hAnsi="Tahoma" w:cs="Tahoma"/>
      <w:sz w:val="16"/>
      <w:szCs w:val="16"/>
    </w:rPr>
  </w:style>
  <w:style w:type="paragraph" w:styleId="Paragrafoelenco">
    <w:name w:val="List Paragraph"/>
    <w:basedOn w:val="Normale"/>
    <w:uiPriority w:val="34"/>
    <w:qFormat/>
    <w:rsid w:val="001B1BF1"/>
    <w:pPr>
      <w:ind w:left="720"/>
      <w:contextualSpacing/>
    </w:pPr>
  </w:style>
  <w:style w:type="paragraph" w:styleId="Corpotesto">
    <w:name w:val="Body Text"/>
    <w:basedOn w:val="Normale"/>
    <w:link w:val="CorpotestoCarattere"/>
    <w:uiPriority w:val="99"/>
    <w:unhideWhenUsed/>
    <w:rsid w:val="001A0951"/>
    <w:pPr>
      <w:spacing w:after="120"/>
    </w:pPr>
  </w:style>
  <w:style w:type="character" w:customStyle="1" w:styleId="CorpotestoCarattere">
    <w:name w:val="Corpo testo Carattere"/>
    <w:link w:val="Corpotesto"/>
    <w:uiPriority w:val="99"/>
    <w:rsid w:val="001A0951"/>
    <w:rPr>
      <w:sz w:val="24"/>
      <w:szCs w:val="24"/>
    </w:rPr>
  </w:style>
  <w:style w:type="paragraph" w:styleId="Corpodeltesto3">
    <w:name w:val="Body Text 3"/>
    <w:basedOn w:val="Normale"/>
    <w:link w:val="Corpodeltesto3Carattere"/>
    <w:uiPriority w:val="99"/>
    <w:semiHidden/>
    <w:unhideWhenUsed/>
    <w:rsid w:val="009522D6"/>
    <w:pPr>
      <w:spacing w:after="120"/>
    </w:pPr>
    <w:rPr>
      <w:sz w:val="16"/>
      <w:szCs w:val="16"/>
    </w:rPr>
  </w:style>
  <w:style w:type="character" w:customStyle="1" w:styleId="Corpodeltesto3Carattere">
    <w:name w:val="Corpo del testo 3 Carattere"/>
    <w:link w:val="Corpodeltesto3"/>
    <w:uiPriority w:val="99"/>
    <w:semiHidden/>
    <w:rsid w:val="009522D6"/>
    <w:rPr>
      <w:sz w:val="16"/>
      <w:szCs w:val="16"/>
    </w:rPr>
  </w:style>
  <w:style w:type="paragraph" w:styleId="Rientrocorpodeltesto2">
    <w:name w:val="Body Text Indent 2"/>
    <w:basedOn w:val="Normale"/>
    <w:link w:val="Rientrocorpodeltesto2Carattere"/>
    <w:uiPriority w:val="99"/>
    <w:rsid w:val="00E276CB"/>
    <w:pPr>
      <w:spacing w:after="120" w:line="480" w:lineRule="auto"/>
      <w:ind w:left="283"/>
    </w:pPr>
  </w:style>
  <w:style w:type="character" w:customStyle="1" w:styleId="Titolo2Carattere">
    <w:name w:val="Titolo 2 Carattere"/>
    <w:link w:val="Titolo2"/>
    <w:rsid w:val="00D51072"/>
    <w:rPr>
      <w:rFonts w:ascii="Arial" w:eastAsia="Arial Unicode MS" w:hAnsi="Arial"/>
      <w:b/>
      <w:i/>
      <w:sz w:val="24"/>
    </w:rPr>
  </w:style>
  <w:style w:type="paragraph" w:customStyle="1" w:styleId="Default">
    <w:name w:val="Default"/>
    <w:uiPriority w:val="99"/>
    <w:rsid w:val="00D51072"/>
    <w:pPr>
      <w:autoSpaceDE w:val="0"/>
      <w:autoSpaceDN w:val="0"/>
      <w:adjustRightInd w:val="0"/>
    </w:pPr>
    <w:rPr>
      <w:rFonts w:ascii="Cambria" w:hAnsi="Cambria" w:cs="Cambria"/>
      <w:color w:val="000000"/>
      <w:sz w:val="24"/>
      <w:szCs w:val="24"/>
    </w:rPr>
  </w:style>
  <w:style w:type="paragraph" w:customStyle="1" w:styleId="Paragrafoelenco2">
    <w:name w:val="Paragrafo elenco2"/>
    <w:uiPriority w:val="99"/>
    <w:rsid w:val="008D4E5B"/>
    <w:pPr>
      <w:spacing w:after="200" w:line="276" w:lineRule="auto"/>
      <w:ind w:left="720"/>
    </w:pPr>
    <w:rPr>
      <w:rFonts w:ascii="Calibri" w:eastAsia="ヒラギノ角ゴ Pro W3" w:hAnsi="Calibri"/>
      <w:color w:val="000000"/>
      <w:sz w:val="22"/>
      <w:szCs w:val="24"/>
      <w:lang w:val="en-US"/>
    </w:rPr>
  </w:style>
  <w:style w:type="character" w:customStyle="1" w:styleId="numero">
    <w:name w:val="numero"/>
    <w:basedOn w:val="Carpredefinitoparagrafo"/>
    <w:rsid w:val="009549C4"/>
  </w:style>
  <w:style w:type="character" w:customStyle="1" w:styleId="Titolo9Carattere">
    <w:name w:val="Titolo 9 Carattere"/>
    <w:link w:val="Titolo9"/>
    <w:uiPriority w:val="9"/>
    <w:semiHidden/>
    <w:rsid w:val="009549C4"/>
    <w:rPr>
      <w:rFonts w:ascii="Cambria" w:eastAsia="Times New Roman" w:hAnsi="Cambria" w:cs="Times New Roman"/>
      <w:sz w:val="22"/>
      <w:szCs w:val="22"/>
    </w:rPr>
  </w:style>
  <w:style w:type="character" w:customStyle="1" w:styleId="TestocommentoCarattere">
    <w:name w:val="Testo commento Carattere"/>
    <w:basedOn w:val="Carpredefinitoparagrafo"/>
    <w:link w:val="Testocommento"/>
    <w:uiPriority w:val="99"/>
    <w:locked/>
    <w:rsid w:val="009549C4"/>
  </w:style>
  <w:style w:type="paragraph" w:customStyle="1" w:styleId="Corpodeltesto1">
    <w:name w:val="Corpo del testo1"/>
    <w:basedOn w:val="Normale"/>
    <w:uiPriority w:val="99"/>
    <w:rsid w:val="009549C4"/>
    <w:pPr>
      <w:tabs>
        <w:tab w:val="left" w:pos="360"/>
      </w:tabs>
      <w:jc w:val="both"/>
    </w:pPr>
    <w:rPr>
      <w:szCs w:val="20"/>
    </w:rPr>
  </w:style>
  <w:style w:type="character" w:customStyle="1" w:styleId="Titolo4Carattere">
    <w:name w:val="Titolo 4 Carattere"/>
    <w:link w:val="Titolo4"/>
    <w:uiPriority w:val="9"/>
    <w:semiHidden/>
    <w:rsid w:val="00FD21C5"/>
    <w:rPr>
      <w:rFonts w:ascii="Calibri" w:eastAsia="Times New Roman" w:hAnsi="Calibri" w:cs="Times New Roman"/>
      <w:b/>
      <w:bCs/>
      <w:sz w:val="28"/>
      <w:szCs w:val="28"/>
    </w:rPr>
  </w:style>
  <w:style w:type="character" w:customStyle="1" w:styleId="PidipaginaCarattere">
    <w:name w:val="Piè di pagina Carattere"/>
    <w:link w:val="Pidipagina"/>
    <w:uiPriority w:val="99"/>
    <w:qFormat/>
    <w:rsid w:val="00FD21C5"/>
    <w:rPr>
      <w:sz w:val="24"/>
      <w:szCs w:val="24"/>
    </w:rPr>
  </w:style>
  <w:style w:type="paragraph" w:styleId="NormaleWeb">
    <w:name w:val="Normal (Web)"/>
    <w:basedOn w:val="Normale"/>
    <w:uiPriority w:val="99"/>
    <w:rsid w:val="00FD21C5"/>
    <w:pPr>
      <w:spacing w:before="100" w:beforeAutospacing="1" w:after="100" w:afterAutospacing="1"/>
    </w:pPr>
    <w:rPr>
      <w:color w:val="000000"/>
    </w:rPr>
  </w:style>
  <w:style w:type="character" w:customStyle="1" w:styleId="IntestazioneCarattere">
    <w:name w:val="Intestazione Carattere"/>
    <w:link w:val="Intestazione"/>
    <w:uiPriority w:val="99"/>
    <w:rsid w:val="00FD21C5"/>
    <w:rPr>
      <w:sz w:val="24"/>
      <w:szCs w:val="24"/>
    </w:rPr>
  </w:style>
  <w:style w:type="paragraph" w:customStyle="1" w:styleId="Testocommento2">
    <w:name w:val="Testo commento2"/>
    <w:basedOn w:val="Normale"/>
    <w:rsid w:val="004003FE"/>
    <w:pPr>
      <w:suppressAutoHyphens/>
    </w:pPr>
    <w:rPr>
      <w:rFonts w:eastAsia="Cambria" w:cs="Cambria"/>
      <w:sz w:val="20"/>
      <w:szCs w:val="20"/>
      <w:lang w:eastAsia="ar-SA"/>
    </w:rPr>
  </w:style>
  <w:style w:type="paragraph" w:styleId="Sottotitolo">
    <w:name w:val="Subtitle"/>
    <w:basedOn w:val="Normale"/>
    <w:next w:val="Normale"/>
    <w:link w:val="SottotitoloCarattere"/>
    <w:uiPriority w:val="11"/>
    <w:qFormat/>
    <w:rsid w:val="00B64AA5"/>
    <w:pPr>
      <w:spacing w:after="60"/>
      <w:outlineLvl w:val="1"/>
    </w:pPr>
    <w:rPr>
      <w:rFonts w:ascii="Cambria" w:hAnsi="Cambria"/>
      <w:b/>
      <w:sz w:val="32"/>
    </w:rPr>
  </w:style>
  <w:style w:type="character" w:customStyle="1" w:styleId="SottotitoloCarattere">
    <w:name w:val="Sottotitolo Carattere"/>
    <w:link w:val="Sottotitolo"/>
    <w:uiPriority w:val="11"/>
    <w:rsid w:val="00B64AA5"/>
    <w:rPr>
      <w:rFonts w:ascii="Cambria" w:eastAsia="Times New Roman" w:hAnsi="Cambria" w:cs="Times New Roman"/>
      <w:b/>
      <w:sz w:val="32"/>
      <w:szCs w:val="24"/>
    </w:rPr>
  </w:style>
  <w:style w:type="paragraph" w:styleId="Titolosommario">
    <w:name w:val="TOC Heading"/>
    <w:basedOn w:val="Titolo1"/>
    <w:next w:val="Normale"/>
    <w:uiPriority w:val="39"/>
    <w:semiHidden/>
    <w:unhideWhenUsed/>
    <w:qFormat/>
    <w:rsid w:val="00B64AA5"/>
    <w:pPr>
      <w:keepLines/>
      <w:pBdr>
        <w:top w:val="none" w:sz="0" w:space="0" w:color="auto"/>
        <w:left w:val="none" w:sz="0" w:space="0" w:color="auto"/>
        <w:bottom w:val="none" w:sz="0" w:space="0" w:color="auto"/>
        <w:right w:val="none" w:sz="0" w:space="0" w:color="auto"/>
      </w:pBdr>
      <w:spacing w:before="480" w:line="276" w:lineRule="auto"/>
      <w:jc w:val="left"/>
      <w:outlineLvl w:val="9"/>
    </w:pPr>
    <w:rPr>
      <w:rFonts w:eastAsia="Times New Roman"/>
      <w:bCs/>
      <w:color w:val="365F91"/>
      <w:sz w:val="28"/>
      <w:szCs w:val="28"/>
      <w:lang w:eastAsia="en-US"/>
    </w:rPr>
  </w:style>
  <w:style w:type="paragraph" w:styleId="Sommario1">
    <w:name w:val="toc 1"/>
    <w:basedOn w:val="Normale"/>
    <w:next w:val="Normale"/>
    <w:autoRedefine/>
    <w:uiPriority w:val="39"/>
    <w:unhideWhenUsed/>
    <w:qFormat/>
    <w:rsid w:val="0050392B"/>
    <w:pPr>
      <w:tabs>
        <w:tab w:val="right" w:leader="dot" w:pos="9628"/>
      </w:tabs>
      <w:spacing w:before="120"/>
    </w:pPr>
  </w:style>
  <w:style w:type="paragraph" w:styleId="Sommario2">
    <w:name w:val="toc 2"/>
    <w:basedOn w:val="Normale"/>
    <w:next w:val="Normale"/>
    <w:autoRedefine/>
    <w:uiPriority w:val="39"/>
    <w:unhideWhenUsed/>
    <w:qFormat/>
    <w:rsid w:val="00C40D78"/>
    <w:pPr>
      <w:tabs>
        <w:tab w:val="right" w:leader="dot" w:pos="9627"/>
      </w:tabs>
      <w:spacing w:line="276" w:lineRule="auto"/>
      <w:ind w:left="221"/>
    </w:pPr>
    <w:rPr>
      <w:rFonts w:ascii="Calibri" w:hAnsi="Calibri"/>
      <w:sz w:val="22"/>
      <w:szCs w:val="22"/>
      <w:lang w:eastAsia="en-US"/>
    </w:rPr>
  </w:style>
  <w:style w:type="paragraph" w:styleId="Sommario3">
    <w:name w:val="toc 3"/>
    <w:basedOn w:val="Normale"/>
    <w:next w:val="Normale"/>
    <w:autoRedefine/>
    <w:uiPriority w:val="39"/>
    <w:unhideWhenUsed/>
    <w:qFormat/>
    <w:rsid w:val="00B64AA5"/>
    <w:pPr>
      <w:spacing w:after="100" w:line="276" w:lineRule="auto"/>
      <w:ind w:left="440"/>
    </w:pPr>
    <w:rPr>
      <w:rFonts w:ascii="Calibri" w:hAnsi="Calibri"/>
      <w:sz w:val="22"/>
      <w:szCs w:val="22"/>
      <w:lang w:eastAsia="en-US"/>
    </w:rPr>
  </w:style>
  <w:style w:type="paragraph" w:styleId="Titolo">
    <w:name w:val="Title"/>
    <w:basedOn w:val="Normale"/>
    <w:next w:val="Normale"/>
    <w:link w:val="TitoloCarattere"/>
    <w:uiPriority w:val="10"/>
    <w:qFormat/>
    <w:rsid w:val="0091651B"/>
    <w:pPr>
      <w:spacing w:before="240" w:after="60"/>
      <w:jc w:val="center"/>
      <w:outlineLvl w:val="0"/>
    </w:pPr>
    <w:rPr>
      <w:rFonts w:ascii="Cambria" w:hAnsi="Cambria"/>
      <w:b/>
      <w:bCs/>
      <w:kern w:val="28"/>
      <w:sz w:val="32"/>
      <w:szCs w:val="32"/>
    </w:rPr>
  </w:style>
  <w:style w:type="character" w:customStyle="1" w:styleId="TitoloCarattere">
    <w:name w:val="Titolo Carattere"/>
    <w:link w:val="Titolo"/>
    <w:uiPriority w:val="10"/>
    <w:rsid w:val="0091651B"/>
    <w:rPr>
      <w:rFonts w:ascii="Cambria" w:eastAsia="Times New Roman" w:hAnsi="Cambria" w:cs="Times New Roman"/>
      <w:b/>
      <w:bCs/>
      <w:kern w:val="28"/>
      <w:sz w:val="32"/>
      <w:szCs w:val="32"/>
    </w:rPr>
  </w:style>
  <w:style w:type="character" w:styleId="Enfasigrassetto">
    <w:name w:val="Strong"/>
    <w:qFormat/>
    <w:rsid w:val="00B95101"/>
    <w:rPr>
      <w:b/>
      <w:bCs/>
    </w:rPr>
  </w:style>
  <w:style w:type="character" w:customStyle="1" w:styleId="apple-converted-space">
    <w:name w:val="apple-converted-space"/>
    <w:basedOn w:val="Carpredefinitoparagrafo"/>
    <w:rsid w:val="00A67C0C"/>
  </w:style>
  <w:style w:type="character" w:customStyle="1" w:styleId="Corpodeltesto2Carattere">
    <w:name w:val="Corpo del testo 2 Carattere"/>
    <w:link w:val="Corpodeltesto2"/>
    <w:uiPriority w:val="99"/>
    <w:rsid w:val="00D4662D"/>
    <w:rPr>
      <w:sz w:val="24"/>
    </w:rPr>
  </w:style>
  <w:style w:type="character" w:customStyle="1" w:styleId="il">
    <w:name w:val="il"/>
    <w:basedOn w:val="Carpredefinitoparagrafo"/>
    <w:rsid w:val="002A5654"/>
  </w:style>
  <w:style w:type="paragraph" w:styleId="Rientrocorpodeltesto">
    <w:name w:val="Body Text Indent"/>
    <w:basedOn w:val="Normale"/>
    <w:link w:val="RientrocorpodeltestoCarattere"/>
    <w:uiPriority w:val="99"/>
    <w:rsid w:val="00690ED0"/>
    <w:pPr>
      <w:spacing w:after="120"/>
      <w:ind w:left="283"/>
    </w:pPr>
  </w:style>
  <w:style w:type="character" w:customStyle="1" w:styleId="RientrocorpodeltestoCarattere">
    <w:name w:val="Rientro corpo del testo Carattere"/>
    <w:link w:val="Rientrocorpodeltesto"/>
    <w:uiPriority w:val="99"/>
    <w:rsid w:val="00690ED0"/>
    <w:rPr>
      <w:sz w:val="24"/>
      <w:szCs w:val="24"/>
    </w:rPr>
  </w:style>
  <w:style w:type="character" w:styleId="Testosegnaposto">
    <w:name w:val="Placeholder Text"/>
    <w:uiPriority w:val="99"/>
    <w:semiHidden/>
    <w:rsid w:val="00163466"/>
    <w:rPr>
      <w:color w:val="808080"/>
    </w:rPr>
  </w:style>
  <w:style w:type="character" w:customStyle="1" w:styleId="Titolo3Carattere">
    <w:name w:val="Titolo 3 Carattere"/>
    <w:link w:val="Titolo3"/>
    <w:uiPriority w:val="9"/>
    <w:rsid w:val="000D64DD"/>
    <w:rPr>
      <w:rFonts w:ascii="Arial" w:eastAsia="Arial Unicode MS" w:hAnsi="Arial"/>
      <w:sz w:val="24"/>
    </w:rPr>
  </w:style>
  <w:style w:type="character" w:customStyle="1" w:styleId="Titolo6Carattere">
    <w:name w:val="Titolo 6 Carattere"/>
    <w:link w:val="Titolo6"/>
    <w:rsid w:val="000D64DD"/>
    <w:rPr>
      <w:rFonts w:eastAsia="Arial Unicode MS"/>
      <w:b/>
    </w:rPr>
  </w:style>
  <w:style w:type="paragraph" w:customStyle="1" w:styleId="Normale1">
    <w:name w:val="Normale1"/>
    <w:uiPriority w:val="99"/>
    <w:rsid w:val="00A5038E"/>
    <w:rPr>
      <w:color w:val="000000"/>
      <w:sz w:val="24"/>
      <w:szCs w:val="24"/>
    </w:rPr>
  </w:style>
  <w:style w:type="character" w:customStyle="1" w:styleId="nota1">
    <w:name w:val="nota_1"/>
    <w:rsid w:val="00A5038E"/>
  </w:style>
  <w:style w:type="paragraph" w:customStyle="1" w:styleId="Corpodeltesto21">
    <w:name w:val="Corpo del testo 21"/>
    <w:basedOn w:val="Normale"/>
    <w:uiPriority w:val="99"/>
    <w:rsid w:val="00BF5000"/>
    <w:pPr>
      <w:suppressAutoHyphens/>
      <w:jc w:val="both"/>
    </w:pPr>
    <w:rPr>
      <w:szCs w:val="20"/>
      <w:lang w:eastAsia="ar-SA"/>
    </w:rPr>
  </w:style>
  <w:style w:type="paragraph" w:styleId="Nessunaspaziatura">
    <w:name w:val="No Spacing"/>
    <w:uiPriority w:val="1"/>
    <w:qFormat/>
    <w:rsid w:val="00BF5000"/>
  </w:style>
  <w:style w:type="paragraph" w:customStyle="1" w:styleId="Standard">
    <w:name w:val="Standard"/>
    <w:uiPriority w:val="99"/>
    <w:rsid w:val="001F0DEF"/>
    <w:pPr>
      <w:widowControl w:val="0"/>
      <w:suppressAutoHyphens/>
      <w:textAlignment w:val="baseline"/>
    </w:pPr>
    <w:rPr>
      <w:rFonts w:ascii="Liberation Serif" w:eastAsia="SimSun" w:hAnsi="Liberation Serif" w:cs="Arial"/>
      <w:kern w:val="1"/>
      <w:sz w:val="24"/>
      <w:szCs w:val="24"/>
      <w:lang w:eastAsia="zh-CN" w:bidi="hi-IN"/>
    </w:rPr>
  </w:style>
  <w:style w:type="paragraph" w:styleId="Testonotaapidipagina">
    <w:name w:val="footnote text"/>
    <w:basedOn w:val="Normale"/>
    <w:link w:val="TestonotaapidipaginaCarattere"/>
    <w:uiPriority w:val="99"/>
    <w:semiHidden/>
    <w:unhideWhenUsed/>
    <w:rsid w:val="002E09BF"/>
    <w:rPr>
      <w:sz w:val="20"/>
      <w:szCs w:val="20"/>
    </w:rPr>
  </w:style>
  <w:style w:type="character" w:customStyle="1" w:styleId="TestonotaapidipaginaCarattere">
    <w:name w:val="Testo nota a piè di pagina Carattere"/>
    <w:basedOn w:val="Carpredefinitoparagrafo"/>
    <w:link w:val="Testonotaapidipagina"/>
    <w:uiPriority w:val="99"/>
    <w:semiHidden/>
    <w:rsid w:val="002E09BF"/>
  </w:style>
  <w:style w:type="character" w:styleId="Rimandonotaapidipagina">
    <w:name w:val="footnote reference"/>
    <w:uiPriority w:val="99"/>
    <w:semiHidden/>
    <w:unhideWhenUsed/>
    <w:rsid w:val="002E09BF"/>
    <w:rPr>
      <w:vertAlign w:val="superscript"/>
    </w:rPr>
  </w:style>
  <w:style w:type="table" w:customStyle="1" w:styleId="Grigliatabella3">
    <w:name w:val="Griglia tabella3"/>
    <w:basedOn w:val="Tabellanormale"/>
    <w:next w:val="Grigliatabella"/>
    <w:uiPriority w:val="59"/>
    <w:rsid w:val="002E09BF"/>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2E09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2A7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59"/>
    <w:rsid w:val="00C21CE9"/>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59"/>
    <w:rsid w:val="00C21CE9"/>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uiPriority w:val="59"/>
    <w:rsid w:val="00FD5C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basedOn w:val="Tabellanormale"/>
    <w:uiPriority w:val="59"/>
    <w:rsid w:val="00FD5C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3A02AE"/>
    <w:rPr>
      <w:rFonts w:ascii="Cambria" w:eastAsia="Arial Unicode MS" w:hAnsi="Cambria"/>
      <w:b/>
      <w:sz w:val="36"/>
    </w:rPr>
  </w:style>
  <w:style w:type="character" w:customStyle="1" w:styleId="Titolo5Carattere">
    <w:name w:val="Titolo 5 Carattere"/>
    <w:basedOn w:val="Carpredefinitoparagrafo"/>
    <w:link w:val="Titolo5"/>
    <w:rsid w:val="003A02AE"/>
    <w:rPr>
      <w:rFonts w:ascii="Arial" w:eastAsia="Arial Unicode MS" w:hAnsi="Arial"/>
      <w:b/>
      <w:sz w:val="24"/>
    </w:rPr>
  </w:style>
  <w:style w:type="character" w:customStyle="1" w:styleId="Titolo7Carattere">
    <w:name w:val="Titolo 7 Carattere"/>
    <w:basedOn w:val="Carpredefinitoparagrafo"/>
    <w:link w:val="Titolo7"/>
    <w:uiPriority w:val="99"/>
    <w:rsid w:val="003A02AE"/>
    <w:rPr>
      <w:b/>
      <w:sz w:val="24"/>
    </w:rPr>
  </w:style>
  <w:style w:type="character" w:customStyle="1" w:styleId="Titolo8Carattere">
    <w:name w:val="Titolo 8 Carattere"/>
    <w:basedOn w:val="Carpredefinitoparagrafo"/>
    <w:link w:val="Titolo8"/>
    <w:uiPriority w:val="99"/>
    <w:rsid w:val="003A02AE"/>
    <w:rPr>
      <w:b/>
      <w:i/>
      <w:sz w:val="24"/>
      <w:shd w:val="pct20" w:color="auto" w:fill="auto"/>
    </w:rPr>
  </w:style>
  <w:style w:type="character" w:customStyle="1" w:styleId="Rientrocorpodeltesto2Carattere">
    <w:name w:val="Rientro corpo del testo 2 Carattere"/>
    <w:basedOn w:val="Carpredefinitoparagrafo"/>
    <w:link w:val="Rientrocorpodeltesto2"/>
    <w:uiPriority w:val="99"/>
    <w:rsid w:val="003A02AE"/>
    <w:rPr>
      <w:sz w:val="24"/>
      <w:szCs w:val="24"/>
    </w:rPr>
  </w:style>
  <w:style w:type="character" w:customStyle="1" w:styleId="SoggettocommentoCarattere">
    <w:name w:val="Soggetto commento Carattere"/>
    <w:basedOn w:val="TestocommentoCarattere"/>
    <w:link w:val="Soggettocommento"/>
    <w:uiPriority w:val="99"/>
    <w:semiHidden/>
    <w:rsid w:val="003A02AE"/>
    <w:rPr>
      <w:b/>
      <w:bCs/>
    </w:rPr>
  </w:style>
  <w:style w:type="character" w:customStyle="1" w:styleId="TestofumettoCarattere">
    <w:name w:val="Testo fumetto Carattere"/>
    <w:basedOn w:val="Carpredefinitoparagrafo"/>
    <w:link w:val="Testofumetto"/>
    <w:uiPriority w:val="99"/>
    <w:semiHidden/>
    <w:rsid w:val="003A02AE"/>
    <w:rPr>
      <w:rFonts w:ascii="Tahoma" w:hAnsi="Tahoma" w:cs="Tahoma"/>
      <w:sz w:val="16"/>
      <w:szCs w:val="16"/>
    </w:rPr>
  </w:style>
  <w:style w:type="paragraph" w:customStyle="1" w:styleId="TableParagraph">
    <w:name w:val="Table Paragraph"/>
    <w:basedOn w:val="Normale"/>
    <w:uiPriority w:val="1"/>
    <w:qFormat/>
    <w:rsid w:val="003A02AE"/>
    <w:pPr>
      <w:widowControl w:val="0"/>
      <w:autoSpaceDE w:val="0"/>
      <w:autoSpaceDN w:val="0"/>
    </w:pPr>
    <w:rPr>
      <w:rFonts w:ascii="Calibri" w:eastAsia="Calibri" w:hAnsi="Calibri" w:cs="Calibri"/>
      <w:sz w:val="22"/>
      <w:szCs w:val="22"/>
      <w:lang w:bidi="it-IT"/>
    </w:rPr>
  </w:style>
  <w:style w:type="paragraph" w:customStyle="1" w:styleId="Corpotesto1">
    <w:name w:val="Corpo testo1"/>
    <w:basedOn w:val="Normale"/>
    <w:uiPriority w:val="99"/>
    <w:rsid w:val="003A02AE"/>
    <w:pPr>
      <w:suppressAutoHyphens/>
      <w:spacing w:after="120"/>
    </w:pPr>
    <w:rPr>
      <w:lang w:eastAsia="ar-SA"/>
    </w:rPr>
  </w:style>
  <w:style w:type="character" w:customStyle="1" w:styleId="yvvgbb">
    <w:name w:val="yvvgbb"/>
    <w:basedOn w:val="Carpredefinitoparagrafo"/>
    <w:rsid w:val="003A02AE"/>
  </w:style>
  <w:style w:type="table" w:customStyle="1" w:styleId="TableNormal">
    <w:name w:val="Table Normal"/>
    <w:uiPriority w:val="2"/>
    <w:semiHidden/>
    <w:qFormat/>
    <w:rsid w:val="003A02A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3A02A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3A02A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4">
    <w:name w:val="WWNum4"/>
    <w:rsid w:val="003A02AE"/>
    <w:pPr>
      <w:numPr>
        <w:numId w:val="19"/>
      </w:numPr>
    </w:pPr>
  </w:style>
  <w:style w:type="paragraph" w:styleId="Sommario4">
    <w:name w:val="toc 4"/>
    <w:basedOn w:val="Normale"/>
    <w:next w:val="Normale"/>
    <w:autoRedefine/>
    <w:uiPriority w:val="39"/>
    <w:semiHidden/>
    <w:unhideWhenUsed/>
    <w:rsid w:val="00C64B08"/>
    <w:pPr>
      <w:spacing w:after="100" w:line="276" w:lineRule="auto"/>
      <w:ind w:left="660"/>
    </w:pPr>
    <w:rPr>
      <w:rFonts w:ascii="Calibri" w:hAnsi="Calibri"/>
      <w:sz w:val="22"/>
      <w:szCs w:val="22"/>
    </w:rPr>
  </w:style>
  <w:style w:type="paragraph" w:styleId="Sommario5">
    <w:name w:val="toc 5"/>
    <w:basedOn w:val="Normale"/>
    <w:next w:val="Normale"/>
    <w:autoRedefine/>
    <w:uiPriority w:val="39"/>
    <w:semiHidden/>
    <w:unhideWhenUsed/>
    <w:rsid w:val="00C64B08"/>
    <w:pPr>
      <w:spacing w:after="100" w:line="276" w:lineRule="auto"/>
      <w:ind w:left="880"/>
    </w:pPr>
    <w:rPr>
      <w:rFonts w:ascii="Calibri" w:hAnsi="Calibri"/>
      <w:sz w:val="22"/>
      <w:szCs w:val="22"/>
    </w:rPr>
  </w:style>
  <w:style w:type="paragraph" w:styleId="Sommario6">
    <w:name w:val="toc 6"/>
    <w:basedOn w:val="Normale"/>
    <w:next w:val="Normale"/>
    <w:autoRedefine/>
    <w:uiPriority w:val="39"/>
    <w:semiHidden/>
    <w:unhideWhenUsed/>
    <w:rsid w:val="00C64B08"/>
    <w:pPr>
      <w:spacing w:after="100" w:line="276" w:lineRule="auto"/>
      <w:ind w:left="1100"/>
    </w:pPr>
    <w:rPr>
      <w:rFonts w:ascii="Calibri" w:hAnsi="Calibri"/>
      <w:sz w:val="22"/>
      <w:szCs w:val="22"/>
    </w:rPr>
  </w:style>
  <w:style w:type="paragraph" w:styleId="Sommario7">
    <w:name w:val="toc 7"/>
    <w:basedOn w:val="Normale"/>
    <w:next w:val="Normale"/>
    <w:autoRedefine/>
    <w:uiPriority w:val="39"/>
    <w:semiHidden/>
    <w:unhideWhenUsed/>
    <w:rsid w:val="00C64B08"/>
    <w:pPr>
      <w:spacing w:after="100" w:line="276" w:lineRule="auto"/>
      <w:ind w:left="1320"/>
    </w:pPr>
    <w:rPr>
      <w:rFonts w:ascii="Calibri" w:hAnsi="Calibri"/>
      <w:sz w:val="22"/>
      <w:szCs w:val="22"/>
    </w:rPr>
  </w:style>
  <w:style w:type="paragraph" w:styleId="Sommario8">
    <w:name w:val="toc 8"/>
    <w:basedOn w:val="Normale"/>
    <w:next w:val="Normale"/>
    <w:autoRedefine/>
    <w:uiPriority w:val="39"/>
    <w:semiHidden/>
    <w:unhideWhenUsed/>
    <w:rsid w:val="00C64B08"/>
    <w:pPr>
      <w:spacing w:after="100" w:line="276" w:lineRule="auto"/>
      <w:ind w:left="1540"/>
    </w:pPr>
    <w:rPr>
      <w:rFonts w:ascii="Calibri" w:hAnsi="Calibri"/>
      <w:sz w:val="22"/>
      <w:szCs w:val="22"/>
    </w:rPr>
  </w:style>
  <w:style w:type="paragraph" w:styleId="Sommario9">
    <w:name w:val="toc 9"/>
    <w:basedOn w:val="Normale"/>
    <w:next w:val="Normale"/>
    <w:autoRedefine/>
    <w:uiPriority w:val="39"/>
    <w:semiHidden/>
    <w:unhideWhenUsed/>
    <w:rsid w:val="00C64B08"/>
    <w:pPr>
      <w:spacing w:after="100" w:line="276" w:lineRule="auto"/>
      <w:ind w:left="1760"/>
    </w:pPr>
    <w:rPr>
      <w:rFonts w:ascii="Calibri" w:hAnsi="Calibri"/>
      <w:sz w:val="22"/>
      <w:szCs w:val="22"/>
    </w:rPr>
  </w:style>
  <w:style w:type="numbering" w:customStyle="1" w:styleId="WWNum41">
    <w:name w:val="WWNum41"/>
    <w:rsid w:val="00C64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F44"/>
    <w:rPr>
      <w:sz w:val="24"/>
      <w:szCs w:val="24"/>
    </w:rPr>
  </w:style>
  <w:style w:type="paragraph" w:styleId="Titolo1">
    <w:name w:val="heading 1"/>
    <w:basedOn w:val="Normale"/>
    <w:next w:val="Normale"/>
    <w:link w:val="Titolo1Carattere"/>
    <w:qFormat/>
    <w:rsid w:val="00945E76"/>
    <w:pPr>
      <w:keepNext/>
      <w:pBdr>
        <w:top w:val="single" w:sz="2" w:space="1" w:color="auto"/>
        <w:left w:val="single" w:sz="2" w:space="4" w:color="auto"/>
        <w:bottom w:val="single" w:sz="2" w:space="1" w:color="auto"/>
        <w:right w:val="single" w:sz="2" w:space="4" w:color="auto"/>
      </w:pBdr>
      <w:jc w:val="center"/>
      <w:outlineLvl w:val="0"/>
    </w:pPr>
    <w:rPr>
      <w:rFonts w:ascii="Cambria" w:eastAsia="Arial Unicode MS" w:hAnsi="Cambria"/>
      <w:b/>
      <w:sz w:val="36"/>
      <w:szCs w:val="20"/>
    </w:rPr>
  </w:style>
  <w:style w:type="paragraph" w:styleId="Titolo2">
    <w:name w:val="heading 2"/>
    <w:basedOn w:val="Normale"/>
    <w:next w:val="Normale"/>
    <w:link w:val="Titolo2Carattere"/>
    <w:qFormat/>
    <w:rsid w:val="00E85F44"/>
    <w:pPr>
      <w:keepNext/>
      <w:spacing w:before="240" w:after="60"/>
      <w:outlineLvl w:val="1"/>
    </w:pPr>
    <w:rPr>
      <w:rFonts w:ascii="Arial" w:eastAsia="Arial Unicode MS" w:hAnsi="Arial"/>
      <w:b/>
      <w:i/>
      <w:szCs w:val="20"/>
    </w:rPr>
  </w:style>
  <w:style w:type="paragraph" w:styleId="Titolo3">
    <w:name w:val="heading 3"/>
    <w:basedOn w:val="Normale"/>
    <w:next w:val="Normale"/>
    <w:link w:val="Titolo3Carattere"/>
    <w:uiPriority w:val="9"/>
    <w:qFormat/>
    <w:rsid w:val="00E85F44"/>
    <w:pPr>
      <w:keepNext/>
      <w:spacing w:before="240" w:after="60"/>
      <w:outlineLvl w:val="2"/>
    </w:pPr>
    <w:rPr>
      <w:rFonts w:ascii="Arial" w:eastAsia="Arial Unicode MS" w:hAnsi="Arial"/>
      <w:szCs w:val="20"/>
    </w:rPr>
  </w:style>
  <w:style w:type="paragraph" w:styleId="Titolo4">
    <w:name w:val="heading 4"/>
    <w:basedOn w:val="Normale"/>
    <w:next w:val="Normale"/>
    <w:link w:val="Titolo4Carattere"/>
    <w:uiPriority w:val="9"/>
    <w:semiHidden/>
    <w:unhideWhenUsed/>
    <w:qFormat/>
    <w:rsid w:val="00FD21C5"/>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85F44"/>
    <w:pPr>
      <w:keepNext/>
      <w:jc w:val="both"/>
      <w:outlineLvl w:val="4"/>
    </w:pPr>
    <w:rPr>
      <w:rFonts w:ascii="Arial" w:eastAsia="Arial Unicode MS" w:hAnsi="Arial"/>
      <w:b/>
      <w:szCs w:val="20"/>
    </w:rPr>
  </w:style>
  <w:style w:type="paragraph" w:styleId="Titolo6">
    <w:name w:val="heading 6"/>
    <w:basedOn w:val="Normale"/>
    <w:next w:val="Normale"/>
    <w:link w:val="Titolo6Carattere"/>
    <w:qFormat/>
    <w:rsid w:val="00E85F44"/>
    <w:pPr>
      <w:keepNext/>
      <w:jc w:val="both"/>
      <w:outlineLvl w:val="5"/>
    </w:pPr>
    <w:rPr>
      <w:rFonts w:eastAsia="Arial Unicode MS"/>
      <w:b/>
      <w:sz w:val="20"/>
      <w:szCs w:val="20"/>
    </w:rPr>
  </w:style>
  <w:style w:type="paragraph" w:styleId="Titolo7">
    <w:name w:val="heading 7"/>
    <w:basedOn w:val="Normale"/>
    <w:next w:val="Normale"/>
    <w:link w:val="Titolo7Carattere"/>
    <w:uiPriority w:val="99"/>
    <w:qFormat/>
    <w:rsid w:val="00E85F44"/>
    <w:pPr>
      <w:keepNext/>
      <w:jc w:val="center"/>
      <w:outlineLvl w:val="6"/>
    </w:pPr>
    <w:rPr>
      <w:b/>
      <w:szCs w:val="20"/>
    </w:rPr>
  </w:style>
  <w:style w:type="paragraph" w:styleId="Titolo8">
    <w:name w:val="heading 8"/>
    <w:basedOn w:val="Normale"/>
    <w:next w:val="Normale"/>
    <w:link w:val="Titolo8Carattere"/>
    <w:uiPriority w:val="99"/>
    <w:qFormat/>
    <w:rsid w:val="00E85F44"/>
    <w:pPr>
      <w:keepNext/>
      <w:pBdr>
        <w:top w:val="single" w:sz="6" w:space="1" w:color="auto"/>
        <w:left w:val="single" w:sz="6" w:space="1" w:color="auto"/>
        <w:bottom w:val="single" w:sz="6" w:space="1" w:color="auto"/>
        <w:right w:val="single" w:sz="6" w:space="1" w:color="auto"/>
      </w:pBdr>
      <w:shd w:val="pct20" w:color="auto" w:fill="auto"/>
      <w:jc w:val="both"/>
      <w:outlineLvl w:val="7"/>
    </w:pPr>
    <w:rPr>
      <w:b/>
      <w:i/>
      <w:szCs w:val="20"/>
    </w:rPr>
  </w:style>
  <w:style w:type="paragraph" w:styleId="Titolo9">
    <w:name w:val="heading 9"/>
    <w:basedOn w:val="Normale"/>
    <w:next w:val="Normale"/>
    <w:link w:val="Titolo9Carattere"/>
    <w:uiPriority w:val="9"/>
    <w:semiHidden/>
    <w:unhideWhenUsed/>
    <w:qFormat/>
    <w:rsid w:val="009549C4"/>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E85F44"/>
    <w:rPr>
      <w:color w:val="0000FF"/>
      <w:u w:val="single"/>
    </w:rPr>
  </w:style>
  <w:style w:type="paragraph" w:styleId="Corpodeltesto2">
    <w:name w:val="Body Text 2"/>
    <w:basedOn w:val="Normale"/>
    <w:link w:val="Corpodeltesto2Carattere"/>
    <w:uiPriority w:val="99"/>
    <w:rsid w:val="00E85F44"/>
    <w:pPr>
      <w:jc w:val="both"/>
    </w:pPr>
    <w:rPr>
      <w:szCs w:val="20"/>
    </w:rPr>
  </w:style>
  <w:style w:type="paragraph" w:customStyle="1" w:styleId="capo">
    <w:name w:val="capo"/>
    <w:uiPriority w:val="99"/>
    <w:rsid w:val="00E85F44"/>
    <w:pPr>
      <w:widowControl w:val="0"/>
      <w:spacing w:before="240"/>
      <w:jc w:val="both"/>
    </w:pPr>
    <w:rPr>
      <w:rFonts w:ascii="Sans_Serif_PS" w:hAnsi="Sans_Serif_PS"/>
      <w:sz w:val="24"/>
      <w:lang w:val="en-US"/>
    </w:rPr>
  </w:style>
  <w:style w:type="paragraph" w:styleId="Pidipagina">
    <w:name w:val="footer"/>
    <w:basedOn w:val="Normale"/>
    <w:link w:val="PidipaginaCarattere"/>
    <w:uiPriority w:val="99"/>
    <w:rsid w:val="00E85F44"/>
    <w:pPr>
      <w:tabs>
        <w:tab w:val="center" w:pos="4819"/>
        <w:tab w:val="right" w:pos="9638"/>
      </w:tabs>
    </w:pPr>
  </w:style>
  <w:style w:type="character" w:styleId="Numeropagina">
    <w:name w:val="page number"/>
    <w:basedOn w:val="Carpredefinitoparagrafo"/>
    <w:rsid w:val="00E85F44"/>
  </w:style>
  <w:style w:type="paragraph" w:styleId="Intestazione">
    <w:name w:val="header"/>
    <w:basedOn w:val="Normale"/>
    <w:link w:val="IntestazioneCarattere"/>
    <w:uiPriority w:val="99"/>
    <w:rsid w:val="00E85F44"/>
    <w:pPr>
      <w:tabs>
        <w:tab w:val="center" w:pos="4819"/>
        <w:tab w:val="right" w:pos="9638"/>
      </w:tabs>
    </w:pPr>
  </w:style>
  <w:style w:type="character" w:styleId="Collegamentovisitato">
    <w:name w:val="FollowedHyperlink"/>
    <w:rsid w:val="00E85F44"/>
    <w:rPr>
      <w:color w:val="800080"/>
      <w:u w:val="single"/>
    </w:rPr>
  </w:style>
  <w:style w:type="table" w:styleId="Grigliatabella">
    <w:name w:val="Table Grid"/>
    <w:basedOn w:val="Tabellanormale"/>
    <w:uiPriority w:val="59"/>
    <w:rsid w:val="00534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semiHidden/>
    <w:rsid w:val="00012D20"/>
    <w:rPr>
      <w:sz w:val="16"/>
      <w:szCs w:val="16"/>
    </w:rPr>
  </w:style>
  <w:style w:type="paragraph" w:styleId="Testocommento">
    <w:name w:val="annotation text"/>
    <w:basedOn w:val="Normale"/>
    <w:link w:val="TestocommentoCarattere"/>
    <w:uiPriority w:val="99"/>
    <w:rsid w:val="00012D20"/>
    <w:rPr>
      <w:sz w:val="20"/>
      <w:szCs w:val="20"/>
    </w:rPr>
  </w:style>
  <w:style w:type="paragraph" w:styleId="Soggettocommento">
    <w:name w:val="annotation subject"/>
    <w:basedOn w:val="Testocommento"/>
    <w:next w:val="Testocommento"/>
    <w:link w:val="SoggettocommentoCarattere"/>
    <w:uiPriority w:val="99"/>
    <w:semiHidden/>
    <w:rsid w:val="00012D20"/>
    <w:rPr>
      <w:b/>
      <w:bCs/>
    </w:rPr>
  </w:style>
  <w:style w:type="paragraph" w:styleId="Testofumetto">
    <w:name w:val="Balloon Text"/>
    <w:basedOn w:val="Normale"/>
    <w:link w:val="TestofumettoCarattere"/>
    <w:uiPriority w:val="99"/>
    <w:semiHidden/>
    <w:rsid w:val="00012D20"/>
    <w:rPr>
      <w:rFonts w:ascii="Tahoma" w:hAnsi="Tahoma" w:cs="Tahoma"/>
      <w:sz w:val="16"/>
      <w:szCs w:val="16"/>
    </w:rPr>
  </w:style>
  <w:style w:type="paragraph" w:styleId="Paragrafoelenco">
    <w:name w:val="List Paragraph"/>
    <w:basedOn w:val="Normale"/>
    <w:uiPriority w:val="34"/>
    <w:qFormat/>
    <w:rsid w:val="001B1BF1"/>
    <w:pPr>
      <w:ind w:left="720"/>
      <w:contextualSpacing/>
    </w:pPr>
  </w:style>
  <w:style w:type="paragraph" w:styleId="Corpotesto">
    <w:name w:val="Body Text"/>
    <w:basedOn w:val="Normale"/>
    <w:link w:val="CorpotestoCarattere"/>
    <w:uiPriority w:val="99"/>
    <w:unhideWhenUsed/>
    <w:rsid w:val="001A0951"/>
    <w:pPr>
      <w:spacing w:after="120"/>
    </w:pPr>
  </w:style>
  <w:style w:type="character" w:customStyle="1" w:styleId="CorpotestoCarattere">
    <w:name w:val="Corpo testo Carattere"/>
    <w:link w:val="Corpotesto"/>
    <w:uiPriority w:val="99"/>
    <w:rsid w:val="001A0951"/>
    <w:rPr>
      <w:sz w:val="24"/>
      <w:szCs w:val="24"/>
    </w:rPr>
  </w:style>
  <w:style w:type="paragraph" w:styleId="Corpodeltesto3">
    <w:name w:val="Body Text 3"/>
    <w:basedOn w:val="Normale"/>
    <w:link w:val="Corpodeltesto3Carattere"/>
    <w:uiPriority w:val="99"/>
    <w:semiHidden/>
    <w:unhideWhenUsed/>
    <w:rsid w:val="009522D6"/>
    <w:pPr>
      <w:spacing w:after="120"/>
    </w:pPr>
    <w:rPr>
      <w:sz w:val="16"/>
      <w:szCs w:val="16"/>
    </w:rPr>
  </w:style>
  <w:style w:type="character" w:customStyle="1" w:styleId="Corpodeltesto3Carattere">
    <w:name w:val="Corpo del testo 3 Carattere"/>
    <w:link w:val="Corpodeltesto3"/>
    <w:uiPriority w:val="99"/>
    <w:semiHidden/>
    <w:rsid w:val="009522D6"/>
    <w:rPr>
      <w:sz w:val="16"/>
      <w:szCs w:val="16"/>
    </w:rPr>
  </w:style>
  <w:style w:type="paragraph" w:styleId="Rientrocorpodeltesto2">
    <w:name w:val="Body Text Indent 2"/>
    <w:basedOn w:val="Normale"/>
    <w:link w:val="Rientrocorpodeltesto2Carattere"/>
    <w:uiPriority w:val="99"/>
    <w:rsid w:val="00E276CB"/>
    <w:pPr>
      <w:spacing w:after="120" w:line="480" w:lineRule="auto"/>
      <w:ind w:left="283"/>
    </w:pPr>
  </w:style>
  <w:style w:type="character" w:customStyle="1" w:styleId="Titolo2Carattere">
    <w:name w:val="Titolo 2 Carattere"/>
    <w:link w:val="Titolo2"/>
    <w:rsid w:val="00D51072"/>
    <w:rPr>
      <w:rFonts w:ascii="Arial" w:eastAsia="Arial Unicode MS" w:hAnsi="Arial"/>
      <w:b/>
      <w:i/>
      <w:sz w:val="24"/>
    </w:rPr>
  </w:style>
  <w:style w:type="paragraph" w:customStyle="1" w:styleId="Default">
    <w:name w:val="Default"/>
    <w:uiPriority w:val="99"/>
    <w:rsid w:val="00D51072"/>
    <w:pPr>
      <w:autoSpaceDE w:val="0"/>
      <w:autoSpaceDN w:val="0"/>
      <w:adjustRightInd w:val="0"/>
    </w:pPr>
    <w:rPr>
      <w:rFonts w:ascii="Cambria" w:hAnsi="Cambria" w:cs="Cambria"/>
      <w:color w:val="000000"/>
      <w:sz w:val="24"/>
      <w:szCs w:val="24"/>
    </w:rPr>
  </w:style>
  <w:style w:type="paragraph" w:customStyle="1" w:styleId="Paragrafoelenco2">
    <w:name w:val="Paragrafo elenco2"/>
    <w:uiPriority w:val="99"/>
    <w:rsid w:val="008D4E5B"/>
    <w:pPr>
      <w:spacing w:after="200" w:line="276" w:lineRule="auto"/>
      <w:ind w:left="720"/>
    </w:pPr>
    <w:rPr>
      <w:rFonts w:ascii="Calibri" w:eastAsia="ヒラギノ角ゴ Pro W3" w:hAnsi="Calibri"/>
      <w:color w:val="000000"/>
      <w:sz w:val="22"/>
      <w:szCs w:val="24"/>
      <w:lang w:val="en-US"/>
    </w:rPr>
  </w:style>
  <w:style w:type="character" w:customStyle="1" w:styleId="numero">
    <w:name w:val="numero"/>
    <w:basedOn w:val="Carpredefinitoparagrafo"/>
    <w:rsid w:val="009549C4"/>
  </w:style>
  <w:style w:type="character" w:customStyle="1" w:styleId="Titolo9Carattere">
    <w:name w:val="Titolo 9 Carattere"/>
    <w:link w:val="Titolo9"/>
    <w:uiPriority w:val="9"/>
    <w:semiHidden/>
    <w:rsid w:val="009549C4"/>
    <w:rPr>
      <w:rFonts w:ascii="Cambria" w:eastAsia="Times New Roman" w:hAnsi="Cambria" w:cs="Times New Roman"/>
      <w:sz w:val="22"/>
      <w:szCs w:val="22"/>
    </w:rPr>
  </w:style>
  <w:style w:type="character" w:customStyle="1" w:styleId="TestocommentoCarattere">
    <w:name w:val="Testo commento Carattere"/>
    <w:basedOn w:val="Carpredefinitoparagrafo"/>
    <w:link w:val="Testocommento"/>
    <w:uiPriority w:val="99"/>
    <w:locked/>
    <w:rsid w:val="009549C4"/>
  </w:style>
  <w:style w:type="paragraph" w:customStyle="1" w:styleId="Corpodeltesto1">
    <w:name w:val="Corpo del testo1"/>
    <w:basedOn w:val="Normale"/>
    <w:uiPriority w:val="99"/>
    <w:rsid w:val="009549C4"/>
    <w:pPr>
      <w:tabs>
        <w:tab w:val="left" w:pos="360"/>
      </w:tabs>
      <w:jc w:val="both"/>
    </w:pPr>
    <w:rPr>
      <w:szCs w:val="20"/>
    </w:rPr>
  </w:style>
  <w:style w:type="character" w:customStyle="1" w:styleId="Titolo4Carattere">
    <w:name w:val="Titolo 4 Carattere"/>
    <w:link w:val="Titolo4"/>
    <w:uiPriority w:val="9"/>
    <w:semiHidden/>
    <w:rsid w:val="00FD21C5"/>
    <w:rPr>
      <w:rFonts w:ascii="Calibri" w:eastAsia="Times New Roman" w:hAnsi="Calibri" w:cs="Times New Roman"/>
      <w:b/>
      <w:bCs/>
      <w:sz w:val="28"/>
      <w:szCs w:val="28"/>
    </w:rPr>
  </w:style>
  <w:style w:type="character" w:customStyle="1" w:styleId="PidipaginaCarattere">
    <w:name w:val="Piè di pagina Carattere"/>
    <w:link w:val="Pidipagina"/>
    <w:uiPriority w:val="99"/>
    <w:qFormat/>
    <w:rsid w:val="00FD21C5"/>
    <w:rPr>
      <w:sz w:val="24"/>
      <w:szCs w:val="24"/>
    </w:rPr>
  </w:style>
  <w:style w:type="paragraph" w:styleId="NormaleWeb">
    <w:name w:val="Normal (Web)"/>
    <w:basedOn w:val="Normale"/>
    <w:uiPriority w:val="99"/>
    <w:rsid w:val="00FD21C5"/>
    <w:pPr>
      <w:spacing w:before="100" w:beforeAutospacing="1" w:after="100" w:afterAutospacing="1"/>
    </w:pPr>
    <w:rPr>
      <w:color w:val="000000"/>
    </w:rPr>
  </w:style>
  <w:style w:type="character" w:customStyle="1" w:styleId="IntestazioneCarattere">
    <w:name w:val="Intestazione Carattere"/>
    <w:link w:val="Intestazione"/>
    <w:uiPriority w:val="99"/>
    <w:rsid w:val="00FD21C5"/>
    <w:rPr>
      <w:sz w:val="24"/>
      <w:szCs w:val="24"/>
    </w:rPr>
  </w:style>
  <w:style w:type="paragraph" w:customStyle="1" w:styleId="Testocommento2">
    <w:name w:val="Testo commento2"/>
    <w:basedOn w:val="Normale"/>
    <w:rsid w:val="004003FE"/>
    <w:pPr>
      <w:suppressAutoHyphens/>
    </w:pPr>
    <w:rPr>
      <w:rFonts w:eastAsia="Cambria" w:cs="Cambria"/>
      <w:sz w:val="20"/>
      <w:szCs w:val="20"/>
      <w:lang w:eastAsia="ar-SA"/>
    </w:rPr>
  </w:style>
  <w:style w:type="paragraph" w:styleId="Sottotitolo">
    <w:name w:val="Subtitle"/>
    <w:basedOn w:val="Normale"/>
    <w:next w:val="Normale"/>
    <w:link w:val="SottotitoloCarattere"/>
    <w:uiPriority w:val="11"/>
    <w:qFormat/>
    <w:rsid w:val="00B64AA5"/>
    <w:pPr>
      <w:spacing w:after="60"/>
      <w:outlineLvl w:val="1"/>
    </w:pPr>
    <w:rPr>
      <w:rFonts w:ascii="Cambria" w:hAnsi="Cambria"/>
      <w:b/>
      <w:sz w:val="32"/>
    </w:rPr>
  </w:style>
  <w:style w:type="character" w:customStyle="1" w:styleId="SottotitoloCarattere">
    <w:name w:val="Sottotitolo Carattere"/>
    <w:link w:val="Sottotitolo"/>
    <w:uiPriority w:val="11"/>
    <w:rsid w:val="00B64AA5"/>
    <w:rPr>
      <w:rFonts w:ascii="Cambria" w:eastAsia="Times New Roman" w:hAnsi="Cambria" w:cs="Times New Roman"/>
      <w:b/>
      <w:sz w:val="32"/>
      <w:szCs w:val="24"/>
    </w:rPr>
  </w:style>
  <w:style w:type="paragraph" w:styleId="Titolosommario">
    <w:name w:val="TOC Heading"/>
    <w:basedOn w:val="Titolo1"/>
    <w:next w:val="Normale"/>
    <w:uiPriority w:val="39"/>
    <w:semiHidden/>
    <w:unhideWhenUsed/>
    <w:qFormat/>
    <w:rsid w:val="00B64AA5"/>
    <w:pPr>
      <w:keepLines/>
      <w:pBdr>
        <w:top w:val="none" w:sz="0" w:space="0" w:color="auto"/>
        <w:left w:val="none" w:sz="0" w:space="0" w:color="auto"/>
        <w:bottom w:val="none" w:sz="0" w:space="0" w:color="auto"/>
        <w:right w:val="none" w:sz="0" w:space="0" w:color="auto"/>
      </w:pBdr>
      <w:spacing w:before="480" w:line="276" w:lineRule="auto"/>
      <w:jc w:val="left"/>
      <w:outlineLvl w:val="9"/>
    </w:pPr>
    <w:rPr>
      <w:rFonts w:eastAsia="Times New Roman"/>
      <w:bCs/>
      <w:color w:val="365F91"/>
      <w:sz w:val="28"/>
      <w:szCs w:val="28"/>
      <w:lang w:eastAsia="en-US"/>
    </w:rPr>
  </w:style>
  <w:style w:type="paragraph" w:styleId="Sommario1">
    <w:name w:val="toc 1"/>
    <w:basedOn w:val="Normale"/>
    <w:next w:val="Normale"/>
    <w:autoRedefine/>
    <w:uiPriority w:val="39"/>
    <w:unhideWhenUsed/>
    <w:qFormat/>
    <w:rsid w:val="0050392B"/>
    <w:pPr>
      <w:tabs>
        <w:tab w:val="right" w:leader="dot" w:pos="9628"/>
      </w:tabs>
      <w:spacing w:before="120"/>
    </w:pPr>
  </w:style>
  <w:style w:type="paragraph" w:styleId="Sommario2">
    <w:name w:val="toc 2"/>
    <w:basedOn w:val="Normale"/>
    <w:next w:val="Normale"/>
    <w:autoRedefine/>
    <w:uiPriority w:val="39"/>
    <w:unhideWhenUsed/>
    <w:qFormat/>
    <w:rsid w:val="00C40D78"/>
    <w:pPr>
      <w:tabs>
        <w:tab w:val="right" w:leader="dot" w:pos="9627"/>
      </w:tabs>
      <w:spacing w:line="276" w:lineRule="auto"/>
      <w:ind w:left="221"/>
    </w:pPr>
    <w:rPr>
      <w:rFonts w:ascii="Calibri" w:hAnsi="Calibri"/>
      <w:sz w:val="22"/>
      <w:szCs w:val="22"/>
      <w:lang w:eastAsia="en-US"/>
    </w:rPr>
  </w:style>
  <w:style w:type="paragraph" w:styleId="Sommario3">
    <w:name w:val="toc 3"/>
    <w:basedOn w:val="Normale"/>
    <w:next w:val="Normale"/>
    <w:autoRedefine/>
    <w:uiPriority w:val="39"/>
    <w:unhideWhenUsed/>
    <w:qFormat/>
    <w:rsid w:val="00B64AA5"/>
    <w:pPr>
      <w:spacing w:after="100" w:line="276" w:lineRule="auto"/>
      <w:ind w:left="440"/>
    </w:pPr>
    <w:rPr>
      <w:rFonts w:ascii="Calibri" w:hAnsi="Calibri"/>
      <w:sz w:val="22"/>
      <w:szCs w:val="22"/>
      <w:lang w:eastAsia="en-US"/>
    </w:rPr>
  </w:style>
  <w:style w:type="paragraph" w:styleId="Titolo">
    <w:name w:val="Title"/>
    <w:basedOn w:val="Normale"/>
    <w:next w:val="Normale"/>
    <w:link w:val="TitoloCarattere"/>
    <w:uiPriority w:val="10"/>
    <w:qFormat/>
    <w:rsid w:val="0091651B"/>
    <w:pPr>
      <w:spacing w:before="240" w:after="60"/>
      <w:jc w:val="center"/>
      <w:outlineLvl w:val="0"/>
    </w:pPr>
    <w:rPr>
      <w:rFonts w:ascii="Cambria" w:hAnsi="Cambria"/>
      <w:b/>
      <w:bCs/>
      <w:kern w:val="28"/>
      <w:sz w:val="32"/>
      <w:szCs w:val="32"/>
    </w:rPr>
  </w:style>
  <w:style w:type="character" w:customStyle="1" w:styleId="TitoloCarattere">
    <w:name w:val="Titolo Carattere"/>
    <w:link w:val="Titolo"/>
    <w:uiPriority w:val="10"/>
    <w:rsid w:val="0091651B"/>
    <w:rPr>
      <w:rFonts w:ascii="Cambria" w:eastAsia="Times New Roman" w:hAnsi="Cambria" w:cs="Times New Roman"/>
      <w:b/>
      <w:bCs/>
      <w:kern w:val="28"/>
      <w:sz w:val="32"/>
      <w:szCs w:val="32"/>
    </w:rPr>
  </w:style>
  <w:style w:type="character" w:styleId="Enfasigrassetto">
    <w:name w:val="Strong"/>
    <w:qFormat/>
    <w:rsid w:val="00B95101"/>
    <w:rPr>
      <w:b/>
      <w:bCs/>
    </w:rPr>
  </w:style>
  <w:style w:type="character" w:customStyle="1" w:styleId="apple-converted-space">
    <w:name w:val="apple-converted-space"/>
    <w:basedOn w:val="Carpredefinitoparagrafo"/>
    <w:rsid w:val="00A67C0C"/>
  </w:style>
  <w:style w:type="character" w:customStyle="1" w:styleId="Corpodeltesto2Carattere">
    <w:name w:val="Corpo del testo 2 Carattere"/>
    <w:link w:val="Corpodeltesto2"/>
    <w:uiPriority w:val="99"/>
    <w:rsid w:val="00D4662D"/>
    <w:rPr>
      <w:sz w:val="24"/>
    </w:rPr>
  </w:style>
  <w:style w:type="character" w:customStyle="1" w:styleId="il">
    <w:name w:val="il"/>
    <w:basedOn w:val="Carpredefinitoparagrafo"/>
    <w:rsid w:val="002A5654"/>
  </w:style>
  <w:style w:type="paragraph" w:styleId="Rientrocorpodeltesto">
    <w:name w:val="Body Text Indent"/>
    <w:basedOn w:val="Normale"/>
    <w:link w:val="RientrocorpodeltestoCarattere"/>
    <w:uiPriority w:val="99"/>
    <w:rsid w:val="00690ED0"/>
    <w:pPr>
      <w:spacing w:after="120"/>
      <w:ind w:left="283"/>
    </w:pPr>
  </w:style>
  <w:style w:type="character" w:customStyle="1" w:styleId="RientrocorpodeltestoCarattere">
    <w:name w:val="Rientro corpo del testo Carattere"/>
    <w:link w:val="Rientrocorpodeltesto"/>
    <w:uiPriority w:val="99"/>
    <w:rsid w:val="00690ED0"/>
    <w:rPr>
      <w:sz w:val="24"/>
      <w:szCs w:val="24"/>
    </w:rPr>
  </w:style>
  <w:style w:type="character" w:styleId="Testosegnaposto">
    <w:name w:val="Placeholder Text"/>
    <w:uiPriority w:val="99"/>
    <w:semiHidden/>
    <w:rsid w:val="00163466"/>
    <w:rPr>
      <w:color w:val="808080"/>
    </w:rPr>
  </w:style>
  <w:style w:type="character" w:customStyle="1" w:styleId="Titolo3Carattere">
    <w:name w:val="Titolo 3 Carattere"/>
    <w:link w:val="Titolo3"/>
    <w:uiPriority w:val="9"/>
    <w:rsid w:val="000D64DD"/>
    <w:rPr>
      <w:rFonts w:ascii="Arial" w:eastAsia="Arial Unicode MS" w:hAnsi="Arial"/>
      <w:sz w:val="24"/>
    </w:rPr>
  </w:style>
  <w:style w:type="character" w:customStyle="1" w:styleId="Titolo6Carattere">
    <w:name w:val="Titolo 6 Carattere"/>
    <w:link w:val="Titolo6"/>
    <w:rsid w:val="000D64DD"/>
    <w:rPr>
      <w:rFonts w:eastAsia="Arial Unicode MS"/>
      <w:b/>
    </w:rPr>
  </w:style>
  <w:style w:type="paragraph" w:customStyle="1" w:styleId="Normale1">
    <w:name w:val="Normale1"/>
    <w:uiPriority w:val="99"/>
    <w:rsid w:val="00A5038E"/>
    <w:rPr>
      <w:color w:val="000000"/>
      <w:sz w:val="24"/>
      <w:szCs w:val="24"/>
    </w:rPr>
  </w:style>
  <w:style w:type="character" w:customStyle="1" w:styleId="nota1">
    <w:name w:val="nota_1"/>
    <w:rsid w:val="00A5038E"/>
  </w:style>
  <w:style w:type="paragraph" w:customStyle="1" w:styleId="Corpodeltesto21">
    <w:name w:val="Corpo del testo 21"/>
    <w:basedOn w:val="Normale"/>
    <w:uiPriority w:val="99"/>
    <w:rsid w:val="00BF5000"/>
    <w:pPr>
      <w:suppressAutoHyphens/>
      <w:jc w:val="both"/>
    </w:pPr>
    <w:rPr>
      <w:szCs w:val="20"/>
      <w:lang w:eastAsia="ar-SA"/>
    </w:rPr>
  </w:style>
  <w:style w:type="paragraph" w:styleId="Nessunaspaziatura">
    <w:name w:val="No Spacing"/>
    <w:uiPriority w:val="1"/>
    <w:qFormat/>
    <w:rsid w:val="00BF5000"/>
  </w:style>
  <w:style w:type="paragraph" w:customStyle="1" w:styleId="Standard">
    <w:name w:val="Standard"/>
    <w:uiPriority w:val="99"/>
    <w:rsid w:val="001F0DEF"/>
    <w:pPr>
      <w:widowControl w:val="0"/>
      <w:suppressAutoHyphens/>
      <w:textAlignment w:val="baseline"/>
    </w:pPr>
    <w:rPr>
      <w:rFonts w:ascii="Liberation Serif" w:eastAsia="SimSun" w:hAnsi="Liberation Serif" w:cs="Arial"/>
      <w:kern w:val="1"/>
      <w:sz w:val="24"/>
      <w:szCs w:val="24"/>
      <w:lang w:eastAsia="zh-CN" w:bidi="hi-IN"/>
    </w:rPr>
  </w:style>
  <w:style w:type="paragraph" w:styleId="Testonotaapidipagina">
    <w:name w:val="footnote text"/>
    <w:basedOn w:val="Normale"/>
    <w:link w:val="TestonotaapidipaginaCarattere"/>
    <w:uiPriority w:val="99"/>
    <w:semiHidden/>
    <w:unhideWhenUsed/>
    <w:rsid w:val="002E09BF"/>
    <w:rPr>
      <w:sz w:val="20"/>
      <w:szCs w:val="20"/>
    </w:rPr>
  </w:style>
  <w:style w:type="character" w:customStyle="1" w:styleId="TestonotaapidipaginaCarattere">
    <w:name w:val="Testo nota a piè di pagina Carattere"/>
    <w:basedOn w:val="Carpredefinitoparagrafo"/>
    <w:link w:val="Testonotaapidipagina"/>
    <w:uiPriority w:val="99"/>
    <w:semiHidden/>
    <w:rsid w:val="002E09BF"/>
  </w:style>
  <w:style w:type="character" w:styleId="Rimandonotaapidipagina">
    <w:name w:val="footnote reference"/>
    <w:uiPriority w:val="99"/>
    <w:semiHidden/>
    <w:unhideWhenUsed/>
    <w:rsid w:val="002E09BF"/>
    <w:rPr>
      <w:vertAlign w:val="superscript"/>
    </w:rPr>
  </w:style>
  <w:style w:type="table" w:customStyle="1" w:styleId="Grigliatabella3">
    <w:name w:val="Griglia tabella3"/>
    <w:basedOn w:val="Tabellanormale"/>
    <w:next w:val="Grigliatabella"/>
    <w:uiPriority w:val="59"/>
    <w:rsid w:val="002E09BF"/>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2E09B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2A7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59"/>
    <w:rsid w:val="00C21CE9"/>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59"/>
    <w:rsid w:val="00C21CE9"/>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uiPriority w:val="59"/>
    <w:rsid w:val="00FD5C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basedOn w:val="Tabellanormale"/>
    <w:uiPriority w:val="59"/>
    <w:rsid w:val="00FD5C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3A02AE"/>
    <w:rPr>
      <w:rFonts w:ascii="Cambria" w:eastAsia="Arial Unicode MS" w:hAnsi="Cambria"/>
      <w:b/>
      <w:sz w:val="36"/>
    </w:rPr>
  </w:style>
  <w:style w:type="character" w:customStyle="1" w:styleId="Titolo5Carattere">
    <w:name w:val="Titolo 5 Carattere"/>
    <w:basedOn w:val="Carpredefinitoparagrafo"/>
    <w:link w:val="Titolo5"/>
    <w:rsid w:val="003A02AE"/>
    <w:rPr>
      <w:rFonts w:ascii="Arial" w:eastAsia="Arial Unicode MS" w:hAnsi="Arial"/>
      <w:b/>
      <w:sz w:val="24"/>
    </w:rPr>
  </w:style>
  <w:style w:type="character" w:customStyle="1" w:styleId="Titolo7Carattere">
    <w:name w:val="Titolo 7 Carattere"/>
    <w:basedOn w:val="Carpredefinitoparagrafo"/>
    <w:link w:val="Titolo7"/>
    <w:uiPriority w:val="99"/>
    <w:rsid w:val="003A02AE"/>
    <w:rPr>
      <w:b/>
      <w:sz w:val="24"/>
    </w:rPr>
  </w:style>
  <w:style w:type="character" w:customStyle="1" w:styleId="Titolo8Carattere">
    <w:name w:val="Titolo 8 Carattere"/>
    <w:basedOn w:val="Carpredefinitoparagrafo"/>
    <w:link w:val="Titolo8"/>
    <w:uiPriority w:val="99"/>
    <w:rsid w:val="003A02AE"/>
    <w:rPr>
      <w:b/>
      <w:i/>
      <w:sz w:val="24"/>
      <w:shd w:val="pct20" w:color="auto" w:fill="auto"/>
    </w:rPr>
  </w:style>
  <w:style w:type="character" w:customStyle="1" w:styleId="Rientrocorpodeltesto2Carattere">
    <w:name w:val="Rientro corpo del testo 2 Carattere"/>
    <w:basedOn w:val="Carpredefinitoparagrafo"/>
    <w:link w:val="Rientrocorpodeltesto2"/>
    <w:uiPriority w:val="99"/>
    <w:rsid w:val="003A02AE"/>
    <w:rPr>
      <w:sz w:val="24"/>
      <w:szCs w:val="24"/>
    </w:rPr>
  </w:style>
  <w:style w:type="character" w:customStyle="1" w:styleId="SoggettocommentoCarattere">
    <w:name w:val="Soggetto commento Carattere"/>
    <w:basedOn w:val="TestocommentoCarattere"/>
    <w:link w:val="Soggettocommento"/>
    <w:uiPriority w:val="99"/>
    <w:semiHidden/>
    <w:rsid w:val="003A02AE"/>
    <w:rPr>
      <w:b/>
      <w:bCs/>
    </w:rPr>
  </w:style>
  <w:style w:type="character" w:customStyle="1" w:styleId="TestofumettoCarattere">
    <w:name w:val="Testo fumetto Carattere"/>
    <w:basedOn w:val="Carpredefinitoparagrafo"/>
    <w:link w:val="Testofumetto"/>
    <w:uiPriority w:val="99"/>
    <w:semiHidden/>
    <w:rsid w:val="003A02AE"/>
    <w:rPr>
      <w:rFonts w:ascii="Tahoma" w:hAnsi="Tahoma" w:cs="Tahoma"/>
      <w:sz w:val="16"/>
      <w:szCs w:val="16"/>
    </w:rPr>
  </w:style>
  <w:style w:type="paragraph" w:customStyle="1" w:styleId="TableParagraph">
    <w:name w:val="Table Paragraph"/>
    <w:basedOn w:val="Normale"/>
    <w:uiPriority w:val="1"/>
    <w:qFormat/>
    <w:rsid w:val="003A02AE"/>
    <w:pPr>
      <w:widowControl w:val="0"/>
      <w:autoSpaceDE w:val="0"/>
      <w:autoSpaceDN w:val="0"/>
    </w:pPr>
    <w:rPr>
      <w:rFonts w:ascii="Calibri" w:eastAsia="Calibri" w:hAnsi="Calibri" w:cs="Calibri"/>
      <w:sz w:val="22"/>
      <w:szCs w:val="22"/>
      <w:lang w:bidi="it-IT"/>
    </w:rPr>
  </w:style>
  <w:style w:type="paragraph" w:customStyle="1" w:styleId="Corpotesto1">
    <w:name w:val="Corpo testo1"/>
    <w:basedOn w:val="Normale"/>
    <w:uiPriority w:val="99"/>
    <w:rsid w:val="003A02AE"/>
    <w:pPr>
      <w:suppressAutoHyphens/>
      <w:spacing w:after="120"/>
    </w:pPr>
    <w:rPr>
      <w:lang w:eastAsia="ar-SA"/>
    </w:rPr>
  </w:style>
  <w:style w:type="character" w:customStyle="1" w:styleId="yvvgbb">
    <w:name w:val="yvvgbb"/>
    <w:basedOn w:val="Carpredefinitoparagrafo"/>
    <w:rsid w:val="003A02AE"/>
  </w:style>
  <w:style w:type="table" w:customStyle="1" w:styleId="TableNormal">
    <w:name w:val="Table Normal"/>
    <w:uiPriority w:val="2"/>
    <w:semiHidden/>
    <w:qFormat/>
    <w:rsid w:val="003A02A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3A02A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3A02AE"/>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4">
    <w:name w:val="WWNum4"/>
    <w:rsid w:val="003A02AE"/>
    <w:pPr>
      <w:numPr>
        <w:numId w:val="19"/>
      </w:numPr>
    </w:pPr>
  </w:style>
  <w:style w:type="paragraph" w:styleId="Sommario4">
    <w:name w:val="toc 4"/>
    <w:basedOn w:val="Normale"/>
    <w:next w:val="Normale"/>
    <w:autoRedefine/>
    <w:uiPriority w:val="39"/>
    <w:semiHidden/>
    <w:unhideWhenUsed/>
    <w:rsid w:val="00C64B08"/>
    <w:pPr>
      <w:spacing w:after="100" w:line="276" w:lineRule="auto"/>
      <w:ind w:left="660"/>
    </w:pPr>
    <w:rPr>
      <w:rFonts w:ascii="Calibri" w:hAnsi="Calibri"/>
      <w:sz w:val="22"/>
      <w:szCs w:val="22"/>
    </w:rPr>
  </w:style>
  <w:style w:type="paragraph" w:styleId="Sommario5">
    <w:name w:val="toc 5"/>
    <w:basedOn w:val="Normale"/>
    <w:next w:val="Normale"/>
    <w:autoRedefine/>
    <w:uiPriority w:val="39"/>
    <w:semiHidden/>
    <w:unhideWhenUsed/>
    <w:rsid w:val="00C64B08"/>
    <w:pPr>
      <w:spacing w:after="100" w:line="276" w:lineRule="auto"/>
      <w:ind w:left="880"/>
    </w:pPr>
    <w:rPr>
      <w:rFonts w:ascii="Calibri" w:hAnsi="Calibri"/>
      <w:sz w:val="22"/>
      <w:szCs w:val="22"/>
    </w:rPr>
  </w:style>
  <w:style w:type="paragraph" w:styleId="Sommario6">
    <w:name w:val="toc 6"/>
    <w:basedOn w:val="Normale"/>
    <w:next w:val="Normale"/>
    <w:autoRedefine/>
    <w:uiPriority w:val="39"/>
    <w:semiHidden/>
    <w:unhideWhenUsed/>
    <w:rsid w:val="00C64B08"/>
    <w:pPr>
      <w:spacing w:after="100" w:line="276" w:lineRule="auto"/>
      <w:ind w:left="1100"/>
    </w:pPr>
    <w:rPr>
      <w:rFonts w:ascii="Calibri" w:hAnsi="Calibri"/>
      <w:sz w:val="22"/>
      <w:szCs w:val="22"/>
    </w:rPr>
  </w:style>
  <w:style w:type="paragraph" w:styleId="Sommario7">
    <w:name w:val="toc 7"/>
    <w:basedOn w:val="Normale"/>
    <w:next w:val="Normale"/>
    <w:autoRedefine/>
    <w:uiPriority w:val="39"/>
    <w:semiHidden/>
    <w:unhideWhenUsed/>
    <w:rsid w:val="00C64B08"/>
    <w:pPr>
      <w:spacing w:after="100" w:line="276" w:lineRule="auto"/>
      <w:ind w:left="1320"/>
    </w:pPr>
    <w:rPr>
      <w:rFonts w:ascii="Calibri" w:hAnsi="Calibri"/>
      <w:sz w:val="22"/>
      <w:szCs w:val="22"/>
    </w:rPr>
  </w:style>
  <w:style w:type="paragraph" w:styleId="Sommario8">
    <w:name w:val="toc 8"/>
    <w:basedOn w:val="Normale"/>
    <w:next w:val="Normale"/>
    <w:autoRedefine/>
    <w:uiPriority w:val="39"/>
    <w:semiHidden/>
    <w:unhideWhenUsed/>
    <w:rsid w:val="00C64B08"/>
    <w:pPr>
      <w:spacing w:after="100" w:line="276" w:lineRule="auto"/>
      <w:ind w:left="1540"/>
    </w:pPr>
    <w:rPr>
      <w:rFonts w:ascii="Calibri" w:hAnsi="Calibri"/>
      <w:sz w:val="22"/>
      <w:szCs w:val="22"/>
    </w:rPr>
  </w:style>
  <w:style w:type="paragraph" w:styleId="Sommario9">
    <w:name w:val="toc 9"/>
    <w:basedOn w:val="Normale"/>
    <w:next w:val="Normale"/>
    <w:autoRedefine/>
    <w:uiPriority w:val="39"/>
    <w:semiHidden/>
    <w:unhideWhenUsed/>
    <w:rsid w:val="00C64B08"/>
    <w:pPr>
      <w:spacing w:after="100" w:line="276" w:lineRule="auto"/>
      <w:ind w:left="1760"/>
    </w:pPr>
    <w:rPr>
      <w:rFonts w:ascii="Calibri" w:hAnsi="Calibri"/>
      <w:sz w:val="22"/>
      <w:szCs w:val="22"/>
    </w:rPr>
  </w:style>
  <w:style w:type="numbering" w:customStyle="1" w:styleId="WWNum41">
    <w:name w:val="WWNum41"/>
    <w:rsid w:val="00C6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812">
      <w:bodyDiv w:val="1"/>
      <w:marLeft w:val="0"/>
      <w:marRight w:val="0"/>
      <w:marTop w:val="0"/>
      <w:marBottom w:val="0"/>
      <w:divBdr>
        <w:top w:val="none" w:sz="0" w:space="0" w:color="auto"/>
        <w:left w:val="none" w:sz="0" w:space="0" w:color="auto"/>
        <w:bottom w:val="none" w:sz="0" w:space="0" w:color="auto"/>
        <w:right w:val="none" w:sz="0" w:space="0" w:color="auto"/>
      </w:divBdr>
    </w:div>
    <w:div w:id="94985458">
      <w:bodyDiv w:val="1"/>
      <w:marLeft w:val="0"/>
      <w:marRight w:val="0"/>
      <w:marTop w:val="0"/>
      <w:marBottom w:val="0"/>
      <w:divBdr>
        <w:top w:val="none" w:sz="0" w:space="0" w:color="auto"/>
        <w:left w:val="none" w:sz="0" w:space="0" w:color="auto"/>
        <w:bottom w:val="none" w:sz="0" w:space="0" w:color="auto"/>
        <w:right w:val="none" w:sz="0" w:space="0" w:color="auto"/>
      </w:divBdr>
    </w:div>
    <w:div w:id="95251392">
      <w:bodyDiv w:val="1"/>
      <w:marLeft w:val="0"/>
      <w:marRight w:val="0"/>
      <w:marTop w:val="0"/>
      <w:marBottom w:val="0"/>
      <w:divBdr>
        <w:top w:val="none" w:sz="0" w:space="0" w:color="auto"/>
        <w:left w:val="none" w:sz="0" w:space="0" w:color="auto"/>
        <w:bottom w:val="none" w:sz="0" w:space="0" w:color="auto"/>
        <w:right w:val="none" w:sz="0" w:space="0" w:color="auto"/>
      </w:divBdr>
    </w:div>
    <w:div w:id="282151541">
      <w:bodyDiv w:val="1"/>
      <w:marLeft w:val="0"/>
      <w:marRight w:val="0"/>
      <w:marTop w:val="0"/>
      <w:marBottom w:val="0"/>
      <w:divBdr>
        <w:top w:val="none" w:sz="0" w:space="0" w:color="auto"/>
        <w:left w:val="none" w:sz="0" w:space="0" w:color="auto"/>
        <w:bottom w:val="none" w:sz="0" w:space="0" w:color="auto"/>
        <w:right w:val="none" w:sz="0" w:space="0" w:color="auto"/>
      </w:divBdr>
    </w:div>
    <w:div w:id="388769735">
      <w:bodyDiv w:val="1"/>
      <w:marLeft w:val="0"/>
      <w:marRight w:val="0"/>
      <w:marTop w:val="0"/>
      <w:marBottom w:val="0"/>
      <w:divBdr>
        <w:top w:val="none" w:sz="0" w:space="0" w:color="auto"/>
        <w:left w:val="none" w:sz="0" w:space="0" w:color="auto"/>
        <w:bottom w:val="none" w:sz="0" w:space="0" w:color="auto"/>
        <w:right w:val="none" w:sz="0" w:space="0" w:color="auto"/>
      </w:divBdr>
    </w:div>
    <w:div w:id="495338612">
      <w:bodyDiv w:val="1"/>
      <w:marLeft w:val="0"/>
      <w:marRight w:val="0"/>
      <w:marTop w:val="0"/>
      <w:marBottom w:val="0"/>
      <w:divBdr>
        <w:top w:val="none" w:sz="0" w:space="0" w:color="auto"/>
        <w:left w:val="none" w:sz="0" w:space="0" w:color="auto"/>
        <w:bottom w:val="none" w:sz="0" w:space="0" w:color="auto"/>
        <w:right w:val="none" w:sz="0" w:space="0" w:color="auto"/>
      </w:divBdr>
    </w:div>
    <w:div w:id="665088652">
      <w:bodyDiv w:val="1"/>
      <w:marLeft w:val="0"/>
      <w:marRight w:val="0"/>
      <w:marTop w:val="0"/>
      <w:marBottom w:val="0"/>
      <w:divBdr>
        <w:top w:val="none" w:sz="0" w:space="0" w:color="auto"/>
        <w:left w:val="none" w:sz="0" w:space="0" w:color="auto"/>
        <w:bottom w:val="none" w:sz="0" w:space="0" w:color="auto"/>
        <w:right w:val="none" w:sz="0" w:space="0" w:color="auto"/>
      </w:divBdr>
    </w:div>
    <w:div w:id="716010778">
      <w:bodyDiv w:val="1"/>
      <w:marLeft w:val="0"/>
      <w:marRight w:val="0"/>
      <w:marTop w:val="0"/>
      <w:marBottom w:val="0"/>
      <w:divBdr>
        <w:top w:val="none" w:sz="0" w:space="0" w:color="auto"/>
        <w:left w:val="none" w:sz="0" w:space="0" w:color="auto"/>
        <w:bottom w:val="none" w:sz="0" w:space="0" w:color="auto"/>
        <w:right w:val="none" w:sz="0" w:space="0" w:color="auto"/>
      </w:divBdr>
    </w:div>
    <w:div w:id="839393490">
      <w:bodyDiv w:val="1"/>
      <w:marLeft w:val="0"/>
      <w:marRight w:val="0"/>
      <w:marTop w:val="0"/>
      <w:marBottom w:val="0"/>
      <w:divBdr>
        <w:top w:val="none" w:sz="0" w:space="0" w:color="auto"/>
        <w:left w:val="none" w:sz="0" w:space="0" w:color="auto"/>
        <w:bottom w:val="none" w:sz="0" w:space="0" w:color="auto"/>
        <w:right w:val="none" w:sz="0" w:space="0" w:color="auto"/>
      </w:divBdr>
    </w:div>
    <w:div w:id="845749936">
      <w:bodyDiv w:val="1"/>
      <w:marLeft w:val="0"/>
      <w:marRight w:val="0"/>
      <w:marTop w:val="0"/>
      <w:marBottom w:val="0"/>
      <w:divBdr>
        <w:top w:val="none" w:sz="0" w:space="0" w:color="auto"/>
        <w:left w:val="none" w:sz="0" w:space="0" w:color="auto"/>
        <w:bottom w:val="none" w:sz="0" w:space="0" w:color="auto"/>
        <w:right w:val="none" w:sz="0" w:space="0" w:color="auto"/>
      </w:divBdr>
    </w:div>
    <w:div w:id="1092747545">
      <w:bodyDiv w:val="1"/>
      <w:marLeft w:val="0"/>
      <w:marRight w:val="0"/>
      <w:marTop w:val="0"/>
      <w:marBottom w:val="0"/>
      <w:divBdr>
        <w:top w:val="none" w:sz="0" w:space="0" w:color="auto"/>
        <w:left w:val="none" w:sz="0" w:space="0" w:color="auto"/>
        <w:bottom w:val="none" w:sz="0" w:space="0" w:color="auto"/>
        <w:right w:val="none" w:sz="0" w:space="0" w:color="auto"/>
      </w:divBdr>
    </w:div>
    <w:div w:id="1126121435">
      <w:bodyDiv w:val="1"/>
      <w:marLeft w:val="0"/>
      <w:marRight w:val="0"/>
      <w:marTop w:val="0"/>
      <w:marBottom w:val="0"/>
      <w:divBdr>
        <w:top w:val="none" w:sz="0" w:space="0" w:color="auto"/>
        <w:left w:val="none" w:sz="0" w:space="0" w:color="auto"/>
        <w:bottom w:val="none" w:sz="0" w:space="0" w:color="auto"/>
        <w:right w:val="none" w:sz="0" w:space="0" w:color="auto"/>
      </w:divBdr>
    </w:div>
    <w:div w:id="1132945354">
      <w:bodyDiv w:val="1"/>
      <w:marLeft w:val="0"/>
      <w:marRight w:val="0"/>
      <w:marTop w:val="0"/>
      <w:marBottom w:val="0"/>
      <w:divBdr>
        <w:top w:val="none" w:sz="0" w:space="0" w:color="auto"/>
        <w:left w:val="none" w:sz="0" w:space="0" w:color="auto"/>
        <w:bottom w:val="none" w:sz="0" w:space="0" w:color="auto"/>
        <w:right w:val="none" w:sz="0" w:space="0" w:color="auto"/>
      </w:divBdr>
    </w:div>
    <w:div w:id="1164929858">
      <w:bodyDiv w:val="1"/>
      <w:marLeft w:val="0"/>
      <w:marRight w:val="0"/>
      <w:marTop w:val="0"/>
      <w:marBottom w:val="0"/>
      <w:divBdr>
        <w:top w:val="none" w:sz="0" w:space="0" w:color="auto"/>
        <w:left w:val="none" w:sz="0" w:space="0" w:color="auto"/>
        <w:bottom w:val="none" w:sz="0" w:space="0" w:color="auto"/>
        <w:right w:val="none" w:sz="0" w:space="0" w:color="auto"/>
      </w:divBdr>
    </w:div>
    <w:div w:id="1306353557">
      <w:bodyDiv w:val="1"/>
      <w:marLeft w:val="0"/>
      <w:marRight w:val="0"/>
      <w:marTop w:val="0"/>
      <w:marBottom w:val="0"/>
      <w:divBdr>
        <w:top w:val="none" w:sz="0" w:space="0" w:color="auto"/>
        <w:left w:val="none" w:sz="0" w:space="0" w:color="auto"/>
        <w:bottom w:val="none" w:sz="0" w:space="0" w:color="auto"/>
        <w:right w:val="none" w:sz="0" w:space="0" w:color="auto"/>
      </w:divBdr>
    </w:div>
    <w:div w:id="1315449073">
      <w:bodyDiv w:val="1"/>
      <w:marLeft w:val="0"/>
      <w:marRight w:val="0"/>
      <w:marTop w:val="0"/>
      <w:marBottom w:val="0"/>
      <w:divBdr>
        <w:top w:val="none" w:sz="0" w:space="0" w:color="auto"/>
        <w:left w:val="none" w:sz="0" w:space="0" w:color="auto"/>
        <w:bottom w:val="none" w:sz="0" w:space="0" w:color="auto"/>
        <w:right w:val="none" w:sz="0" w:space="0" w:color="auto"/>
      </w:divBdr>
    </w:div>
    <w:div w:id="1388920053">
      <w:bodyDiv w:val="1"/>
      <w:marLeft w:val="0"/>
      <w:marRight w:val="0"/>
      <w:marTop w:val="0"/>
      <w:marBottom w:val="0"/>
      <w:divBdr>
        <w:top w:val="none" w:sz="0" w:space="0" w:color="auto"/>
        <w:left w:val="none" w:sz="0" w:space="0" w:color="auto"/>
        <w:bottom w:val="none" w:sz="0" w:space="0" w:color="auto"/>
        <w:right w:val="none" w:sz="0" w:space="0" w:color="auto"/>
      </w:divBdr>
    </w:div>
    <w:div w:id="1436048765">
      <w:bodyDiv w:val="1"/>
      <w:marLeft w:val="0"/>
      <w:marRight w:val="0"/>
      <w:marTop w:val="0"/>
      <w:marBottom w:val="0"/>
      <w:divBdr>
        <w:top w:val="none" w:sz="0" w:space="0" w:color="auto"/>
        <w:left w:val="none" w:sz="0" w:space="0" w:color="auto"/>
        <w:bottom w:val="none" w:sz="0" w:space="0" w:color="auto"/>
        <w:right w:val="none" w:sz="0" w:space="0" w:color="auto"/>
      </w:divBdr>
    </w:div>
    <w:div w:id="1437867011">
      <w:bodyDiv w:val="1"/>
      <w:marLeft w:val="0"/>
      <w:marRight w:val="0"/>
      <w:marTop w:val="0"/>
      <w:marBottom w:val="0"/>
      <w:divBdr>
        <w:top w:val="none" w:sz="0" w:space="0" w:color="auto"/>
        <w:left w:val="none" w:sz="0" w:space="0" w:color="auto"/>
        <w:bottom w:val="none" w:sz="0" w:space="0" w:color="auto"/>
        <w:right w:val="none" w:sz="0" w:space="0" w:color="auto"/>
      </w:divBdr>
    </w:div>
    <w:div w:id="1926458348">
      <w:bodyDiv w:val="1"/>
      <w:marLeft w:val="0"/>
      <w:marRight w:val="0"/>
      <w:marTop w:val="0"/>
      <w:marBottom w:val="0"/>
      <w:divBdr>
        <w:top w:val="none" w:sz="0" w:space="0" w:color="auto"/>
        <w:left w:val="none" w:sz="0" w:space="0" w:color="auto"/>
        <w:bottom w:val="none" w:sz="0" w:space="0" w:color="auto"/>
        <w:right w:val="none" w:sz="0" w:space="0" w:color="auto"/>
      </w:divBdr>
    </w:div>
    <w:div w:id="2132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is036008@istruzione.it" TargetMode="External"/><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hyperlink" Target="mailto:bsis036008@pec.istruzione.it" TargetMode="External"/></Relationships>
</file>

<file path=word/_rels/header4.xml.rels><?xml version="1.0" encoding="UTF-8" standalone="yes"?>
<Relationships xmlns="http://schemas.openxmlformats.org/package/2006/relationships"><Relationship Id="rId3" Type="http://schemas.openxmlformats.org/officeDocument/2006/relationships/hyperlink" Target="mailto:bsis036008@istruzione.it" TargetMode="External"/><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hyperlink" Target="mailto:bsis036008@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EE58-A48F-4A69-854A-F846BA6D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9077</Words>
  <Characters>51741</Characters>
  <Application>Microsoft Office Word</Application>
  <DocSecurity>0</DocSecurity>
  <Lines>431</Lines>
  <Paragraphs>121</Paragraphs>
  <ScaleCrop>false</ScaleCrop>
  <HeadingPairs>
    <vt:vector size="2" baseType="variant">
      <vt:variant>
        <vt:lpstr>Titolo</vt:lpstr>
      </vt:variant>
      <vt:variant>
        <vt:i4>1</vt:i4>
      </vt:variant>
    </vt:vector>
  </HeadingPairs>
  <TitlesOfParts>
    <vt:vector size="1" baseType="lpstr">
      <vt:lpstr>Istituto Tecnico Statale per Geometri</vt:lpstr>
    </vt:vector>
  </TitlesOfParts>
  <Company>Hewlett-Packard</Company>
  <LinksUpToDate>false</LinksUpToDate>
  <CharactersWithSpaces>60697</CharactersWithSpaces>
  <SharedDoc>false</SharedDoc>
  <HLinks>
    <vt:vector size="186" baseType="variant">
      <vt:variant>
        <vt:i4>1376318</vt:i4>
      </vt:variant>
      <vt:variant>
        <vt:i4>170</vt:i4>
      </vt:variant>
      <vt:variant>
        <vt:i4>0</vt:i4>
      </vt:variant>
      <vt:variant>
        <vt:i4>5</vt:i4>
      </vt:variant>
      <vt:variant>
        <vt:lpwstr/>
      </vt:variant>
      <vt:variant>
        <vt:lpwstr>_Toc67918591</vt:lpwstr>
      </vt:variant>
      <vt:variant>
        <vt:i4>1310782</vt:i4>
      </vt:variant>
      <vt:variant>
        <vt:i4>164</vt:i4>
      </vt:variant>
      <vt:variant>
        <vt:i4>0</vt:i4>
      </vt:variant>
      <vt:variant>
        <vt:i4>5</vt:i4>
      </vt:variant>
      <vt:variant>
        <vt:lpwstr/>
      </vt:variant>
      <vt:variant>
        <vt:lpwstr>_Toc67918590</vt:lpwstr>
      </vt:variant>
      <vt:variant>
        <vt:i4>1900607</vt:i4>
      </vt:variant>
      <vt:variant>
        <vt:i4>158</vt:i4>
      </vt:variant>
      <vt:variant>
        <vt:i4>0</vt:i4>
      </vt:variant>
      <vt:variant>
        <vt:i4>5</vt:i4>
      </vt:variant>
      <vt:variant>
        <vt:lpwstr/>
      </vt:variant>
      <vt:variant>
        <vt:lpwstr>_Toc67918589</vt:lpwstr>
      </vt:variant>
      <vt:variant>
        <vt:i4>1835071</vt:i4>
      </vt:variant>
      <vt:variant>
        <vt:i4>152</vt:i4>
      </vt:variant>
      <vt:variant>
        <vt:i4>0</vt:i4>
      </vt:variant>
      <vt:variant>
        <vt:i4>5</vt:i4>
      </vt:variant>
      <vt:variant>
        <vt:lpwstr/>
      </vt:variant>
      <vt:variant>
        <vt:lpwstr>_Toc67918588</vt:lpwstr>
      </vt:variant>
      <vt:variant>
        <vt:i4>1245247</vt:i4>
      </vt:variant>
      <vt:variant>
        <vt:i4>146</vt:i4>
      </vt:variant>
      <vt:variant>
        <vt:i4>0</vt:i4>
      </vt:variant>
      <vt:variant>
        <vt:i4>5</vt:i4>
      </vt:variant>
      <vt:variant>
        <vt:lpwstr/>
      </vt:variant>
      <vt:variant>
        <vt:lpwstr>_Toc67918587</vt:lpwstr>
      </vt:variant>
      <vt:variant>
        <vt:i4>1179711</vt:i4>
      </vt:variant>
      <vt:variant>
        <vt:i4>140</vt:i4>
      </vt:variant>
      <vt:variant>
        <vt:i4>0</vt:i4>
      </vt:variant>
      <vt:variant>
        <vt:i4>5</vt:i4>
      </vt:variant>
      <vt:variant>
        <vt:lpwstr/>
      </vt:variant>
      <vt:variant>
        <vt:lpwstr>_Toc67918586</vt:lpwstr>
      </vt:variant>
      <vt:variant>
        <vt:i4>1114175</vt:i4>
      </vt:variant>
      <vt:variant>
        <vt:i4>134</vt:i4>
      </vt:variant>
      <vt:variant>
        <vt:i4>0</vt:i4>
      </vt:variant>
      <vt:variant>
        <vt:i4>5</vt:i4>
      </vt:variant>
      <vt:variant>
        <vt:lpwstr/>
      </vt:variant>
      <vt:variant>
        <vt:lpwstr>_Toc67918585</vt:lpwstr>
      </vt:variant>
      <vt:variant>
        <vt:i4>1048639</vt:i4>
      </vt:variant>
      <vt:variant>
        <vt:i4>128</vt:i4>
      </vt:variant>
      <vt:variant>
        <vt:i4>0</vt:i4>
      </vt:variant>
      <vt:variant>
        <vt:i4>5</vt:i4>
      </vt:variant>
      <vt:variant>
        <vt:lpwstr/>
      </vt:variant>
      <vt:variant>
        <vt:lpwstr>_Toc67918584</vt:lpwstr>
      </vt:variant>
      <vt:variant>
        <vt:i4>1507391</vt:i4>
      </vt:variant>
      <vt:variant>
        <vt:i4>122</vt:i4>
      </vt:variant>
      <vt:variant>
        <vt:i4>0</vt:i4>
      </vt:variant>
      <vt:variant>
        <vt:i4>5</vt:i4>
      </vt:variant>
      <vt:variant>
        <vt:lpwstr/>
      </vt:variant>
      <vt:variant>
        <vt:lpwstr>_Toc67918583</vt:lpwstr>
      </vt:variant>
      <vt:variant>
        <vt:i4>1441855</vt:i4>
      </vt:variant>
      <vt:variant>
        <vt:i4>116</vt:i4>
      </vt:variant>
      <vt:variant>
        <vt:i4>0</vt:i4>
      </vt:variant>
      <vt:variant>
        <vt:i4>5</vt:i4>
      </vt:variant>
      <vt:variant>
        <vt:lpwstr/>
      </vt:variant>
      <vt:variant>
        <vt:lpwstr>_Toc67918582</vt:lpwstr>
      </vt:variant>
      <vt:variant>
        <vt:i4>1376319</vt:i4>
      </vt:variant>
      <vt:variant>
        <vt:i4>110</vt:i4>
      </vt:variant>
      <vt:variant>
        <vt:i4>0</vt:i4>
      </vt:variant>
      <vt:variant>
        <vt:i4>5</vt:i4>
      </vt:variant>
      <vt:variant>
        <vt:lpwstr/>
      </vt:variant>
      <vt:variant>
        <vt:lpwstr>_Toc67918581</vt:lpwstr>
      </vt:variant>
      <vt:variant>
        <vt:i4>1310783</vt:i4>
      </vt:variant>
      <vt:variant>
        <vt:i4>104</vt:i4>
      </vt:variant>
      <vt:variant>
        <vt:i4>0</vt:i4>
      </vt:variant>
      <vt:variant>
        <vt:i4>5</vt:i4>
      </vt:variant>
      <vt:variant>
        <vt:lpwstr/>
      </vt:variant>
      <vt:variant>
        <vt:lpwstr>_Toc67918580</vt:lpwstr>
      </vt:variant>
      <vt:variant>
        <vt:i4>1900592</vt:i4>
      </vt:variant>
      <vt:variant>
        <vt:i4>98</vt:i4>
      </vt:variant>
      <vt:variant>
        <vt:i4>0</vt:i4>
      </vt:variant>
      <vt:variant>
        <vt:i4>5</vt:i4>
      </vt:variant>
      <vt:variant>
        <vt:lpwstr/>
      </vt:variant>
      <vt:variant>
        <vt:lpwstr>_Toc67918579</vt:lpwstr>
      </vt:variant>
      <vt:variant>
        <vt:i4>1835056</vt:i4>
      </vt:variant>
      <vt:variant>
        <vt:i4>92</vt:i4>
      </vt:variant>
      <vt:variant>
        <vt:i4>0</vt:i4>
      </vt:variant>
      <vt:variant>
        <vt:i4>5</vt:i4>
      </vt:variant>
      <vt:variant>
        <vt:lpwstr/>
      </vt:variant>
      <vt:variant>
        <vt:lpwstr>_Toc67918578</vt:lpwstr>
      </vt:variant>
      <vt:variant>
        <vt:i4>1245232</vt:i4>
      </vt:variant>
      <vt:variant>
        <vt:i4>86</vt:i4>
      </vt:variant>
      <vt:variant>
        <vt:i4>0</vt:i4>
      </vt:variant>
      <vt:variant>
        <vt:i4>5</vt:i4>
      </vt:variant>
      <vt:variant>
        <vt:lpwstr/>
      </vt:variant>
      <vt:variant>
        <vt:lpwstr>_Toc67918577</vt:lpwstr>
      </vt:variant>
      <vt:variant>
        <vt:i4>1179696</vt:i4>
      </vt:variant>
      <vt:variant>
        <vt:i4>80</vt:i4>
      </vt:variant>
      <vt:variant>
        <vt:i4>0</vt:i4>
      </vt:variant>
      <vt:variant>
        <vt:i4>5</vt:i4>
      </vt:variant>
      <vt:variant>
        <vt:lpwstr/>
      </vt:variant>
      <vt:variant>
        <vt:lpwstr>_Toc67918576</vt:lpwstr>
      </vt:variant>
      <vt:variant>
        <vt:i4>1114160</vt:i4>
      </vt:variant>
      <vt:variant>
        <vt:i4>74</vt:i4>
      </vt:variant>
      <vt:variant>
        <vt:i4>0</vt:i4>
      </vt:variant>
      <vt:variant>
        <vt:i4>5</vt:i4>
      </vt:variant>
      <vt:variant>
        <vt:lpwstr/>
      </vt:variant>
      <vt:variant>
        <vt:lpwstr>_Toc67918575</vt:lpwstr>
      </vt:variant>
      <vt:variant>
        <vt:i4>1048624</vt:i4>
      </vt:variant>
      <vt:variant>
        <vt:i4>68</vt:i4>
      </vt:variant>
      <vt:variant>
        <vt:i4>0</vt:i4>
      </vt:variant>
      <vt:variant>
        <vt:i4>5</vt:i4>
      </vt:variant>
      <vt:variant>
        <vt:lpwstr/>
      </vt:variant>
      <vt:variant>
        <vt:lpwstr>_Toc67918574</vt:lpwstr>
      </vt:variant>
      <vt:variant>
        <vt:i4>1507376</vt:i4>
      </vt:variant>
      <vt:variant>
        <vt:i4>62</vt:i4>
      </vt:variant>
      <vt:variant>
        <vt:i4>0</vt:i4>
      </vt:variant>
      <vt:variant>
        <vt:i4>5</vt:i4>
      </vt:variant>
      <vt:variant>
        <vt:lpwstr/>
      </vt:variant>
      <vt:variant>
        <vt:lpwstr>_Toc67918573</vt:lpwstr>
      </vt:variant>
      <vt:variant>
        <vt:i4>1441840</vt:i4>
      </vt:variant>
      <vt:variant>
        <vt:i4>56</vt:i4>
      </vt:variant>
      <vt:variant>
        <vt:i4>0</vt:i4>
      </vt:variant>
      <vt:variant>
        <vt:i4>5</vt:i4>
      </vt:variant>
      <vt:variant>
        <vt:lpwstr/>
      </vt:variant>
      <vt:variant>
        <vt:lpwstr>_Toc67918572</vt:lpwstr>
      </vt:variant>
      <vt:variant>
        <vt:i4>1376304</vt:i4>
      </vt:variant>
      <vt:variant>
        <vt:i4>50</vt:i4>
      </vt:variant>
      <vt:variant>
        <vt:i4>0</vt:i4>
      </vt:variant>
      <vt:variant>
        <vt:i4>5</vt:i4>
      </vt:variant>
      <vt:variant>
        <vt:lpwstr/>
      </vt:variant>
      <vt:variant>
        <vt:lpwstr>_Toc67918571</vt:lpwstr>
      </vt:variant>
      <vt:variant>
        <vt:i4>1310768</vt:i4>
      </vt:variant>
      <vt:variant>
        <vt:i4>44</vt:i4>
      </vt:variant>
      <vt:variant>
        <vt:i4>0</vt:i4>
      </vt:variant>
      <vt:variant>
        <vt:i4>5</vt:i4>
      </vt:variant>
      <vt:variant>
        <vt:lpwstr/>
      </vt:variant>
      <vt:variant>
        <vt:lpwstr>_Toc67918570</vt:lpwstr>
      </vt:variant>
      <vt:variant>
        <vt:i4>1900593</vt:i4>
      </vt:variant>
      <vt:variant>
        <vt:i4>38</vt:i4>
      </vt:variant>
      <vt:variant>
        <vt:i4>0</vt:i4>
      </vt:variant>
      <vt:variant>
        <vt:i4>5</vt:i4>
      </vt:variant>
      <vt:variant>
        <vt:lpwstr/>
      </vt:variant>
      <vt:variant>
        <vt:lpwstr>_Toc67918569</vt:lpwstr>
      </vt:variant>
      <vt:variant>
        <vt:i4>1835057</vt:i4>
      </vt:variant>
      <vt:variant>
        <vt:i4>32</vt:i4>
      </vt:variant>
      <vt:variant>
        <vt:i4>0</vt:i4>
      </vt:variant>
      <vt:variant>
        <vt:i4>5</vt:i4>
      </vt:variant>
      <vt:variant>
        <vt:lpwstr/>
      </vt:variant>
      <vt:variant>
        <vt:lpwstr>_Toc67918568</vt:lpwstr>
      </vt:variant>
      <vt:variant>
        <vt:i4>1245233</vt:i4>
      </vt:variant>
      <vt:variant>
        <vt:i4>26</vt:i4>
      </vt:variant>
      <vt:variant>
        <vt:i4>0</vt:i4>
      </vt:variant>
      <vt:variant>
        <vt:i4>5</vt:i4>
      </vt:variant>
      <vt:variant>
        <vt:lpwstr/>
      </vt:variant>
      <vt:variant>
        <vt:lpwstr>_Toc67918567</vt:lpwstr>
      </vt:variant>
      <vt:variant>
        <vt:i4>1179697</vt:i4>
      </vt:variant>
      <vt:variant>
        <vt:i4>20</vt:i4>
      </vt:variant>
      <vt:variant>
        <vt:i4>0</vt:i4>
      </vt:variant>
      <vt:variant>
        <vt:i4>5</vt:i4>
      </vt:variant>
      <vt:variant>
        <vt:lpwstr/>
      </vt:variant>
      <vt:variant>
        <vt:lpwstr>_Toc67918566</vt:lpwstr>
      </vt:variant>
      <vt:variant>
        <vt:i4>1114161</vt:i4>
      </vt:variant>
      <vt:variant>
        <vt:i4>14</vt:i4>
      </vt:variant>
      <vt:variant>
        <vt:i4>0</vt:i4>
      </vt:variant>
      <vt:variant>
        <vt:i4>5</vt:i4>
      </vt:variant>
      <vt:variant>
        <vt:lpwstr/>
      </vt:variant>
      <vt:variant>
        <vt:lpwstr>_Toc67918565</vt:lpwstr>
      </vt:variant>
      <vt:variant>
        <vt:i4>1048625</vt:i4>
      </vt:variant>
      <vt:variant>
        <vt:i4>8</vt:i4>
      </vt:variant>
      <vt:variant>
        <vt:i4>0</vt:i4>
      </vt:variant>
      <vt:variant>
        <vt:i4>5</vt:i4>
      </vt:variant>
      <vt:variant>
        <vt:lpwstr/>
      </vt:variant>
      <vt:variant>
        <vt:lpwstr>_Toc67918564</vt:lpwstr>
      </vt:variant>
      <vt:variant>
        <vt:i4>1507377</vt:i4>
      </vt:variant>
      <vt:variant>
        <vt:i4>2</vt:i4>
      </vt:variant>
      <vt:variant>
        <vt:i4>0</vt:i4>
      </vt:variant>
      <vt:variant>
        <vt:i4>5</vt:i4>
      </vt:variant>
      <vt:variant>
        <vt:lpwstr/>
      </vt:variant>
      <vt:variant>
        <vt:lpwstr>_Toc67918563</vt:lpwstr>
      </vt:variant>
      <vt:variant>
        <vt:i4>4980771</vt:i4>
      </vt:variant>
      <vt:variant>
        <vt:i4>6</vt:i4>
      </vt:variant>
      <vt:variant>
        <vt:i4>0</vt:i4>
      </vt:variant>
      <vt:variant>
        <vt:i4>5</vt:i4>
      </vt:variant>
      <vt:variant>
        <vt:lpwstr>mailto:bsis036008@pec.istruzione.it</vt:lpwstr>
      </vt:variant>
      <vt:variant>
        <vt:lpwstr/>
      </vt:variant>
      <vt:variant>
        <vt:i4>458800</vt:i4>
      </vt:variant>
      <vt:variant>
        <vt:i4>3</vt:i4>
      </vt:variant>
      <vt:variant>
        <vt:i4>0</vt:i4>
      </vt:variant>
      <vt:variant>
        <vt:i4>5</vt:i4>
      </vt:variant>
      <vt:variant>
        <vt:lpwstr>mailto:bsis036008@istruzione.it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Tecnico Statale per Geometri</dc:title>
  <dc:creator>Vice preside</dc:creator>
  <cp:lastModifiedBy>Anna Tonoli</cp:lastModifiedBy>
  <cp:revision>29</cp:revision>
  <cp:lastPrinted>2012-10-08T11:42:00Z</cp:lastPrinted>
  <dcterms:created xsi:type="dcterms:W3CDTF">2023-03-19T09:02:00Z</dcterms:created>
  <dcterms:modified xsi:type="dcterms:W3CDTF">2023-04-03T06:12:00Z</dcterms:modified>
</cp:coreProperties>
</file>