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AC1B53" w:rsidRDefault="00AC1B53" w:rsidP="00DC6130">
      <w:pPr>
        <w:tabs>
          <w:tab w:val="center" w:pos="5580"/>
        </w:tabs>
        <w:jc w:val="center"/>
        <w:rPr>
          <w:sz w:val="8"/>
          <w:szCs w:val="8"/>
        </w:rPr>
      </w:pPr>
    </w:p>
    <w:p w:rsidR="00DC6130" w:rsidRPr="00A945C5" w:rsidRDefault="00DC6130" w:rsidP="00DC6130">
      <w:pPr>
        <w:tabs>
          <w:tab w:val="center" w:pos="5580"/>
        </w:tabs>
        <w:jc w:val="center"/>
        <w:rPr>
          <w:rFonts w:ascii="Arial" w:hAnsi="Arial"/>
          <w:b/>
          <w:noProof/>
          <w:sz w:val="19"/>
          <w:szCs w:val="19"/>
        </w:rPr>
      </w:pPr>
      <w:r w:rsidRPr="00A945C5">
        <w:rPr>
          <w:noProof/>
        </w:rPr>
        <mc:AlternateContent>
          <mc:Choice Requires="wps">
            <w:drawing>
              <wp:anchor distT="0" distB="0" distL="114300" distR="114300" simplePos="0" relativeHeight="251659264" behindDoc="0" locked="0" layoutInCell="1" allowOverlap="1" wp14:anchorId="03DC313A" wp14:editId="31592137">
                <wp:simplePos x="0" y="0"/>
                <wp:positionH relativeFrom="column">
                  <wp:posOffset>1832610</wp:posOffset>
                </wp:positionH>
                <wp:positionV relativeFrom="paragraph">
                  <wp:posOffset>60325</wp:posOffset>
                </wp:positionV>
                <wp:extent cx="2097405" cy="1802765"/>
                <wp:effectExtent l="0" t="0" r="17145" b="139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7A7180" w:rsidRDefault="007A7180" w:rsidP="00DC6130">
                            <w:pPr>
                              <w:jc w:val="center"/>
                            </w:pPr>
                            <w:r>
                              <w:rPr>
                                <w:rFonts w:ascii="Arial" w:hAnsi="Arial"/>
                                <w:b/>
                                <w:noProof/>
                                <w:sz w:val="19"/>
                                <w:szCs w:val="19"/>
                              </w:rPr>
                              <w:drawing>
                                <wp:inline distT="0" distB="0" distL="0" distR="0" wp14:anchorId="3176182C" wp14:editId="1A8A2687">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DC313A"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7A7180" w:rsidRDefault="007A7180" w:rsidP="00DC6130">
                      <w:pPr>
                        <w:jc w:val="center"/>
                      </w:pPr>
                      <w:r>
                        <w:rPr>
                          <w:rFonts w:ascii="Arial" w:hAnsi="Arial"/>
                          <w:b/>
                          <w:noProof/>
                          <w:sz w:val="19"/>
                          <w:szCs w:val="19"/>
                        </w:rPr>
                        <w:drawing>
                          <wp:inline distT="0" distB="0" distL="0" distR="0" wp14:anchorId="3176182C" wp14:editId="1A8A2687">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4819"/>
        </w:tabs>
        <w:jc w:val="center"/>
        <w:rPr>
          <w:rFonts w:ascii="Arial Black" w:hAnsi="Arial Black"/>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Cambria" w:hAnsi="Cambria"/>
          <w:b/>
          <w:sz w:val="40"/>
          <w:szCs w:val="40"/>
        </w:rPr>
      </w:pPr>
      <w:r w:rsidRPr="00A945C5">
        <w:rPr>
          <w:rFonts w:ascii="Cambria" w:hAnsi="Cambria"/>
          <w:b/>
          <w:sz w:val="40"/>
          <w:szCs w:val="40"/>
        </w:rPr>
        <w:t>ESAME DI STATO</w:t>
      </w:r>
    </w:p>
    <w:p w:rsidR="00DC6130" w:rsidRPr="00A945C5" w:rsidRDefault="00DC6130" w:rsidP="00DC6130">
      <w:pPr>
        <w:tabs>
          <w:tab w:val="center" w:pos="4819"/>
        </w:tabs>
        <w:spacing w:line="360" w:lineRule="auto"/>
        <w:jc w:val="center"/>
        <w:rPr>
          <w:rFonts w:ascii="Cambria" w:hAnsi="Cambria"/>
          <w:b/>
          <w:sz w:val="40"/>
          <w:szCs w:val="40"/>
        </w:rPr>
      </w:pPr>
      <w:r w:rsidRPr="00A945C5">
        <w:rPr>
          <w:rFonts w:ascii="Cambria" w:hAnsi="Cambria"/>
          <w:b/>
          <w:sz w:val="40"/>
          <w:szCs w:val="40"/>
        </w:rPr>
        <w:t>Anno Scolastico 20</w:t>
      </w:r>
      <w:r w:rsidR="00AC1B53" w:rsidRPr="00A945C5">
        <w:rPr>
          <w:rFonts w:ascii="Cambria" w:hAnsi="Cambria"/>
          <w:b/>
          <w:sz w:val="40"/>
          <w:szCs w:val="40"/>
        </w:rPr>
        <w:t>2</w:t>
      </w:r>
      <w:r w:rsidR="008026CE">
        <w:rPr>
          <w:rFonts w:ascii="Cambria" w:hAnsi="Cambria"/>
          <w:b/>
          <w:sz w:val="40"/>
          <w:szCs w:val="40"/>
        </w:rPr>
        <w:t>2</w:t>
      </w:r>
      <w:r w:rsidRPr="00A945C5">
        <w:rPr>
          <w:rFonts w:ascii="Cambria" w:hAnsi="Cambria"/>
          <w:b/>
          <w:sz w:val="40"/>
          <w:szCs w:val="40"/>
        </w:rPr>
        <w:t xml:space="preserve"> – 202</w:t>
      </w:r>
      <w:r w:rsidR="008026CE">
        <w:rPr>
          <w:rFonts w:ascii="Cambria" w:hAnsi="Cambria"/>
          <w:b/>
          <w:sz w:val="40"/>
          <w:szCs w:val="40"/>
        </w:rPr>
        <w:t>3</w:t>
      </w:r>
    </w:p>
    <w:p w:rsidR="003F6928" w:rsidRDefault="003F6928" w:rsidP="00DC6130">
      <w:pPr>
        <w:tabs>
          <w:tab w:val="center" w:pos="5580"/>
        </w:tabs>
        <w:jc w:val="center"/>
        <w:rPr>
          <w:rFonts w:ascii="Cambria" w:hAnsi="Cambria"/>
          <w:b/>
          <w:sz w:val="40"/>
          <w:szCs w:val="40"/>
        </w:rPr>
      </w:pPr>
    </w:p>
    <w:p w:rsidR="00DC6130" w:rsidRPr="00A945C5" w:rsidRDefault="00DC6130" w:rsidP="00DC6130">
      <w:pPr>
        <w:tabs>
          <w:tab w:val="center" w:pos="5580"/>
        </w:tabs>
        <w:jc w:val="center"/>
        <w:rPr>
          <w:rFonts w:ascii="Cambria" w:hAnsi="Cambria"/>
          <w:b/>
          <w:sz w:val="40"/>
          <w:szCs w:val="40"/>
        </w:rPr>
      </w:pPr>
      <w:r w:rsidRPr="00A945C5">
        <w:rPr>
          <w:rFonts w:ascii="Cambria" w:hAnsi="Cambria"/>
          <w:b/>
          <w:sz w:val="40"/>
          <w:szCs w:val="40"/>
        </w:rPr>
        <w:t xml:space="preserve">DOCUMENTO DEL </w:t>
      </w:r>
    </w:p>
    <w:p w:rsidR="00DC6130" w:rsidRDefault="00DC6130" w:rsidP="00DC6130">
      <w:pPr>
        <w:tabs>
          <w:tab w:val="center" w:pos="5580"/>
        </w:tabs>
        <w:jc w:val="center"/>
        <w:rPr>
          <w:rFonts w:ascii="Cambria" w:hAnsi="Cambria"/>
          <w:b/>
          <w:sz w:val="40"/>
          <w:szCs w:val="40"/>
        </w:rPr>
      </w:pPr>
      <w:r w:rsidRPr="00A945C5">
        <w:rPr>
          <w:rFonts w:ascii="Cambria" w:hAnsi="Cambria"/>
          <w:b/>
          <w:sz w:val="40"/>
          <w:szCs w:val="40"/>
        </w:rPr>
        <w:t>CONSIGLIO DI CLASSE</w:t>
      </w:r>
    </w:p>
    <w:p w:rsidR="003F6928" w:rsidRPr="00A945C5" w:rsidRDefault="003F6928" w:rsidP="00DC6130">
      <w:pPr>
        <w:tabs>
          <w:tab w:val="center" w:pos="5580"/>
        </w:tabs>
        <w:jc w:val="center"/>
        <w:rPr>
          <w:rFonts w:ascii="Cambria" w:hAnsi="Cambria"/>
          <w:b/>
          <w:sz w:val="40"/>
          <w:szCs w:val="40"/>
        </w:rPr>
      </w:pPr>
    </w:p>
    <w:p w:rsidR="00DC6130" w:rsidRPr="00A945C5" w:rsidRDefault="00DC6130" w:rsidP="00DC6130">
      <w:pPr>
        <w:tabs>
          <w:tab w:val="center" w:pos="5580"/>
        </w:tabs>
        <w:jc w:val="center"/>
        <w:rPr>
          <w:rFonts w:ascii="Cambria" w:hAnsi="Cambria"/>
          <w:b/>
          <w:sz w:val="16"/>
          <w:szCs w:val="16"/>
        </w:rPr>
      </w:pPr>
    </w:p>
    <w:p w:rsidR="00DC6130" w:rsidRPr="00A945C5" w:rsidRDefault="00DC6130" w:rsidP="00DC6130">
      <w:pPr>
        <w:tabs>
          <w:tab w:val="center" w:pos="5580"/>
        </w:tabs>
        <w:jc w:val="center"/>
        <w:rPr>
          <w:rFonts w:ascii="Cambria" w:hAnsi="Cambria"/>
          <w:b/>
          <w:sz w:val="16"/>
          <w:szCs w:val="16"/>
        </w:rPr>
      </w:pPr>
    </w:p>
    <w:p w:rsidR="00DC6130" w:rsidRPr="00A945C5" w:rsidRDefault="00DC6130" w:rsidP="00DC6130">
      <w:pPr>
        <w:tabs>
          <w:tab w:val="center" w:pos="5580"/>
        </w:tabs>
        <w:jc w:val="center"/>
        <w:rPr>
          <w:rFonts w:ascii="Cambria" w:hAnsi="Cambria"/>
          <w:b/>
          <w:sz w:val="40"/>
          <w:szCs w:val="40"/>
        </w:rPr>
      </w:pPr>
      <w:r w:rsidRPr="00A945C5">
        <w:rPr>
          <w:rFonts w:ascii="Cambria" w:hAnsi="Cambria"/>
          <w:b/>
          <w:sz w:val="40"/>
          <w:szCs w:val="40"/>
        </w:rPr>
        <w:t>5</w:t>
      </w:r>
      <w:r w:rsidRPr="00A945C5">
        <w:rPr>
          <w:rFonts w:ascii="Cambria" w:hAnsi="Cambria"/>
          <w:b/>
          <w:sz w:val="40"/>
          <w:szCs w:val="40"/>
          <w:vertAlign w:val="superscript"/>
        </w:rPr>
        <w:t>a</w:t>
      </w:r>
      <w:r w:rsidRPr="00A945C5">
        <w:rPr>
          <w:rFonts w:ascii="Cambria" w:hAnsi="Cambria"/>
          <w:b/>
          <w:sz w:val="40"/>
          <w:szCs w:val="40"/>
        </w:rPr>
        <w:t xml:space="preserve"> sez</w:t>
      </w:r>
      <w:r w:rsidR="006B327D">
        <w:rPr>
          <w:rFonts w:ascii="Cambria" w:hAnsi="Cambria"/>
          <w:b/>
          <w:sz w:val="40"/>
          <w:szCs w:val="40"/>
        </w:rPr>
        <w:t>.</w:t>
      </w:r>
      <w:r w:rsidRPr="00A945C5">
        <w:rPr>
          <w:rFonts w:ascii="Cambria" w:hAnsi="Cambria"/>
          <w:b/>
          <w:sz w:val="40"/>
          <w:szCs w:val="40"/>
        </w:rPr>
        <w:t xml:space="preserve">           LICEO ARTISTICO  </w:t>
      </w:r>
    </w:p>
    <w:p w:rsidR="00DC6130" w:rsidRPr="00A945C5" w:rsidRDefault="00DC6130" w:rsidP="00DC6130">
      <w:pPr>
        <w:tabs>
          <w:tab w:val="center" w:pos="5580"/>
        </w:tabs>
        <w:jc w:val="center"/>
        <w:rPr>
          <w:rFonts w:ascii="Cambria" w:hAnsi="Cambria"/>
          <w:sz w:val="8"/>
          <w:szCs w:val="8"/>
        </w:rPr>
      </w:pPr>
      <w:r w:rsidRPr="00A945C5">
        <w:rPr>
          <w:rFonts w:ascii="Cambria" w:hAnsi="Cambria"/>
          <w:b/>
          <w:sz w:val="40"/>
          <w:szCs w:val="40"/>
        </w:rPr>
        <w:t>Indirizzo</w:t>
      </w:r>
      <w:r w:rsidRPr="00A945C5">
        <w:rPr>
          <w:rFonts w:ascii="Cambria" w:eastAsia="Calibri" w:hAnsi="Cambria"/>
          <w:b/>
          <w:sz w:val="40"/>
          <w:szCs w:val="40"/>
        </w:rPr>
        <w:t xml:space="preserve"> </w:t>
      </w:r>
      <w:r w:rsidRPr="00A945C5">
        <w:rPr>
          <w:rFonts w:ascii="Cambria" w:hAnsi="Cambria"/>
          <w:b/>
          <w:sz w:val="40"/>
          <w:szCs w:val="40"/>
        </w:rPr>
        <w:t>ARCHITETTURA E AMBIENTE</w:t>
      </w:r>
    </w:p>
    <w:p w:rsidR="00D51072" w:rsidRPr="00A945C5" w:rsidRDefault="00D51072" w:rsidP="00D51072">
      <w:pPr>
        <w:tabs>
          <w:tab w:val="center" w:pos="5580"/>
        </w:tabs>
        <w:jc w:val="center"/>
        <w:rPr>
          <w:rFonts w:ascii="Cambria" w:hAnsi="Cambria"/>
          <w:sz w:val="8"/>
          <w:szCs w:val="8"/>
        </w:rPr>
      </w:pPr>
    </w:p>
    <w:p w:rsidR="003F6928" w:rsidRPr="003F6928" w:rsidRDefault="003F6928" w:rsidP="003F6928">
      <w:pPr>
        <w:spacing w:line="276" w:lineRule="auto"/>
        <w:jc w:val="center"/>
        <w:rPr>
          <w:rFonts w:asciiTheme="majorHAnsi" w:eastAsia="Calibri" w:hAnsiTheme="majorHAnsi" w:cs="Calibri"/>
          <w:b/>
          <w:sz w:val="36"/>
          <w:szCs w:val="36"/>
        </w:rPr>
      </w:pPr>
      <w:r w:rsidRPr="003F6928">
        <w:rPr>
          <w:rFonts w:asciiTheme="majorHAnsi" w:eastAsia="Calibri" w:hAnsiTheme="majorHAnsi" w:cs="Calibri"/>
          <w:b/>
          <w:sz w:val="36"/>
          <w:szCs w:val="36"/>
        </w:rPr>
        <w:t>CODICE LI05</w:t>
      </w:r>
    </w:p>
    <w:p w:rsidR="00D51072" w:rsidRPr="00A945C5" w:rsidRDefault="00D51072" w:rsidP="00D51072">
      <w:pPr>
        <w:tabs>
          <w:tab w:val="center" w:pos="5580"/>
        </w:tabs>
        <w:jc w:val="center"/>
        <w:rPr>
          <w:rFonts w:ascii="Cambria" w:hAnsi="Cambria"/>
          <w:sz w:val="8"/>
          <w:szCs w:val="8"/>
        </w:rPr>
      </w:pPr>
    </w:p>
    <w:p w:rsidR="00772C95" w:rsidRPr="00A945C5" w:rsidRDefault="00772C95" w:rsidP="00D51072">
      <w:pPr>
        <w:tabs>
          <w:tab w:val="center" w:pos="5580"/>
        </w:tabs>
        <w:jc w:val="center"/>
        <w:rPr>
          <w:rFonts w:ascii="Cambria" w:hAnsi="Cambria"/>
          <w:sz w:val="8"/>
          <w:szCs w:val="8"/>
        </w:rPr>
      </w:pPr>
    </w:p>
    <w:p w:rsidR="00772C95" w:rsidRPr="00A945C5" w:rsidRDefault="00772C95" w:rsidP="00D51072">
      <w:pPr>
        <w:tabs>
          <w:tab w:val="center" w:pos="5580"/>
        </w:tabs>
        <w:jc w:val="center"/>
        <w:rPr>
          <w:rFonts w:ascii="Cambria" w:hAnsi="Cambria"/>
          <w:sz w:val="8"/>
          <w:szCs w:val="8"/>
        </w:rPr>
      </w:pPr>
    </w:p>
    <w:p w:rsidR="00AC1B53" w:rsidRDefault="00AC1B53"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Default="003F6928" w:rsidP="00D51072">
      <w:pPr>
        <w:tabs>
          <w:tab w:val="center" w:pos="5580"/>
        </w:tabs>
        <w:jc w:val="center"/>
        <w:rPr>
          <w:rFonts w:ascii="Cambria" w:hAnsi="Cambria"/>
          <w:sz w:val="8"/>
          <w:szCs w:val="8"/>
        </w:rPr>
      </w:pPr>
    </w:p>
    <w:p w:rsidR="003F6928" w:rsidRPr="00A945C5" w:rsidRDefault="003F6928" w:rsidP="00D51072">
      <w:pPr>
        <w:tabs>
          <w:tab w:val="center" w:pos="5580"/>
        </w:tabs>
        <w:jc w:val="center"/>
        <w:rPr>
          <w:rFonts w:ascii="Cambria" w:hAnsi="Cambria"/>
          <w:sz w:val="8"/>
          <w:szCs w:val="8"/>
        </w:rPr>
      </w:pPr>
    </w:p>
    <w:p w:rsidR="00AC1B53" w:rsidRPr="00A945C5" w:rsidRDefault="00AC1B53" w:rsidP="00D51072">
      <w:pPr>
        <w:tabs>
          <w:tab w:val="center" w:pos="5580"/>
        </w:tabs>
        <w:jc w:val="center"/>
        <w:rPr>
          <w:rFonts w:ascii="Cambria" w:hAnsi="Cambria"/>
          <w:sz w:val="8"/>
          <w:szCs w:val="8"/>
        </w:rPr>
      </w:pPr>
    </w:p>
    <w:p w:rsidR="00772C95" w:rsidRPr="00A945C5" w:rsidRDefault="00772C95" w:rsidP="00D51072">
      <w:pPr>
        <w:tabs>
          <w:tab w:val="center" w:pos="5580"/>
        </w:tabs>
        <w:jc w:val="center"/>
        <w:rPr>
          <w:rFonts w:ascii="Cambria" w:hAnsi="Cambria"/>
          <w:sz w:val="8"/>
          <w:szCs w:val="8"/>
        </w:rPr>
      </w:pPr>
    </w:p>
    <w:p w:rsidR="00D51072" w:rsidRPr="00A945C5" w:rsidRDefault="00D51072" w:rsidP="00D51072">
      <w:pPr>
        <w:tabs>
          <w:tab w:val="center" w:pos="5580"/>
        </w:tabs>
        <w:jc w:val="center"/>
        <w:rPr>
          <w:rFonts w:ascii="Cambria" w:hAnsi="Cambria"/>
          <w:sz w:val="8"/>
          <w:szCs w:val="8"/>
        </w:rPr>
      </w:pPr>
    </w:p>
    <w:p w:rsidR="00D51072" w:rsidRPr="00A945C5" w:rsidRDefault="00D51072" w:rsidP="00D51072">
      <w:pPr>
        <w:tabs>
          <w:tab w:val="center" w:pos="5580"/>
        </w:tabs>
        <w:jc w:val="center"/>
        <w:rPr>
          <w:rFonts w:ascii="Cambria" w:hAnsi="Cambria"/>
          <w:sz w:val="8"/>
          <w:szCs w:val="8"/>
        </w:rPr>
      </w:pPr>
    </w:p>
    <w:p w:rsidR="008026CE" w:rsidRPr="00681913" w:rsidRDefault="008026CE" w:rsidP="008026CE">
      <w:pPr>
        <w:tabs>
          <w:tab w:val="center" w:pos="5580"/>
        </w:tabs>
        <w:jc w:val="center"/>
        <w:rPr>
          <w:rFonts w:ascii="Cambria" w:eastAsia="SimSun" w:hAnsi="Cambria"/>
        </w:rPr>
      </w:pPr>
      <w:r w:rsidRPr="00681913">
        <w:rPr>
          <w:rFonts w:ascii="Cambria" w:eastAsia="SimSun" w:hAnsi="Cambria"/>
        </w:rPr>
        <w:t>relativo all'AZIONE EDUCATIVA E DIDATTICA REALIZZATA NELL'ULTIMO ANNO DI CORSO</w:t>
      </w:r>
    </w:p>
    <w:p w:rsidR="008026CE" w:rsidRPr="004302E2" w:rsidRDefault="008026CE" w:rsidP="008026CE">
      <w:pPr>
        <w:tabs>
          <w:tab w:val="center" w:pos="5580"/>
        </w:tabs>
        <w:jc w:val="center"/>
        <w:rPr>
          <w:rFonts w:ascii="Cambria" w:hAnsi="Cambria"/>
        </w:rPr>
      </w:pPr>
      <w:r w:rsidRPr="00681913">
        <w:rPr>
          <w:rFonts w:ascii="Cambria" w:eastAsia="SimSun" w:hAnsi="Cambria"/>
        </w:rPr>
        <w:t xml:space="preserve">elaborato ai sensi del D.P.R. n. 323/1998, </w:t>
      </w:r>
      <w:r w:rsidRPr="00681913">
        <w:rPr>
          <w:rFonts w:ascii="Cambria" w:hAnsi="Cambria"/>
        </w:rPr>
        <w:t xml:space="preserve">del D. Lgs. 62/2017, della nota MIUR prot. n. 3050/2018, del D. M n. 37/2019, del D.M. n. 11/2023 e dell'O.M. 45 del 9/03/23 e allegato e </w:t>
      </w:r>
      <w:r w:rsidRPr="00681913">
        <w:rPr>
          <w:rFonts w:ascii="Cambria" w:eastAsia="SimSun" w:hAnsi="Cambria"/>
        </w:rPr>
        <w:t>nota MIM 9260 del 16/03/23</w:t>
      </w:r>
      <w:r w:rsidRPr="00681913">
        <w:rPr>
          <w:rFonts w:ascii="Cambria" w:hAnsi="Cambria"/>
        </w:rPr>
        <w:t>.</w:t>
      </w:r>
    </w:p>
    <w:p w:rsidR="00DF0CEB" w:rsidRPr="00A945C5" w:rsidRDefault="00DF0CEB" w:rsidP="00DF0CEB">
      <w:pPr>
        <w:tabs>
          <w:tab w:val="center" w:pos="5580"/>
        </w:tabs>
        <w:jc w:val="center"/>
        <w:rPr>
          <w:sz w:val="8"/>
          <w:szCs w:val="8"/>
        </w:rPr>
      </w:pPr>
    </w:p>
    <w:p w:rsidR="00D51072" w:rsidRPr="00A945C5" w:rsidRDefault="00D51072" w:rsidP="00D51072">
      <w:pPr>
        <w:tabs>
          <w:tab w:val="center" w:pos="5580"/>
        </w:tabs>
        <w:jc w:val="center"/>
        <w:rPr>
          <w:sz w:val="8"/>
          <w:szCs w:val="8"/>
        </w:rPr>
      </w:pPr>
    </w:p>
    <w:p w:rsidR="00D51072" w:rsidRPr="00A945C5" w:rsidRDefault="00D51072" w:rsidP="00D51072">
      <w:pPr>
        <w:tabs>
          <w:tab w:val="center" w:pos="5580"/>
        </w:tabs>
        <w:jc w:val="center"/>
        <w:rPr>
          <w:sz w:val="8"/>
          <w:szCs w:val="8"/>
        </w:rPr>
      </w:pPr>
    </w:p>
    <w:p w:rsidR="00D51072" w:rsidRPr="00A945C5" w:rsidRDefault="00D51072" w:rsidP="00080904">
      <w:pPr>
        <w:tabs>
          <w:tab w:val="center" w:pos="5580"/>
        </w:tabs>
        <w:rPr>
          <w:sz w:val="8"/>
          <w:szCs w:val="8"/>
        </w:rPr>
      </w:pPr>
    </w:p>
    <w:p w:rsidR="004D03C2" w:rsidRPr="00A945C5" w:rsidRDefault="004D03C2" w:rsidP="00763265">
      <w:pPr>
        <w:spacing w:before="120" w:after="120"/>
        <w:jc w:val="center"/>
        <w:rPr>
          <w:rFonts w:ascii="Cambria" w:hAnsi="Cambria"/>
          <w:b/>
          <w:sz w:val="40"/>
          <w:szCs w:val="40"/>
        </w:rPr>
      </w:pPr>
      <w:r w:rsidRPr="00A945C5">
        <w:rPr>
          <w:rFonts w:ascii="Cambria" w:hAnsi="Cambria"/>
          <w:b/>
          <w:sz w:val="40"/>
          <w:szCs w:val="40"/>
        </w:rPr>
        <w:lastRenderedPageBreak/>
        <w:t>INDICE</w:t>
      </w:r>
    </w:p>
    <w:p w:rsidR="00A461EA" w:rsidRDefault="0076691D">
      <w:pPr>
        <w:pStyle w:val="Sommario1"/>
        <w:rPr>
          <w:rFonts w:asciiTheme="minorHAnsi" w:eastAsiaTheme="minorEastAsia" w:hAnsiTheme="minorHAnsi" w:cstheme="minorBidi"/>
          <w:sz w:val="22"/>
          <w:szCs w:val="22"/>
        </w:rPr>
      </w:pPr>
      <w:r w:rsidRPr="00A945C5">
        <w:fldChar w:fldCharType="begin"/>
      </w:r>
      <w:r w:rsidR="004D03C2" w:rsidRPr="00A945C5">
        <w:instrText xml:space="preserve"> TOC \o "1-3" \h \z \u </w:instrText>
      </w:r>
      <w:r w:rsidRPr="00A945C5">
        <w:fldChar w:fldCharType="separate"/>
      </w:r>
      <w:hyperlink w:anchor="_Toc131092066" w:history="1">
        <w:r w:rsidR="00A461EA" w:rsidRPr="00C37219">
          <w:rPr>
            <w:rStyle w:val="Collegamentoipertestuale"/>
          </w:rPr>
          <w:t>PARTE PRIMA</w:t>
        </w:r>
        <w:r w:rsidR="00A461EA">
          <w:rPr>
            <w:webHidden/>
          </w:rPr>
          <w:tab/>
        </w:r>
        <w:r w:rsidR="00A461EA">
          <w:rPr>
            <w:webHidden/>
          </w:rPr>
          <w:fldChar w:fldCharType="begin"/>
        </w:r>
        <w:r w:rsidR="00A461EA">
          <w:rPr>
            <w:webHidden/>
          </w:rPr>
          <w:instrText xml:space="preserve"> PAGEREF _Toc131092066 \h </w:instrText>
        </w:r>
        <w:r w:rsidR="00A461EA">
          <w:rPr>
            <w:webHidden/>
          </w:rPr>
        </w:r>
        <w:r w:rsidR="00A461EA">
          <w:rPr>
            <w:webHidden/>
          </w:rPr>
          <w:fldChar w:fldCharType="separate"/>
        </w:r>
        <w:r w:rsidR="00A461EA">
          <w:rPr>
            <w:webHidden/>
          </w:rPr>
          <w:t>3</w:t>
        </w:r>
        <w:r w:rsidR="00A461EA">
          <w:rPr>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67" w:history="1">
        <w:r w:rsidR="00A461EA" w:rsidRPr="00C37219">
          <w:rPr>
            <w:rStyle w:val="Collegamentoipertestuale"/>
            <w:noProof/>
          </w:rPr>
          <w:t>PRESENTAZIONE DELL’INDIRIZZO DI STUDIO</w:t>
        </w:r>
        <w:r w:rsidR="00A461EA">
          <w:rPr>
            <w:noProof/>
            <w:webHidden/>
          </w:rPr>
          <w:tab/>
        </w:r>
        <w:r w:rsidR="00A461EA">
          <w:rPr>
            <w:noProof/>
            <w:webHidden/>
          </w:rPr>
          <w:fldChar w:fldCharType="begin"/>
        </w:r>
        <w:r w:rsidR="00A461EA">
          <w:rPr>
            <w:noProof/>
            <w:webHidden/>
          </w:rPr>
          <w:instrText xml:space="preserve"> PAGEREF _Toc131092067 \h </w:instrText>
        </w:r>
        <w:r w:rsidR="00A461EA">
          <w:rPr>
            <w:noProof/>
            <w:webHidden/>
          </w:rPr>
        </w:r>
        <w:r w:rsidR="00A461EA">
          <w:rPr>
            <w:noProof/>
            <w:webHidden/>
          </w:rPr>
          <w:fldChar w:fldCharType="separate"/>
        </w:r>
        <w:r w:rsidR="00A461EA">
          <w:rPr>
            <w:noProof/>
            <w:webHidden/>
          </w:rPr>
          <w:t>3</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68" w:history="1">
        <w:r w:rsidR="00A461EA" w:rsidRPr="00C37219">
          <w:rPr>
            <w:rStyle w:val="Collegamentoipertestuale"/>
            <w:noProof/>
          </w:rPr>
          <w:t>QUADRO ORARIO</w:t>
        </w:r>
        <w:r w:rsidR="00A461EA">
          <w:rPr>
            <w:noProof/>
            <w:webHidden/>
          </w:rPr>
          <w:tab/>
        </w:r>
        <w:r w:rsidR="00A461EA">
          <w:rPr>
            <w:noProof/>
            <w:webHidden/>
          </w:rPr>
          <w:fldChar w:fldCharType="begin"/>
        </w:r>
        <w:r w:rsidR="00A461EA">
          <w:rPr>
            <w:noProof/>
            <w:webHidden/>
          </w:rPr>
          <w:instrText xml:space="preserve"> PAGEREF _Toc131092068 \h </w:instrText>
        </w:r>
        <w:r w:rsidR="00A461EA">
          <w:rPr>
            <w:noProof/>
            <w:webHidden/>
          </w:rPr>
        </w:r>
        <w:r w:rsidR="00A461EA">
          <w:rPr>
            <w:noProof/>
            <w:webHidden/>
          </w:rPr>
          <w:fldChar w:fldCharType="separate"/>
        </w:r>
        <w:r w:rsidR="00A461EA">
          <w:rPr>
            <w:noProof/>
            <w:webHidden/>
          </w:rPr>
          <w:t>4</w:t>
        </w:r>
        <w:r w:rsidR="00A461EA">
          <w:rPr>
            <w:noProof/>
            <w:webHidden/>
          </w:rPr>
          <w:fldChar w:fldCharType="end"/>
        </w:r>
      </w:hyperlink>
    </w:p>
    <w:p w:rsidR="00A461EA" w:rsidRDefault="0049361D">
      <w:pPr>
        <w:pStyle w:val="Sommario1"/>
        <w:rPr>
          <w:rFonts w:asciiTheme="minorHAnsi" w:eastAsiaTheme="minorEastAsia" w:hAnsiTheme="minorHAnsi" w:cstheme="minorBidi"/>
          <w:sz w:val="22"/>
          <w:szCs w:val="22"/>
        </w:rPr>
      </w:pPr>
      <w:hyperlink w:anchor="_Toc131092069" w:history="1">
        <w:r w:rsidR="00A461EA" w:rsidRPr="00C37219">
          <w:rPr>
            <w:rStyle w:val="Collegamentoipertestuale"/>
          </w:rPr>
          <w:t>PARTE SECONDA</w:t>
        </w:r>
        <w:r w:rsidR="00A461EA">
          <w:rPr>
            <w:webHidden/>
          </w:rPr>
          <w:tab/>
        </w:r>
        <w:r w:rsidR="00A461EA">
          <w:rPr>
            <w:webHidden/>
          </w:rPr>
          <w:fldChar w:fldCharType="begin"/>
        </w:r>
        <w:r w:rsidR="00A461EA">
          <w:rPr>
            <w:webHidden/>
          </w:rPr>
          <w:instrText xml:space="preserve"> PAGEREF _Toc131092069 \h </w:instrText>
        </w:r>
        <w:r w:rsidR="00A461EA">
          <w:rPr>
            <w:webHidden/>
          </w:rPr>
        </w:r>
        <w:r w:rsidR="00A461EA">
          <w:rPr>
            <w:webHidden/>
          </w:rPr>
          <w:fldChar w:fldCharType="separate"/>
        </w:r>
        <w:r w:rsidR="00A461EA">
          <w:rPr>
            <w:webHidden/>
          </w:rPr>
          <w:t>5</w:t>
        </w:r>
        <w:r w:rsidR="00A461EA">
          <w:rPr>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0" w:history="1">
        <w:r w:rsidR="00A461EA" w:rsidRPr="00C37219">
          <w:rPr>
            <w:rStyle w:val="Collegamentoipertestuale"/>
            <w:noProof/>
          </w:rPr>
          <w:t>COMPOSIZIONE DEL CONSIGLIO DI CLASSE E CONTINUITÀ DIDATTICA</w:t>
        </w:r>
        <w:r w:rsidR="00A461EA">
          <w:rPr>
            <w:noProof/>
            <w:webHidden/>
          </w:rPr>
          <w:tab/>
        </w:r>
        <w:r w:rsidR="00A461EA">
          <w:rPr>
            <w:noProof/>
            <w:webHidden/>
          </w:rPr>
          <w:fldChar w:fldCharType="begin"/>
        </w:r>
        <w:r w:rsidR="00A461EA">
          <w:rPr>
            <w:noProof/>
            <w:webHidden/>
          </w:rPr>
          <w:instrText xml:space="preserve"> PAGEREF _Toc131092070 \h </w:instrText>
        </w:r>
        <w:r w:rsidR="00A461EA">
          <w:rPr>
            <w:noProof/>
            <w:webHidden/>
          </w:rPr>
        </w:r>
        <w:r w:rsidR="00A461EA">
          <w:rPr>
            <w:noProof/>
            <w:webHidden/>
          </w:rPr>
          <w:fldChar w:fldCharType="separate"/>
        </w:r>
        <w:r w:rsidR="00A461EA">
          <w:rPr>
            <w:noProof/>
            <w:webHidden/>
          </w:rPr>
          <w:t>5</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1" w:history="1">
        <w:r w:rsidR="00A461EA" w:rsidRPr="00C37219">
          <w:rPr>
            <w:rStyle w:val="Collegamentoipertestuale"/>
            <w:noProof/>
          </w:rPr>
          <w:t>EVOLUZIONE E COMPOSIZIONE DELLA CLASSE</w:t>
        </w:r>
        <w:r w:rsidR="00A461EA">
          <w:rPr>
            <w:noProof/>
            <w:webHidden/>
          </w:rPr>
          <w:tab/>
        </w:r>
        <w:r w:rsidR="00A461EA">
          <w:rPr>
            <w:noProof/>
            <w:webHidden/>
          </w:rPr>
          <w:fldChar w:fldCharType="begin"/>
        </w:r>
        <w:r w:rsidR="00A461EA">
          <w:rPr>
            <w:noProof/>
            <w:webHidden/>
          </w:rPr>
          <w:instrText xml:space="preserve"> PAGEREF _Toc131092071 \h </w:instrText>
        </w:r>
        <w:r w:rsidR="00A461EA">
          <w:rPr>
            <w:noProof/>
            <w:webHidden/>
          </w:rPr>
        </w:r>
        <w:r w:rsidR="00A461EA">
          <w:rPr>
            <w:noProof/>
            <w:webHidden/>
          </w:rPr>
          <w:fldChar w:fldCharType="separate"/>
        </w:r>
        <w:r w:rsidR="00A461EA">
          <w:rPr>
            <w:noProof/>
            <w:webHidden/>
          </w:rPr>
          <w:t>5</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2" w:history="1">
        <w:r w:rsidR="00A461EA" w:rsidRPr="00C37219">
          <w:rPr>
            <w:rStyle w:val="Collegamentoipertestuale"/>
            <w:noProof/>
          </w:rPr>
          <w:t>ATTIVITÀ DI RECUPERO E/O POTENZIAMENTO EFFETTUATE NELL’ULTIMO ANNO SCOLASTICO</w:t>
        </w:r>
        <w:r w:rsidR="00A461EA">
          <w:rPr>
            <w:noProof/>
            <w:webHidden/>
          </w:rPr>
          <w:tab/>
        </w:r>
        <w:r w:rsidR="00A461EA">
          <w:rPr>
            <w:noProof/>
            <w:webHidden/>
          </w:rPr>
          <w:fldChar w:fldCharType="begin"/>
        </w:r>
        <w:r w:rsidR="00A461EA">
          <w:rPr>
            <w:noProof/>
            <w:webHidden/>
          </w:rPr>
          <w:instrText xml:space="preserve"> PAGEREF _Toc131092072 \h </w:instrText>
        </w:r>
        <w:r w:rsidR="00A461EA">
          <w:rPr>
            <w:noProof/>
            <w:webHidden/>
          </w:rPr>
        </w:r>
        <w:r w:rsidR="00A461EA">
          <w:rPr>
            <w:noProof/>
            <w:webHidden/>
          </w:rPr>
          <w:fldChar w:fldCharType="separate"/>
        </w:r>
        <w:r w:rsidR="00A461EA">
          <w:rPr>
            <w:noProof/>
            <w:webHidden/>
          </w:rPr>
          <w:t>6</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3" w:history="1">
        <w:r w:rsidR="00A461EA" w:rsidRPr="00C37219">
          <w:rPr>
            <w:rStyle w:val="Collegamentoipertestuale"/>
            <w:noProof/>
          </w:rPr>
          <w:t>ATTIVITÀ EXTRACURRICOLARI DELL’ULTIMO ANNO SCOLASTICO</w:t>
        </w:r>
        <w:r w:rsidR="00A461EA">
          <w:rPr>
            <w:noProof/>
            <w:webHidden/>
          </w:rPr>
          <w:tab/>
        </w:r>
        <w:r w:rsidR="00A461EA">
          <w:rPr>
            <w:noProof/>
            <w:webHidden/>
          </w:rPr>
          <w:fldChar w:fldCharType="begin"/>
        </w:r>
        <w:r w:rsidR="00A461EA">
          <w:rPr>
            <w:noProof/>
            <w:webHidden/>
          </w:rPr>
          <w:instrText xml:space="preserve"> PAGEREF _Toc131092073 \h </w:instrText>
        </w:r>
        <w:r w:rsidR="00A461EA">
          <w:rPr>
            <w:noProof/>
            <w:webHidden/>
          </w:rPr>
        </w:r>
        <w:r w:rsidR="00A461EA">
          <w:rPr>
            <w:noProof/>
            <w:webHidden/>
          </w:rPr>
          <w:fldChar w:fldCharType="separate"/>
        </w:r>
        <w:r w:rsidR="00A461EA">
          <w:rPr>
            <w:noProof/>
            <w:webHidden/>
          </w:rPr>
          <w:t>6</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4" w:history="1">
        <w:r w:rsidR="00A461EA" w:rsidRPr="00C37219">
          <w:rPr>
            <w:rStyle w:val="Collegamentoipertestuale"/>
            <w:noProof/>
          </w:rPr>
          <w:t>EDUCAZIONE CIVICA  aa. ss. 2020/21 - 2021/22 - 2022/23</w:t>
        </w:r>
        <w:r w:rsidR="00A461EA">
          <w:rPr>
            <w:noProof/>
            <w:webHidden/>
          </w:rPr>
          <w:tab/>
        </w:r>
        <w:r w:rsidR="00A461EA">
          <w:rPr>
            <w:noProof/>
            <w:webHidden/>
          </w:rPr>
          <w:fldChar w:fldCharType="begin"/>
        </w:r>
        <w:r w:rsidR="00A461EA">
          <w:rPr>
            <w:noProof/>
            <w:webHidden/>
          </w:rPr>
          <w:instrText xml:space="preserve"> PAGEREF _Toc131092074 \h </w:instrText>
        </w:r>
        <w:r w:rsidR="00A461EA">
          <w:rPr>
            <w:noProof/>
            <w:webHidden/>
          </w:rPr>
        </w:r>
        <w:r w:rsidR="00A461EA">
          <w:rPr>
            <w:noProof/>
            <w:webHidden/>
          </w:rPr>
          <w:fldChar w:fldCharType="separate"/>
        </w:r>
        <w:r w:rsidR="00A461EA">
          <w:rPr>
            <w:noProof/>
            <w:webHidden/>
          </w:rPr>
          <w:t>6</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5" w:history="1">
        <w:r w:rsidR="00A461EA" w:rsidRPr="00C37219">
          <w:rPr>
            <w:rStyle w:val="Collegamentoipertestuale"/>
            <w:noProof/>
          </w:rPr>
          <w:t>ESPERIENZA CLIL PROPOSTA ALLA CLASSE</w:t>
        </w:r>
        <w:r w:rsidR="00A461EA">
          <w:rPr>
            <w:noProof/>
            <w:webHidden/>
          </w:rPr>
          <w:tab/>
        </w:r>
        <w:r w:rsidR="00A461EA">
          <w:rPr>
            <w:noProof/>
            <w:webHidden/>
          </w:rPr>
          <w:fldChar w:fldCharType="begin"/>
        </w:r>
        <w:r w:rsidR="00A461EA">
          <w:rPr>
            <w:noProof/>
            <w:webHidden/>
          </w:rPr>
          <w:instrText xml:space="preserve"> PAGEREF _Toc131092075 \h </w:instrText>
        </w:r>
        <w:r w:rsidR="00A461EA">
          <w:rPr>
            <w:noProof/>
            <w:webHidden/>
          </w:rPr>
        </w:r>
        <w:r w:rsidR="00A461EA">
          <w:rPr>
            <w:noProof/>
            <w:webHidden/>
          </w:rPr>
          <w:fldChar w:fldCharType="separate"/>
        </w:r>
        <w:r w:rsidR="00A461EA">
          <w:rPr>
            <w:noProof/>
            <w:webHidden/>
          </w:rPr>
          <w:t>7</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6" w:history="1">
        <w:r w:rsidR="00A461EA" w:rsidRPr="00C37219">
          <w:rPr>
            <w:rStyle w:val="Collegamentoipertestuale"/>
            <w:noProof/>
          </w:rPr>
          <w:t>PROVE INVALSI</w:t>
        </w:r>
        <w:r w:rsidR="00A461EA">
          <w:rPr>
            <w:noProof/>
            <w:webHidden/>
          </w:rPr>
          <w:tab/>
        </w:r>
        <w:r w:rsidR="00A461EA">
          <w:rPr>
            <w:noProof/>
            <w:webHidden/>
          </w:rPr>
          <w:fldChar w:fldCharType="begin"/>
        </w:r>
        <w:r w:rsidR="00A461EA">
          <w:rPr>
            <w:noProof/>
            <w:webHidden/>
          </w:rPr>
          <w:instrText xml:space="preserve"> PAGEREF _Toc131092076 \h </w:instrText>
        </w:r>
        <w:r w:rsidR="00A461EA">
          <w:rPr>
            <w:noProof/>
            <w:webHidden/>
          </w:rPr>
        </w:r>
        <w:r w:rsidR="00A461EA">
          <w:rPr>
            <w:noProof/>
            <w:webHidden/>
          </w:rPr>
          <w:fldChar w:fldCharType="separate"/>
        </w:r>
        <w:r w:rsidR="00A461EA">
          <w:rPr>
            <w:noProof/>
            <w:webHidden/>
          </w:rPr>
          <w:t>7</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7" w:history="1">
        <w:r w:rsidR="00A461EA" w:rsidRPr="00C37219">
          <w:rPr>
            <w:rStyle w:val="Collegamentoipertestuale"/>
            <w:noProof/>
          </w:rPr>
          <w:t>QUADRO COMPLESSIVO DEI PERCORSI PER LE COMPETENZE TRASVERSALI E PER L’ORIENTAMENTO (PCTO)</w:t>
        </w:r>
        <w:r w:rsidR="00A461EA">
          <w:rPr>
            <w:noProof/>
            <w:webHidden/>
          </w:rPr>
          <w:tab/>
        </w:r>
        <w:r w:rsidR="00A461EA">
          <w:rPr>
            <w:noProof/>
            <w:webHidden/>
          </w:rPr>
          <w:fldChar w:fldCharType="begin"/>
        </w:r>
        <w:r w:rsidR="00A461EA">
          <w:rPr>
            <w:noProof/>
            <w:webHidden/>
          </w:rPr>
          <w:instrText xml:space="preserve"> PAGEREF _Toc131092077 \h </w:instrText>
        </w:r>
        <w:r w:rsidR="00A461EA">
          <w:rPr>
            <w:noProof/>
            <w:webHidden/>
          </w:rPr>
        </w:r>
        <w:r w:rsidR="00A461EA">
          <w:rPr>
            <w:noProof/>
            <w:webHidden/>
          </w:rPr>
          <w:fldChar w:fldCharType="separate"/>
        </w:r>
        <w:r w:rsidR="00A461EA">
          <w:rPr>
            <w:noProof/>
            <w:webHidden/>
          </w:rPr>
          <w:t>8</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8" w:history="1">
        <w:r w:rsidR="00A461EA" w:rsidRPr="00C37219">
          <w:rPr>
            <w:rStyle w:val="Collegamentoipertestuale"/>
            <w:noProof/>
          </w:rPr>
          <w:t>ATTIVITÀ IN PREPARAZIONE ALL'ESAME DI STATO</w:t>
        </w:r>
        <w:r w:rsidR="00A461EA">
          <w:rPr>
            <w:noProof/>
            <w:webHidden/>
          </w:rPr>
          <w:tab/>
        </w:r>
        <w:r w:rsidR="00A461EA">
          <w:rPr>
            <w:noProof/>
            <w:webHidden/>
          </w:rPr>
          <w:fldChar w:fldCharType="begin"/>
        </w:r>
        <w:r w:rsidR="00A461EA">
          <w:rPr>
            <w:noProof/>
            <w:webHidden/>
          </w:rPr>
          <w:instrText xml:space="preserve"> PAGEREF _Toc131092078 \h </w:instrText>
        </w:r>
        <w:r w:rsidR="00A461EA">
          <w:rPr>
            <w:noProof/>
            <w:webHidden/>
          </w:rPr>
        </w:r>
        <w:r w:rsidR="00A461EA">
          <w:rPr>
            <w:noProof/>
            <w:webHidden/>
          </w:rPr>
          <w:fldChar w:fldCharType="separate"/>
        </w:r>
        <w:r w:rsidR="00A461EA">
          <w:rPr>
            <w:noProof/>
            <w:webHidden/>
          </w:rPr>
          <w:t>9</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79" w:history="1">
        <w:r w:rsidR="00A461EA" w:rsidRPr="00C37219">
          <w:rPr>
            <w:rStyle w:val="Collegamentoipertestuale"/>
            <w:noProof/>
          </w:rPr>
          <w:t>PROFILO DELLA CLASSE</w:t>
        </w:r>
        <w:r w:rsidR="00A461EA">
          <w:rPr>
            <w:noProof/>
            <w:webHidden/>
          </w:rPr>
          <w:tab/>
        </w:r>
        <w:r w:rsidR="00A461EA">
          <w:rPr>
            <w:noProof/>
            <w:webHidden/>
          </w:rPr>
          <w:fldChar w:fldCharType="begin"/>
        </w:r>
        <w:r w:rsidR="00A461EA">
          <w:rPr>
            <w:noProof/>
            <w:webHidden/>
          </w:rPr>
          <w:instrText xml:space="preserve"> PAGEREF _Toc131092079 \h </w:instrText>
        </w:r>
        <w:r w:rsidR="00A461EA">
          <w:rPr>
            <w:noProof/>
            <w:webHidden/>
          </w:rPr>
        </w:r>
        <w:r w:rsidR="00A461EA">
          <w:rPr>
            <w:noProof/>
            <w:webHidden/>
          </w:rPr>
          <w:fldChar w:fldCharType="separate"/>
        </w:r>
        <w:r w:rsidR="00A461EA">
          <w:rPr>
            <w:noProof/>
            <w:webHidden/>
          </w:rPr>
          <w:t>9</w:t>
        </w:r>
        <w:r w:rsidR="00A461EA">
          <w:rPr>
            <w:noProof/>
            <w:webHidden/>
          </w:rPr>
          <w:fldChar w:fldCharType="end"/>
        </w:r>
      </w:hyperlink>
    </w:p>
    <w:p w:rsidR="00A461EA" w:rsidRDefault="0049361D">
      <w:pPr>
        <w:pStyle w:val="Sommario1"/>
        <w:rPr>
          <w:rFonts w:asciiTheme="minorHAnsi" w:eastAsiaTheme="minorEastAsia" w:hAnsiTheme="minorHAnsi" w:cstheme="minorBidi"/>
          <w:sz w:val="22"/>
          <w:szCs w:val="22"/>
        </w:rPr>
      </w:pPr>
      <w:hyperlink w:anchor="_Toc131092080" w:history="1">
        <w:r w:rsidR="00A461EA" w:rsidRPr="00C37219">
          <w:rPr>
            <w:rStyle w:val="Collegamentoipertestuale"/>
          </w:rPr>
          <w:t>PARTE TERZA</w:t>
        </w:r>
        <w:r w:rsidR="00A461EA">
          <w:rPr>
            <w:webHidden/>
          </w:rPr>
          <w:tab/>
        </w:r>
        <w:r w:rsidR="00A461EA">
          <w:rPr>
            <w:webHidden/>
          </w:rPr>
          <w:fldChar w:fldCharType="begin"/>
        </w:r>
        <w:r w:rsidR="00A461EA">
          <w:rPr>
            <w:webHidden/>
          </w:rPr>
          <w:instrText xml:space="preserve"> PAGEREF _Toc131092080 \h </w:instrText>
        </w:r>
        <w:r w:rsidR="00A461EA">
          <w:rPr>
            <w:webHidden/>
          </w:rPr>
        </w:r>
        <w:r w:rsidR="00A461EA">
          <w:rPr>
            <w:webHidden/>
          </w:rPr>
          <w:fldChar w:fldCharType="separate"/>
        </w:r>
        <w:r w:rsidR="00A461EA">
          <w:rPr>
            <w:webHidden/>
          </w:rPr>
          <w:t>10</w:t>
        </w:r>
        <w:r w:rsidR="00A461EA">
          <w:rPr>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1" w:history="1">
        <w:r w:rsidR="00A461EA" w:rsidRPr="00C37219">
          <w:rPr>
            <w:rStyle w:val="Collegamentoipertestuale"/>
            <w:noProof/>
          </w:rPr>
          <w:t>AREE DISCIPLINARI</w:t>
        </w:r>
        <w:r w:rsidR="00A461EA">
          <w:rPr>
            <w:noProof/>
            <w:webHidden/>
          </w:rPr>
          <w:tab/>
        </w:r>
        <w:r w:rsidR="00A461EA">
          <w:rPr>
            <w:noProof/>
            <w:webHidden/>
          </w:rPr>
          <w:fldChar w:fldCharType="begin"/>
        </w:r>
        <w:r w:rsidR="00A461EA">
          <w:rPr>
            <w:noProof/>
            <w:webHidden/>
          </w:rPr>
          <w:instrText xml:space="preserve"> PAGEREF _Toc131092081 \h </w:instrText>
        </w:r>
        <w:r w:rsidR="00A461EA">
          <w:rPr>
            <w:noProof/>
            <w:webHidden/>
          </w:rPr>
        </w:r>
        <w:r w:rsidR="00A461EA">
          <w:rPr>
            <w:noProof/>
            <w:webHidden/>
          </w:rPr>
          <w:fldChar w:fldCharType="separate"/>
        </w:r>
        <w:r w:rsidR="00A461EA">
          <w:rPr>
            <w:noProof/>
            <w:webHidden/>
          </w:rPr>
          <w:t>10</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2" w:history="1">
        <w:r w:rsidR="00A461EA" w:rsidRPr="00C37219">
          <w:rPr>
            <w:rStyle w:val="Collegamentoipertestuale"/>
            <w:noProof/>
          </w:rPr>
          <w:t>PRIMA PROVA SCRITTA DELL'ESAME DI STATO</w:t>
        </w:r>
        <w:r w:rsidR="00A461EA">
          <w:rPr>
            <w:noProof/>
            <w:webHidden/>
          </w:rPr>
          <w:tab/>
        </w:r>
        <w:r w:rsidR="00A461EA">
          <w:rPr>
            <w:noProof/>
            <w:webHidden/>
          </w:rPr>
          <w:fldChar w:fldCharType="begin"/>
        </w:r>
        <w:r w:rsidR="00A461EA">
          <w:rPr>
            <w:noProof/>
            <w:webHidden/>
          </w:rPr>
          <w:instrText xml:space="preserve"> PAGEREF _Toc131092082 \h </w:instrText>
        </w:r>
        <w:r w:rsidR="00A461EA">
          <w:rPr>
            <w:noProof/>
            <w:webHidden/>
          </w:rPr>
        </w:r>
        <w:r w:rsidR="00A461EA">
          <w:rPr>
            <w:noProof/>
            <w:webHidden/>
          </w:rPr>
          <w:fldChar w:fldCharType="separate"/>
        </w:r>
        <w:r w:rsidR="00A461EA">
          <w:rPr>
            <w:noProof/>
            <w:webHidden/>
          </w:rPr>
          <w:t>10</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3" w:history="1">
        <w:r w:rsidR="00A461EA" w:rsidRPr="00C37219">
          <w:rPr>
            <w:rStyle w:val="Collegamentoipertestuale"/>
            <w:noProof/>
          </w:rPr>
          <w:t>SECONDA PROVA SCRITTA DELL'ESAME DI STATO</w:t>
        </w:r>
        <w:r w:rsidR="00A461EA">
          <w:rPr>
            <w:noProof/>
            <w:webHidden/>
          </w:rPr>
          <w:tab/>
        </w:r>
        <w:r w:rsidR="00A461EA">
          <w:rPr>
            <w:noProof/>
            <w:webHidden/>
          </w:rPr>
          <w:fldChar w:fldCharType="begin"/>
        </w:r>
        <w:r w:rsidR="00A461EA">
          <w:rPr>
            <w:noProof/>
            <w:webHidden/>
          </w:rPr>
          <w:instrText xml:space="preserve"> PAGEREF _Toc131092083 \h </w:instrText>
        </w:r>
        <w:r w:rsidR="00A461EA">
          <w:rPr>
            <w:noProof/>
            <w:webHidden/>
          </w:rPr>
        </w:r>
        <w:r w:rsidR="00A461EA">
          <w:rPr>
            <w:noProof/>
            <w:webHidden/>
          </w:rPr>
          <w:fldChar w:fldCharType="separate"/>
        </w:r>
        <w:r w:rsidR="00A461EA">
          <w:rPr>
            <w:noProof/>
            <w:webHidden/>
          </w:rPr>
          <w:t>12</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4" w:history="1">
        <w:r w:rsidR="00A461EA" w:rsidRPr="00C37219">
          <w:rPr>
            <w:rStyle w:val="Collegamentoipertestuale"/>
            <w:noProof/>
          </w:rPr>
          <w:t>COLLOQUIO</w:t>
        </w:r>
        <w:r w:rsidR="00A461EA">
          <w:rPr>
            <w:noProof/>
            <w:webHidden/>
          </w:rPr>
          <w:tab/>
        </w:r>
        <w:r w:rsidR="00A461EA">
          <w:rPr>
            <w:noProof/>
            <w:webHidden/>
          </w:rPr>
          <w:fldChar w:fldCharType="begin"/>
        </w:r>
        <w:r w:rsidR="00A461EA">
          <w:rPr>
            <w:noProof/>
            <w:webHidden/>
          </w:rPr>
          <w:instrText xml:space="preserve"> PAGEREF _Toc131092084 \h </w:instrText>
        </w:r>
        <w:r w:rsidR="00A461EA">
          <w:rPr>
            <w:noProof/>
            <w:webHidden/>
          </w:rPr>
        </w:r>
        <w:r w:rsidR="00A461EA">
          <w:rPr>
            <w:noProof/>
            <w:webHidden/>
          </w:rPr>
          <w:fldChar w:fldCharType="separate"/>
        </w:r>
        <w:r w:rsidR="00A461EA">
          <w:rPr>
            <w:noProof/>
            <w:webHidden/>
          </w:rPr>
          <w:t>13</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5" w:history="1">
        <w:r w:rsidR="00A461EA" w:rsidRPr="00C37219">
          <w:rPr>
            <w:rStyle w:val="Collegamentoipertestuale"/>
            <w:noProof/>
          </w:rPr>
          <w:t>CRITERI E STRUMENTI DI VALUTAZIONE</w:t>
        </w:r>
        <w:r w:rsidR="00A461EA">
          <w:rPr>
            <w:noProof/>
            <w:webHidden/>
          </w:rPr>
          <w:tab/>
        </w:r>
        <w:r w:rsidR="00A461EA">
          <w:rPr>
            <w:noProof/>
            <w:webHidden/>
          </w:rPr>
          <w:fldChar w:fldCharType="begin"/>
        </w:r>
        <w:r w:rsidR="00A461EA">
          <w:rPr>
            <w:noProof/>
            <w:webHidden/>
          </w:rPr>
          <w:instrText xml:space="preserve"> PAGEREF _Toc131092085 \h </w:instrText>
        </w:r>
        <w:r w:rsidR="00A461EA">
          <w:rPr>
            <w:noProof/>
            <w:webHidden/>
          </w:rPr>
        </w:r>
        <w:r w:rsidR="00A461EA">
          <w:rPr>
            <w:noProof/>
            <w:webHidden/>
          </w:rPr>
          <w:fldChar w:fldCharType="separate"/>
        </w:r>
        <w:r w:rsidR="00A461EA">
          <w:rPr>
            <w:noProof/>
            <w:webHidden/>
          </w:rPr>
          <w:t>13</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6" w:history="1">
        <w:r w:rsidR="00A461EA" w:rsidRPr="00C37219">
          <w:rPr>
            <w:rStyle w:val="Collegamentoipertestuale"/>
            <w:rFonts w:eastAsia="Calibri"/>
            <w:noProof/>
          </w:rPr>
          <w:t>RUBRICA DI VALUTAZIONE PER L’ATTIVITÀ DI EDUCAZIONE CIVICA</w:t>
        </w:r>
        <w:r w:rsidR="00A461EA">
          <w:rPr>
            <w:noProof/>
            <w:webHidden/>
          </w:rPr>
          <w:tab/>
        </w:r>
        <w:r w:rsidR="00A461EA">
          <w:rPr>
            <w:noProof/>
            <w:webHidden/>
          </w:rPr>
          <w:fldChar w:fldCharType="begin"/>
        </w:r>
        <w:r w:rsidR="00A461EA">
          <w:rPr>
            <w:noProof/>
            <w:webHidden/>
          </w:rPr>
          <w:instrText xml:space="preserve"> PAGEREF _Toc131092086 \h </w:instrText>
        </w:r>
        <w:r w:rsidR="00A461EA">
          <w:rPr>
            <w:noProof/>
            <w:webHidden/>
          </w:rPr>
        </w:r>
        <w:r w:rsidR="00A461EA">
          <w:rPr>
            <w:noProof/>
            <w:webHidden/>
          </w:rPr>
          <w:fldChar w:fldCharType="separate"/>
        </w:r>
        <w:r w:rsidR="00A461EA">
          <w:rPr>
            <w:noProof/>
            <w:webHidden/>
          </w:rPr>
          <w:t>16</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7" w:history="1">
        <w:r w:rsidR="00A461EA" w:rsidRPr="00C37219">
          <w:rPr>
            <w:rStyle w:val="Collegamentoipertestuale"/>
            <w:noProof/>
          </w:rPr>
          <w:t>CRITERI PER L’ATTRIBUZIONE DEL VOTO DI COMPORTAMENTO</w:t>
        </w:r>
        <w:r w:rsidR="00A461EA">
          <w:rPr>
            <w:noProof/>
            <w:webHidden/>
          </w:rPr>
          <w:tab/>
        </w:r>
        <w:r w:rsidR="00A461EA">
          <w:rPr>
            <w:noProof/>
            <w:webHidden/>
          </w:rPr>
          <w:fldChar w:fldCharType="begin"/>
        </w:r>
        <w:r w:rsidR="00A461EA">
          <w:rPr>
            <w:noProof/>
            <w:webHidden/>
          </w:rPr>
          <w:instrText xml:space="preserve"> PAGEREF _Toc131092087 \h </w:instrText>
        </w:r>
        <w:r w:rsidR="00A461EA">
          <w:rPr>
            <w:noProof/>
            <w:webHidden/>
          </w:rPr>
        </w:r>
        <w:r w:rsidR="00A461EA">
          <w:rPr>
            <w:noProof/>
            <w:webHidden/>
          </w:rPr>
          <w:fldChar w:fldCharType="separate"/>
        </w:r>
        <w:r w:rsidR="00A461EA">
          <w:rPr>
            <w:noProof/>
            <w:webHidden/>
          </w:rPr>
          <w:t>18</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8" w:history="1">
        <w:r w:rsidR="00A461EA" w:rsidRPr="00C37219">
          <w:rPr>
            <w:rStyle w:val="Collegamentoipertestuale"/>
            <w:noProof/>
          </w:rPr>
          <w:t>GRIGLIA DI VALUTAZIONE DEL COMPORTAMENTO DEGLI STUDENTI</w:t>
        </w:r>
        <w:r w:rsidR="00A461EA">
          <w:rPr>
            <w:noProof/>
            <w:webHidden/>
          </w:rPr>
          <w:tab/>
        </w:r>
        <w:r w:rsidR="00A461EA">
          <w:rPr>
            <w:noProof/>
            <w:webHidden/>
          </w:rPr>
          <w:fldChar w:fldCharType="begin"/>
        </w:r>
        <w:r w:rsidR="00A461EA">
          <w:rPr>
            <w:noProof/>
            <w:webHidden/>
          </w:rPr>
          <w:instrText xml:space="preserve"> PAGEREF _Toc131092088 \h </w:instrText>
        </w:r>
        <w:r w:rsidR="00A461EA">
          <w:rPr>
            <w:noProof/>
            <w:webHidden/>
          </w:rPr>
        </w:r>
        <w:r w:rsidR="00A461EA">
          <w:rPr>
            <w:noProof/>
            <w:webHidden/>
          </w:rPr>
          <w:fldChar w:fldCharType="separate"/>
        </w:r>
        <w:r w:rsidR="00A461EA">
          <w:rPr>
            <w:noProof/>
            <w:webHidden/>
          </w:rPr>
          <w:t>19</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89" w:history="1">
        <w:r w:rsidR="00A461EA" w:rsidRPr="00C37219">
          <w:rPr>
            <w:rStyle w:val="Collegamentoipertestuale"/>
            <w:noProof/>
          </w:rPr>
          <w:t>CREDITO SCOLASTICO</w:t>
        </w:r>
        <w:r w:rsidR="00A461EA">
          <w:rPr>
            <w:noProof/>
            <w:webHidden/>
          </w:rPr>
          <w:tab/>
        </w:r>
        <w:r w:rsidR="00A461EA">
          <w:rPr>
            <w:noProof/>
            <w:webHidden/>
          </w:rPr>
          <w:fldChar w:fldCharType="begin"/>
        </w:r>
        <w:r w:rsidR="00A461EA">
          <w:rPr>
            <w:noProof/>
            <w:webHidden/>
          </w:rPr>
          <w:instrText xml:space="preserve"> PAGEREF _Toc131092089 \h </w:instrText>
        </w:r>
        <w:r w:rsidR="00A461EA">
          <w:rPr>
            <w:noProof/>
            <w:webHidden/>
          </w:rPr>
        </w:r>
        <w:r w:rsidR="00A461EA">
          <w:rPr>
            <w:noProof/>
            <w:webHidden/>
          </w:rPr>
          <w:fldChar w:fldCharType="separate"/>
        </w:r>
        <w:r w:rsidR="00A461EA">
          <w:rPr>
            <w:noProof/>
            <w:webHidden/>
          </w:rPr>
          <w:t>19</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0" w:history="1">
        <w:r w:rsidR="00A461EA" w:rsidRPr="00C37219">
          <w:rPr>
            <w:rStyle w:val="Collegamentoipertestuale"/>
            <w:noProof/>
          </w:rPr>
          <w:t>CRITERI PER LA VALUTAZIONE DEI CREDITI  SCOLASTICI</w:t>
        </w:r>
        <w:r w:rsidR="00A461EA">
          <w:rPr>
            <w:noProof/>
            <w:webHidden/>
          </w:rPr>
          <w:tab/>
        </w:r>
        <w:r w:rsidR="00A461EA">
          <w:rPr>
            <w:noProof/>
            <w:webHidden/>
          </w:rPr>
          <w:fldChar w:fldCharType="begin"/>
        </w:r>
        <w:r w:rsidR="00A461EA">
          <w:rPr>
            <w:noProof/>
            <w:webHidden/>
          </w:rPr>
          <w:instrText xml:space="preserve"> PAGEREF _Toc131092090 \h </w:instrText>
        </w:r>
        <w:r w:rsidR="00A461EA">
          <w:rPr>
            <w:noProof/>
            <w:webHidden/>
          </w:rPr>
        </w:r>
        <w:r w:rsidR="00A461EA">
          <w:rPr>
            <w:noProof/>
            <w:webHidden/>
          </w:rPr>
          <w:fldChar w:fldCharType="separate"/>
        </w:r>
        <w:r w:rsidR="00A461EA">
          <w:rPr>
            <w:noProof/>
            <w:webHidden/>
          </w:rPr>
          <w:t>20</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1" w:history="1">
        <w:r w:rsidR="00A461EA" w:rsidRPr="00C37219">
          <w:rPr>
            <w:rStyle w:val="Collegamentoipertestuale"/>
            <w:noProof/>
          </w:rPr>
          <w:t>GRIGLIA DI VALUTAZIONE  DELLA PRIMA PROVA</w:t>
        </w:r>
        <w:r w:rsidR="00A461EA">
          <w:rPr>
            <w:noProof/>
            <w:webHidden/>
          </w:rPr>
          <w:tab/>
        </w:r>
        <w:r w:rsidR="00A461EA">
          <w:rPr>
            <w:noProof/>
            <w:webHidden/>
          </w:rPr>
          <w:fldChar w:fldCharType="begin"/>
        </w:r>
        <w:r w:rsidR="00A461EA">
          <w:rPr>
            <w:noProof/>
            <w:webHidden/>
          </w:rPr>
          <w:instrText xml:space="preserve"> PAGEREF _Toc131092091 \h </w:instrText>
        </w:r>
        <w:r w:rsidR="00A461EA">
          <w:rPr>
            <w:noProof/>
            <w:webHidden/>
          </w:rPr>
        </w:r>
        <w:r w:rsidR="00A461EA">
          <w:rPr>
            <w:noProof/>
            <w:webHidden/>
          </w:rPr>
          <w:fldChar w:fldCharType="separate"/>
        </w:r>
        <w:r w:rsidR="00A461EA">
          <w:rPr>
            <w:noProof/>
            <w:webHidden/>
          </w:rPr>
          <w:t>21</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2" w:history="1">
        <w:r w:rsidR="00A461EA" w:rsidRPr="00C37219">
          <w:rPr>
            <w:rStyle w:val="Collegamentoipertestuale"/>
            <w:noProof/>
          </w:rPr>
          <w:t>GRIGLIA DI VALUTAZIONE  DELLA SECONDA PROVA</w:t>
        </w:r>
        <w:r w:rsidR="00A461EA">
          <w:rPr>
            <w:noProof/>
            <w:webHidden/>
          </w:rPr>
          <w:tab/>
        </w:r>
        <w:r w:rsidR="00A461EA">
          <w:rPr>
            <w:noProof/>
            <w:webHidden/>
          </w:rPr>
          <w:fldChar w:fldCharType="begin"/>
        </w:r>
        <w:r w:rsidR="00A461EA">
          <w:rPr>
            <w:noProof/>
            <w:webHidden/>
          </w:rPr>
          <w:instrText xml:space="preserve"> PAGEREF _Toc131092092 \h </w:instrText>
        </w:r>
        <w:r w:rsidR="00A461EA">
          <w:rPr>
            <w:noProof/>
            <w:webHidden/>
          </w:rPr>
        </w:r>
        <w:r w:rsidR="00A461EA">
          <w:rPr>
            <w:noProof/>
            <w:webHidden/>
          </w:rPr>
          <w:fldChar w:fldCharType="separate"/>
        </w:r>
        <w:r w:rsidR="00A461EA">
          <w:rPr>
            <w:noProof/>
            <w:webHidden/>
          </w:rPr>
          <w:t>22</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3" w:history="1">
        <w:r w:rsidR="00A461EA" w:rsidRPr="00C37219">
          <w:rPr>
            <w:rStyle w:val="Collegamentoipertestuale"/>
            <w:noProof/>
          </w:rPr>
          <w:t>GRIGLIA DI VALUTAZIONE DEL COLLOQUIO</w:t>
        </w:r>
        <w:r w:rsidR="00A461EA">
          <w:rPr>
            <w:noProof/>
            <w:webHidden/>
          </w:rPr>
          <w:tab/>
        </w:r>
        <w:r w:rsidR="00A461EA">
          <w:rPr>
            <w:noProof/>
            <w:webHidden/>
          </w:rPr>
          <w:fldChar w:fldCharType="begin"/>
        </w:r>
        <w:r w:rsidR="00A461EA">
          <w:rPr>
            <w:noProof/>
            <w:webHidden/>
          </w:rPr>
          <w:instrText xml:space="preserve"> PAGEREF _Toc131092093 \h </w:instrText>
        </w:r>
        <w:r w:rsidR="00A461EA">
          <w:rPr>
            <w:noProof/>
            <w:webHidden/>
          </w:rPr>
        </w:r>
        <w:r w:rsidR="00A461EA">
          <w:rPr>
            <w:noProof/>
            <w:webHidden/>
          </w:rPr>
          <w:fldChar w:fldCharType="separate"/>
        </w:r>
        <w:r w:rsidR="00A461EA">
          <w:rPr>
            <w:noProof/>
            <w:webHidden/>
          </w:rPr>
          <w:t>22</w:t>
        </w:r>
        <w:r w:rsidR="00A461EA">
          <w:rPr>
            <w:noProof/>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4" w:history="1">
        <w:r w:rsidR="00A461EA" w:rsidRPr="00C37219">
          <w:rPr>
            <w:rStyle w:val="Collegamentoipertestuale"/>
            <w:rFonts w:eastAsia="SimSun"/>
            <w:noProof/>
          </w:rPr>
          <w:t>SIMULAZIONI DELLE PROVE D’ESAME:  GRIGLIE DI VALUTAZIONE UTILIZZATE DURANTE LE CORREZIONI - RISULTATI</w:t>
        </w:r>
        <w:r w:rsidR="00A461EA">
          <w:rPr>
            <w:noProof/>
            <w:webHidden/>
          </w:rPr>
          <w:tab/>
        </w:r>
        <w:r w:rsidR="00A461EA">
          <w:rPr>
            <w:noProof/>
            <w:webHidden/>
          </w:rPr>
          <w:fldChar w:fldCharType="begin"/>
        </w:r>
        <w:r w:rsidR="00A461EA">
          <w:rPr>
            <w:noProof/>
            <w:webHidden/>
          </w:rPr>
          <w:instrText xml:space="preserve"> PAGEREF _Toc131092094 \h </w:instrText>
        </w:r>
        <w:r w:rsidR="00A461EA">
          <w:rPr>
            <w:noProof/>
            <w:webHidden/>
          </w:rPr>
        </w:r>
        <w:r w:rsidR="00A461EA">
          <w:rPr>
            <w:noProof/>
            <w:webHidden/>
          </w:rPr>
          <w:fldChar w:fldCharType="separate"/>
        </w:r>
        <w:r w:rsidR="00A461EA">
          <w:rPr>
            <w:noProof/>
            <w:webHidden/>
          </w:rPr>
          <w:t>24</w:t>
        </w:r>
        <w:r w:rsidR="00A461EA">
          <w:rPr>
            <w:noProof/>
            <w:webHidden/>
          </w:rPr>
          <w:fldChar w:fldCharType="end"/>
        </w:r>
      </w:hyperlink>
    </w:p>
    <w:p w:rsidR="00A461EA" w:rsidRDefault="0049361D">
      <w:pPr>
        <w:pStyle w:val="Sommario1"/>
        <w:rPr>
          <w:rFonts w:asciiTheme="minorHAnsi" w:eastAsiaTheme="minorEastAsia" w:hAnsiTheme="minorHAnsi" w:cstheme="minorBidi"/>
          <w:sz w:val="22"/>
          <w:szCs w:val="22"/>
        </w:rPr>
      </w:pPr>
      <w:hyperlink w:anchor="_Toc131092095" w:history="1">
        <w:r w:rsidR="00A461EA" w:rsidRPr="00C37219">
          <w:rPr>
            <w:rStyle w:val="Collegamentoipertestuale"/>
          </w:rPr>
          <w:t>PARTE QUARTA</w:t>
        </w:r>
        <w:r w:rsidR="00A461EA">
          <w:rPr>
            <w:webHidden/>
          </w:rPr>
          <w:tab/>
        </w:r>
        <w:r w:rsidR="00A461EA">
          <w:rPr>
            <w:webHidden/>
          </w:rPr>
          <w:fldChar w:fldCharType="begin"/>
        </w:r>
        <w:r w:rsidR="00A461EA">
          <w:rPr>
            <w:webHidden/>
          </w:rPr>
          <w:instrText xml:space="preserve"> PAGEREF _Toc131092095 \h </w:instrText>
        </w:r>
        <w:r w:rsidR="00A461EA">
          <w:rPr>
            <w:webHidden/>
          </w:rPr>
        </w:r>
        <w:r w:rsidR="00A461EA">
          <w:rPr>
            <w:webHidden/>
          </w:rPr>
          <w:fldChar w:fldCharType="separate"/>
        </w:r>
        <w:r w:rsidR="00A461EA">
          <w:rPr>
            <w:webHidden/>
          </w:rPr>
          <w:t>30</w:t>
        </w:r>
        <w:r w:rsidR="00A461EA">
          <w:rPr>
            <w:webHidden/>
          </w:rPr>
          <w:fldChar w:fldCharType="end"/>
        </w:r>
      </w:hyperlink>
    </w:p>
    <w:p w:rsidR="00A461EA" w:rsidRDefault="0049361D">
      <w:pPr>
        <w:pStyle w:val="Sommario2"/>
        <w:rPr>
          <w:rFonts w:asciiTheme="minorHAnsi" w:eastAsiaTheme="minorEastAsia" w:hAnsiTheme="minorHAnsi" w:cstheme="minorBidi"/>
          <w:noProof/>
          <w:lang w:eastAsia="it-IT"/>
        </w:rPr>
      </w:pPr>
      <w:hyperlink w:anchor="_Toc131092096" w:history="1">
        <w:r w:rsidR="00A461EA" w:rsidRPr="00C37219">
          <w:rPr>
            <w:rStyle w:val="Collegamentoipertestuale"/>
            <w:noProof/>
          </w:rPr>
          <w:t>PROGRAMMAZIONE INDIVIDUALE DELLE SINGOLE DISCIPLINE</w:t>
        </w:r>
        <w:r w:rsidR="00A461EA">
          <w:rPr>
            <w:noProof/>
            <w:webHidden/>
          </w:rPr>
          <w:tab/>
        </w:r>
        <w:r w:rsidR="00A461EA">
          <w:rPr>
            <w:noProof/>
            <w:webHidden/>
          </w:rPr>
          <w:fldChar w:fldCharType="begin"/>
        </w:r>
        <w:r w:rsidR="00A461EA">
          <w:rPr>
            <w:noProof/>
            <w:webHidden/>
          </w:rPr>
          <w:instrText xml:space="preserve"> PAGEREF _Toc131092096 \h </w:instrText>
        </w:r>
        <w:r w:rsidR="00A461EA">
          <w:rPr>
            <w:noProof/>
            <w:webHidden/>
          </w:rPr>
        </w:r>
        <w:r w:rsidR="00A461EA">
          <w:rPr>
            <w:noProof/>
            <w:webHidden/>
          </w:rPr>
          <w:fldChar w:fldCharType="separate"/>
        </w:r>
        <w:r w:rsidR="00A461EA">
          <w:rPr>
            <w:noProof/>
            <w:webHidden/>
          </w:rPr>
          <w:t>30</w:t>
        </w:r>
        <w:r w:rsidR="00A461EA">
          <w:rPr>
            <w:noProof/>
            <w:webHidden/>
          </w:rPr>
          <w:fldChar w:fldCharType="end"/>
        </w:r>
      </w:hyperlink>
    </w:p>
    <w:p w:rsidR="004D03C2" w:rsidRPr="00A945C5" w:rsidRDefault="0076691D" w:rsidP="00A617F2">
      <w:pPr>
        <w:rPr>
          <w:sz w:val="8"/>
          <w:szCs w:val="8"/>
        </w:rPr>
      </w:pPr>
      <w:r w:rsidRPr="00A945C5">
        <w:rPr>
          <w:rFonts w:asciiTheme="majorHAnsi" w:hAnsiTheme="majorHAnsi"/>
        </w:rPr>
        <w:fldChar w:fldCharType="end"/>
      </w:r>
    </w:p>
    <w:p w:rsidR="004003FE" w:rsidRPr="00A945C5" w:rsidRDefault="004003FE" w:rsidP="00763265">
      <w:pPr>
        <w:pStyle w:val="Testocommento"/>
        <w:jc w:val="center"/>
        <w:rPr>
          <w:rFonts w:ascii="Cambria" w:hAnsi="Cambria"/>
          <w:caps/>
          <w:sz w:val="32"/>
          <w:szCs w:val="32"/>
        </w:rPr>
      </w:pPr>
      <w:r w:rsidRPr="00A945C5">
        <w:rPr>
          <w:rFonts w:ascii="Cambria" w:hAnsi="Cambria"/>
          <w:caps/>
          <w:sz w:val="32"/>
          <w:szCs w:val="32"/>
        </w:rPr>
        <w:t>allegati</w:t>
      </w:r>
    </w:p>
    <w:p w:rsidR="00170D88" w:rsidRPr="00A945C5" w:rsidRDefault="00170D88" w:rsidP="004003FE">
      <w:pPr>
        <w:pStyle w:val="Testocommento"/>
        <w:jc w:val="center"/>
        <w:rPr>
          <w:rFonts w:ascii="Cambria" w:hAnsi="Cambria"/>
          <w:caps/>
          <w:sz w:val="12"/>
          <w:szCs w:val="12"/>
        </w:rPr>
      </w:pPr>
    </w:p>
    <w:p w:rsidR="00170D88" w:rsidRPr="00E62982" w:rsidRDefault="00170D88" w:rsidP="00372414">
      <w:pPr>
        <w:pStyle w:val="Testocommento"/>
        <w:numPr>
          <w:ilvl w:val="0"/>
          <w:numId w:val="12"/>
        </w:numPr>
        <w:ind w:left="470" w:hanging="357"/>
        <w:rPr>
          <w:rFonts w:ascii="Cambria" w:hAnsi="Cambria"/>
          <w:caps/>
          <w:sz w:val="22"/>
          <w:szCs w:val="22"/>
        </w:rPr>
      </w:pPr>
      <w:r w:rsidRPr="00E62982">
        <w:rPr>
          <w:rFonts w:ascii="Cambria" w:hAnsi="Cambria"/>
          <w:caps/>
          <w:sz w:val="22"/>
          <w:szCs w:val="22"/>
        </w:rPr>
        <w:t xml:space="preserve">PROGRAMMI EFFETTIVAMENTE SVOLTI </w:t>
      </w:r>
      <w:r w:rsidRPr="00E62982">
        <w:rPr>
          <w:rFonts w:ascii="Cambria" w:hAnsi="Cambria"/>
          <w:i/>
          <w:caps/>
          <w:sz w:val="22"/>
          <w:szCs w:val="22"/>
        </w:rPr>
        <w:t>(</w:t>
      </w:r>
      <w:r w:rsidRPr="00E62982">
        <w:rPr>
          <w:rFonts w:ascii="Cambria" w:hAnsi="Cambria"/>
          <w:i/>
          <w:sz w:val="22"/>
          <w:szCs w:val="22"/>
        </w:rPr>
        <w:t>disponibili dopo il termine delle lezioni)</w:t>
      </w:r>
    </w:p>
    <w:p w:rsidR="00170D88" w:rsidRPr="00E62982" w:rsidRDefault="00170D88" w:rsidP="00372414">
      <w:pPr>
        <w:pStyle w:val="Testocommento2"/>
        <w:numPr>
          <w:ilvl w:val="0"/>
          <w:numId w:val="12"/>
        </w:numPr>
        <w:spacing w:before="60"/>
        <w:ind w:left="470" w:hanging="357"/>
        <w:rPr>
          <w:rFonts w:ascii="Cambria" w:hAnsi="Cambria" w:cs="Arial"/>
          <w:b/>
          <w:strike/>
          <w:sz w:val="22"/>
          <w:szCs w:val="22"/>
        </w:rPr>
      </w:pPr>
      <w:r w:rsidRPr="00E62982">
        <w:rPr>
          <w:rFonts w:ascii="Cambria" w:hAnsi="Cambria" w:cs="Arial"/>
          <w:bCs/>
          <w:caps/>
          <w:sz w:val="22"/>
          <w:szCs w:val="22"/>
        </w:rPr>
        <w:t xml:space="preserve">Programmazione del consiglio di Classe </w:t>
      </w:r>
      <w:r w:rsidRPr="00E62982">
        <w:rPr>
          <w:rFonts w:ascii="Cambria" w:eastAsia="ial, +㿌幕" w:hAnsi="Cambria" w:cs="ial, +㿌幕"/>
          <w:bCs/>
          <w:i/>
          <w:iCs/>
          <w:color w:val="000000"/>
          <w:kern w:val="3"/>
          <w:sz w:val="22"/>
          <w:szCs w:val="22"/>
          <w:lang w:eastAsia="zh-CN" w:bidi="hi-IN"/>
        </w:rPr>
        <w:t>(per la Commissione d’esame)</w:t>
      </w:r>
    </w:p>
    <w:p w:rsidR="008A2232" w:rsidRPr="00E62982" w:rsidRDefault="008A2232" w:rsidP="008026CE">
      <w:pPr>
        <w:pStyle w:val="Paragrafoelenco"/>
        <w:numPr>
          <w:ilvl w:val="0"/>
          <w:numId w:val="12"/>
        </w:numPr>
        <w:ind w:left="470" w:hanging="357"/>
        <w:rPr>
          <w:rFonts w:ascii="Cambria" w:eastAsia="Cambria" w:hAnsi="Cambria" w:cs="Arial"/>
          <w:i/>
          <w:strike/>
          <w:sz w:val="22"/>
          <w:szCs w:val="22"/>
          <w:lang w:eastAsia="ar-SA"/>
        </w:rPr>
      </w:pPr>
      <w:r w:rsidRPr="00E62982">
        <w:rPr>
          <w:rFonts w:ascii="Cambria" w:eastAsia="Cambria" w:hAnsi="Cambria" w:cs="Arial"/>
          <w:bCs/>
          <w:caps/>
          <w:sz w:val="22"/>
          <w:szCs w:val="22"/>
          <w:lang w:eastAsia="ar-SA"/>
        </w:rPr>
        <w:t xml:space="preserve">TESTI SIMULAZIONI PRIMA E SECONDA PROVA </w:t>
      </w:r>
      <w:proofErr w:type="gramStart"/>
      <w:r w:rsidRPr="00E62982">
        <w:rPr>
          <w:rFonts w:ascii="Cambria" w:eastAsia="Cambria" w:hAnsi="Cambria" w:cs="Arial"/>
          <w:bCs/>
          <w:caps/>
          <w:sz w:val="22"/>
          <w:szCs w:val="22"/>
          <w:lang w:eastAsia="ar-SA"/>
        </w:rPr>
        <w:t>D’ESAME</w:t>
      </w:r>
      <w:r w:rsidRPr="00E62982">
        <w:rPr>
          <w:rFonts w:ascii="Cambria" w:eastAsia="Cambria" w:hAnsi="Cambria" w:cs="Arial"/>
          <w:b/>
          <w:sz w:val="22"/>
          <w:szCs w:val="22"/>
          <w:lang w:eastAsia="ar-SA"/>
        </w:rPr>
        <w:t xml:space="preserve">  </w:t>
      </w:r>
      <w:r w:rsidRPr="00E62982">
        <w:rPr>
          <w:rFonts w:ascii="Cambria" w:eastAsia="Cambria" w:hAnsi="Cambria" w:cs="Arial"/>
          <w:i/>
          <w:sz w:val="22"/>
          <w:szCs w:val="22"/>
          <w:lang w:eastAsia="ar-SA"/>
        </w:rPr>
        <w:t>(</w:t>
      </w:r>
      <w:proofErr w:type="gramEnd"/>
      <w:r w:rsidRPr="00E62982">
        <w:rPr>
          <w:rFonts w:ascii="Cambria" w:eastAsia="Cambria" w:hAnsi="Cambria" w:cs="Arial"/>
          <w:i/>
          <w:sz w:val="22"/>
          <w:szCs w:val="22"/>
          <w:lang w:eastAsia="ar-SA"/>
        </w:rPr>
        <w:t>per la Commissione d’esame</w:t>
      </w:r>
      <w:r w:rsidRPr="00E62982">
        <w:rPr>
          <w:rFonts w:ascii="Cambria" w:eastAsia="Cambria" w:hAnsi="Cambria" w:cs="Arial"/>
          <w:i/>
          <w:strike/>
          <w:sz w:val="22"/>
          <w:szCs w:val="22"/>
          <w:lang w:eastAsia="ar-SA"/>
        </w:rPr>
        <w:t>)</w:t>
      </w:r>
    </w:p>
    <w:p w:rsidR="0068372C" w:rsidRPr="003A5DC1" w:rsidRDefault="0068372C" w:rsidP="0068372C">
      <w:pPr>
        <w:pStyle w:val="Testocommento2"/>
        <w:numPr>
          <w:ilvl w:val="0"/>
          <w:numId w:val="12"/>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 xml:space="preserve">per ogni </w:t>
      </w:r>
      <w:proofErr w:type="gramStart"/>
      <w:r w:rsidRPr="003A5DC1">
        <w:rPr>
          <w:rFonts w:ascii="Cambria" w:hAnsi="Cambria" w:cs="Arial"/>
          <w:sz w:val="22"/>
          <w:szCs w:val="22"/>
        </w:rPr>
        <w:t xml:space="preserve">studente: </w:t>
      </w:r>
      <w:r w:rsidRPr="003A5DC1">
        <w:rPr>
          <w:rFonts w:ascii="Calibri" w:eastAsia="Calibri" w:hAnsi="Calibri" w:cs="Calibri"/>
          <w:b/>
          <w:bCs/>
          <w:kern w:val="1"/>
        </w:rPr>
        <w:t xml:space="preserve"> File</w:t>
      </w:r>
      <w:proofErr w:type="gramEnd"/>
      <w:r w:rsidRPr="003A5DC1">
        <w:rPr>
          <w:rFonts w:ascii="Calibri" w:eastAsia="Calibri" w:hAnsi="Calibri" w:cs="Calibri"/>
          <w:b/>
          <w:bCs/>
          <w:kern w:val="1"/>
        </w:rPr>
        <w:t xml:space="preserv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284E7D">
        <w:rPr>
          <w:rFonts w:ascii="Calibri" w:hAnsi="Calibri" w:cs="Calibri"/>
          <w:bCs/>
        </w:rPr>
        <w:t>(</w:t>
      </w:r>
      <w:r w:rsidRPr="003A5DC1">
        <w:rPr>
          <w:rFonts w:ascii="Calibri" w:hAnsi="Calibri" w:cs="Calibri"/>
        </w:rPr>
        <w:t xml:space="preserve">in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68372C" w:rsidRPr="003A5DC1" w:rsidRDefault="0068372C" w:rsidP="0068372C">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741ACB" w:rsidRPr="00FF517A" w:rsidRDefault="00741ACB" w:rsidP="00741ACB">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 xml:space="preserve">ALLEGATI RISERVATI AL DOCUMENTO DEL 15 </w:t>
      </w:r>
      <w:proofErr w:type="gramStart"/>
      <w:r w:rsidRPr="00FF517A">
        <w:rPr>
          <w:rFonts w:ascii="Cambria" w:eastAsia="ial, +㿌幕" w:hAnsi="Cambria" w:cs="ial, +㿌幕"/>
          <w:bCs/>
          <w:iCs/>
          <w:color w:val="000000"/>
          <w:kern w:val="3"/>
          <w:sz w:val="22"/>
          <w:szCs w:val="22"/>
          <w:lang w:eastAsia="zh-CN" w:bidi="hi-IN"/>
        </w:rPr>
        <w:t>MAGGIO  per</w:t>
      </w:r>
      <w:proofErr w:type="gramEnd"/>
      <w:r w:rsidRPr="00FF517A">
        <w:rPr>
          <w:rFonts w:ascii="Cambria" w:eastAsia="ial, +㿌幕" w:hAnsi="Cambria" w:cs="ial, +㿌幕"/>
          <w:bCs/>
          <w:iCs/>
          <w:color w:val="000000"/>
          <w:kern w:val="3"/>
          <w:sz w:val="22"/>
          <w:szCs w:val="22"/>
          <w:lang w:eastAsia="zh-CN" w:bidi="hi-IN"/>
        </w:rPr>
        <w:t xml:space="preserve"> studente/i </w:t>
      </w:r>
      <w:r w:rsidRPr="00FF517A">
        <w:rPr>
          <w:rFonts w:ascii="Cambria" w:eastAsia="ial, +㿌幕" w:hAnsi="Cambria" w:cs="ial, +㿌幕"/>
          <w:color w:val="000000"/>
          <w:kern w:val="3"/>
          <w:sz w:val="22"/>
          <w:szCs w:val="22"/>
          <w:lang w:eastAsia="zh-CN" w:bidi="hi-IN"/>
        </w:rPr>
        <w:t xml:space="preserve">con Bisogni Educativi Speciali </w:t>
      </w:r>
      <w:proofErr w:type="spellStart"/>
      <w:r w:rsidRPr="00FF517A">
        <w:rPr>
          <w:rFonts w:ascii="Cambria" w:eastAsia="ial, +㿌幕" w:hAnsi="Cambria" w:cs="ial, +㿌幕"/>
          <w:bCs/>
          <w:iCs/>
          <w:color w:val="000000"/>
          <w:kern w:val="3"/>
          <w:sz w:val="22"/>
          <w:szCs w:val="22"/>
          <w:lang w:eastAsia="zh-CN" w:bidi="hi-IN"/>
        </w:rPr>
        <w:t>Mod</w:t>
      </w:r>
      <w:proofErr w:type="spellEnd"/>
      <w:r w:rsidRPr="00FF517A">
        <w:rPr>
          <w:rFonts w:ascii="Cambria" w:eastAsia="ial, +㿌幕" w:hAnsi="Cambria" w:cs="ial, +㿌幕"/>
          <w:bCs/>
          <w:iCs/>
          <w:color w:val="000000"/>
          <w:kern w:val="3"/>
          <w:sz w:val="22"/>
          <w:szCs w:val="22"/>
          <w:lang w:eastAsia="zh-CN" w:bidi="hi-IN"/>
        </w:rPr>
        <w:t>.</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284E7D">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w:t>
      </w:r>
      <w:proofErr w:type="spellStart"/>
      <w:r>
        <w:rPr>
          <w:rFonts w:ascii="Cambria" w:eastAsia="ial, +㿌幕" w:hAnsi="Cambria" w:cs="ial, +㿌幕"/>
          <w:bCs/>
          <w:iCs/>
          <w:color w:val="000000"/>
          <w:kern w:val="3"/>
          <w:sz w:val="22"/>
          <w:szCs w:val="22"/>
          <w:lang w:eastAsia="zh-CN" w:bidi="hi-IN"/>
        </w:rPr>
        <w:t>Mod</w:t>
      </w:r>
      <w:proofErr w:type="spellEnd"/>
      <w:r>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F4629B" w:rsidRPr="00763265" w:rsidRDefault="00F4629B" w:rsidP="000A7F25">
      <w:pPr>
        <w:rPr>
          <w:rFonts w:ascii="Cambria" w:hAnsi="Cambria"/>
          <w:sz w:val="12"/>
          <w:szCs w:val="12"/>
        </w:rPr>
      </w:pPr>
    </w:p>
    <w:p w:rsidR="002B3A18" w:rsidRPr="00A945C5" w:rsidRDefault="002B3A18" w:rsidP="00EB4DEC">
      <w:pPr>
        <w:spacing w:before="60"/>
        <w:rPr>
          <w:rFonts w:ascii="Cambria" w:hAnsi="Cambria"/>
          <w:sz w:val="6"/>
          <w:szCs w:val="6"/>
        </w:rPr>
      </w:pPr>
      <w:r w:rsidRPr="00763265">
        <w:rPr>
          <w:rFonts w:ascii="Cambria" w:hAnsi="Cambria"/>
        </w:rPr>
        <w:lastRenderedPageBreak/>
        <w:t>Brescia,</w:t>
      </w:r>
      <w:r w:rsidR="000A7F25" w:rsidRPr="00763265">
        <w:rPr>
          <w:rFonts w:ascii="Cambria" w:hAnsi="Cambria"/>
        </w:rPr>
        <w:t xml:space="preserve"> </w:t>
      </w:r>
      <w:r w:rsidR="000D6D8B" w:rsidRPr="00763265">
        <w:rPr>
          <w:rFonts w:ascii="Cambria" w:hAnsi="Cambria"/>
        </w:rPr>
        <w:t>15</w:t>
      </w:r>
      <w:r w:rsidR="00E14905" w:rsidRPr="00763265">
        <w:rPr>
          <w:rFonts w:ascii="Cambria" w:hAnsi="Cambria"/>
        </w:rPr>
        <w:t xml:space="preserve"> </w:t>
      </w:r>
      <w:r w:rsidR="000A7F25" w:rsidRPr="00763265">
        <w:rPr>
          <w:rFonts w:ascii="Cambria" w:hAnsi="Cambria"/>
        </w:rPr>
        <w:t>maggio 20</w:t>
      </w:r>
      <w:r w:rsidR="002246F6" w:rsidRPr="00763265">
        <w:rPr>
          <w:rFonts w:ascii="Cambria" w:hAnsi="Cambria"/>
        </w:rPr>
        <w:t>2</w:t>
      </w:r>
      <w:r w:rsidR="008026CE" w:rsidRPr="00763265">
        <w:rPr>
          <w:rFonts w:ascii="Cambria" w:hAnsi="Cambria"/>
        </w:rPr>
        <w:t>3</w:t>
      </w:r>
    </w:p>
    <w:p w:rsidR="000A7F25" w:rsidRPr="00A945C5" w:rsidRDefault="002246F6" w:rsidP="002B3A18">
      <w:pPr>
        <w:ind w:left="5672" w:firstLine="709"/>
        <w:rPr>
          <w:rFonts w:ascii="Cambria" w:hAnsi="Cambria"/>
        </w:rPr>
      </w:pPr>
      <w:r w:rsidRPr="00A945C5">
        <w:rPr>
          <w:rFonts w:ascii="Cambria" w:hAnsi="Cambria"/>
        </w:rPr>
        <w:t xml:space="preserve">   </w:t>
      </w:r>
      <w:r w:rsidR="002B3A18" w:rsidRPr="00A945C5">
        <w:rPr>
          <w:rFonts w:ascii="Cambria" w:hAnsi="Cambria"/>
        </w:rPr>
        <w:t xml:space="preserve">  I</w:t>
      </w:r>
      <w:r w:rsidR="000A7F25" w:rsidRPr="00A945C5">
        <w:rPr>
          <w:rFonts w:ascii="Cambria" w:hAnsi="Cambria"/>
        </w:rPr>
        <w:t>l Dirigente Scolastico</w:t>
      </w:r>
    </w:p>
    <w:p w:rsidR="002B3A18" w:rsidRPr="00A945C5" w:rsidRDefault="002246F6" w:rsidP="00D21A09">
      <w:pPr>
        <w:ind w:left="6381" w:firstLine="709"/>
        <w:rPr>
          <w:rFonts w:ascii="Cambria" w:hAnsi="Cambria"/>
          <w:i/>
          <w:iCs/>
        </w:rPr>
      </w:pPr>
      <w:r w:rsidRPr="00A945C5">
        <w:rPr>
          <w:rFonts w:ascii="Cambria" w:hAnsi="Cambria"/>
        </w:rPr>
        <w:t>Laura Bonomini</w:t>
      </w:r>
    </w:p>
    <w:p w:rsidR="000A7F25" w:rsidRPr="00A945C5" w:rsidRDefault="000A7F25" w:rsidP="00544AFC">
      <w:pPr>
        <w:ind w:left="5672" w:firstLine="709"/>
      </w:pPr>
    </w:p>
    <w:p w:rsidR="008974A9" w:rsidRPr="00A945C5" w:rsidRDefault="008974A9" w:rsidP="00EA06F1">
      <w:pPr>
        <w:pStyle w:val="Titolo1"/>
        <w:shd w:val="clear" w:color="auto" w:fill="F2F2F2"/>
      </w:pPr>
      <w:bookmarkStart w:id="0" w:name="_Toc413091452"/>
      <w:bookmarkStart w:id="1" w:name="_Toc413091904"/>
      <w:bookmarkStart w:id="2" w:name="_Toc482215815"/>
      <w:bookmarkStart w:id="3" w:name="_Toc131092066"/>
      <w:r w:rsidRPr="00A945C5">
        <w:t>PARTE PRIMA</w:t>
      </w:r>
      <w:bookmarkEnd w:id="0"/>
      <w:bookmarkEnd w:id="1"/>
      <w:bookmarkEnd w:id="2"/>
      <w:bookmarkEnd w:id="3"/>
    </w:p>
    <w:p w:rsidR="0031589B" w:rsidRPr="00A945C5" w:rsidRDefault="009B4B9A" w:rsidP="00A96828">
      <w:pPr>
        <w:pStyle w:val="Sottotitolo"/>
        <w:spacing w:before="360"/>
        <w:rPr>
          <w:sz w:val="28"/>
          <w:szCs w:val="28"/>
        </w:rPr>
      </w:pPr>
      <w:bookmarkStart w:id="4" w:name="_Toc413091453"/>
      <w:bookmarkStart w:id="5" w:name="_Toc413091905"/>
      <w:bookmarkStart w:id="6" w:name="_Toc482215816"/>
      <w:bookmarkStart w:id="7" w:name="_Toc131092067"/>
      <w:r w:rsidRPr="00A945C5">
        <w:rPr>
          <w:sz w:val="28"/>
          <w:szCs w:val="28"/>
        </w:rPr>
        <w:t>PRESENTAZIONE DELL’INDIRIZZO DI STUDIO</w:t>
      </w:r>
      <w:bookmarkEnd w:id="4"/>
      <w:bookmarkEnd w:id="5"/>
      <w:bookmarkEnd w:id="6"/>
      <w:bookmarkEnd w:id="7"/>
    </w:p>
    <w:p w:rsidR="00AC1B53" w:rsidRPr="00A945C5" w:rsidRDefault="00AC1B53" w:rsidP="00AC1B53">
      <w:pPr>
        <w:jc w:val="center"/>
        <w:rPr>
          <w:rFonts w:ascii="Cambria" w:hAnsi="Cambria"/>
          <w:b/>
          <w:sz w:val="28"/>
          <w:szCs w:val="28"/>
        </w:rPr>
      </w:pPr>
      <w:r w:rsidRPr="00A945C5">
        <w:rPr>
          <w:rFonts w:ascii="Cambria" w:hAnsi="Cambria"/>
          <w:b/>
          <w:sz w:val="28"/>
          <w:szCs w:val="28"/>
        </w:rPr>
        <w:t>Liceo Artistico</w:t>
      </w:r>
    </w:p>
    <w:p w:rsidR="00AC1B53" w:rsidRPr="00A945C5" w:rsidRDefault="00AC1B53" w:rsidP="00AC1B53">
      <w:pPr>
        <w:jc w:val="center"/>
        <w:rPr>
          <w:rFonts w:ascii="Cambria" w:hAnsi="Cambria"/>
          <w:b/>
          <w:sz w:val="28"/>
          <w:szCs w:val="28"/>
        </w:rPr>
      </w:pPr>
      <w:r w:rsidRPr="00A945C5">
        <w:rPr>
          <w:rFonts w:ascii="Cambria" w:hAnsi="Cambria"/>
          <w:b/>
          <w:sz w:val="28"/>
          <w:szCs w:val="28"/>
        </w:rPr>
        <w:t>Indirizzo Architettura e ambiente</w:t>
      </w:r>
    </w:p>
    <w:p w:rsidR="00AC1B53" w:rsidRPr="00A945C5" w:rsidRDefault="00AC1B53" w:rsidP="00AC1B53">
      <w:pPr>
        <w:jc w:val="both"/>
      </w:pPr>
    </w:p>
    <w:p w:rsidR="00AC1B53" w:rsidRPr="00A945C5" w:rsidRDefault="00AC1B53" w:rsidP="00AC1B53">
      <w:pPr>
        <w:jc w:val="both"/>
        <w:rPr>
          <w:rFonts w:ascii="Cambria" w:hAnsi="Cambria"/>
          <w:sz w:val="22"/>
          <w:szCs w:val="22"/>
        </w:rPr>
      </w:pPr>
      <w:r w:rsidRPr="00A945C5">
        <w:rPr>
          <w:rFonts w:ascii="Cambria" w:hAnsi="Cambria"/>
          <w:sz w:val="22"/>
          <w:szCs w:val="22"/>
        </w:rPr>
        <w:t xml:space="preserve">Il diplomato del liceo Artistico indirizzo “Architettura e ambiente” alla fine del percorso di studi è in grado di: </w:t>
      </w:r>
    </w:p>
    <w:p w:rsidR="00AC1B53" w:rsidRPr="00A945C5" w:rsidRDefault="00AC1B53" w:rsidP="00AC1B53">
      <w:pPr>
        <w:jc w:val="both"/>
        <w:rPr>
          <w:rFonts w:ascii="Cambria" w:hAnsi="Cambria"/>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t>Competenze comuni a tutti i licei:</w:t>
      </w:r>
    </w:p>
    <w:p w:rsidR="00AC1B53" w:rsidRPr="00A945C5" w:rsidRDefault="00AC1B53" w:rsidP="00372414">
      <w:pPr>
        <w:pStyle w:val="Paragrafoelenco"/>
        <w:numPr>
          <w:ilvl w:val="0"/>
          <w:numId w:val="17"/>
        </w:numPr>
        <w:spacing w:before="60"/>
        <w:ind w:left="357" w:hanging="357"/>
        <w:jc w:val="both"/>
        <w:rPr>
          <w:rFonts w:ascii="Cambria" w:hAnsi="Cambria"/>
          <w:sz w:val="22"/>
          <w:szCs w:val="22"/>
        </w:rPr>
      </w:pPr>
      <w:r w:rsidRPr="00A945C5">
        <w:rPr>
          <w:rFonts w:ascii="Cambria" w:hAnsi="Cambria"/>
          <w:sz w:val="22"/>
          <w:szCs w:val="22"/>
        </w:rPr>
        <w:t>padroneggiare la lingua italiana in contesti comunicativi diversi, utilizzando registri linguistici adeguati alla situazione;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comunicare in una lingua straniera almeno a livello B2 (QCER);</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elaborare testi, scritti e orali, di varia tipologia in riferimento all’attività svolta;</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identificare problemi e argomentare le proprie tesi, valutando criticamente i diversi punti di vista e individuando possibili soluzioni;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riconoscere gli aspetti fondamentali della cultura e tradizione letteraria, artistica, filosofica, religiosa, italiana ed europea, e saperli confrontare con altre tradizioni e culture;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padroneggiare il linguaggio specifico e le rispettive procedure della matematica, delle scienze fisiche e delle scienze naturali;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utilizzare criticamente strumenti informatici e telematici per svolgere attività di studio e di approfondimento, per fare ricerca e per comunicare;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operare in contesti professionali e interpersonali svolgendo compiti di collaborazione critica e propositiva nei gruppi di lavoro.</w:t>
      </w:r>
    </w:p>
    <w:p w:rsidR="00AC1B53" w:rsidRPr="00A945C5" w:rsidRDefault="00AC1B53" w:rsidP="00AC1B53">
      <w:pPr>
        <w:jc w:val="both"/>
        <w:rPr>
          <w:rFonts w:ascii="Cambria" w:hAnsi="Cambria"/>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t>Competenze comuni a tutti i licei artistici:</w:t>
      </w:r>
    </w:p>
    <w:p w:rsidR="00AC1B53" w:rsidRPr="00A945C5" w:rsidRDefault="00AC1B53" w:rsidP="00372414">
      <w:pPr>
        <w:pStyle w:val="Paragrafoelenco"/>
        <w:numPr>
          <w:ilvl w:val="0"/>
          <w:numId w:val="18"/>
        </w:numPr>
        <w:spacing w:before="60"/>
        <w:ind w:left="357" w:hanging="357"/>
        <w:jc w:val="both"/>
        <w:rPr>
          <w:rFonts w:ascii="Cambria" w:hAnsi="Cambria"/>
          <w:sz w:val="22"/>
          <w:szCs w:val="22"/>
        </w:rPr>
      </w:pPr>
      <w:r w:rsidRPr="00A945C5">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applicare le tecniche grafiche, pittoriche, plastico - scultoree, architettoniche e multimediali, collegando tra loro i diversi linguaggi artistici;</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gestire i processi progettuali e operativi, dall'ideazione allo sviluppo, alla realizzazione e alla presentazione grafica e verbale;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 xml:space="preserve">utilizzare tecniche, materiali e </w:t>
      </w:r>
      <w:proofErr w:type="gramStart"/>
      <w:r w:rsidRPr="00A945C5">
        <w:rPr>
          <w:rFonts w:ascii="Cambria" w:hAnsi="Cambria"/>
          <w:sz w:val="22"/>
          <w:szCs w:val="22"/>
        </w:rPr>
        <w:t>procedure  specifiche</w:t>
      </w:r>
      <w:proofErr w:type="gramEnd"/>
      <w:r w:rsidRPr="00A945C5">
        <w:rPr>
          <w:rFonts w:ascii="Cambria" w:hAnsi="Cambria"/>
          <w:sz w:val="22"/>
          <w:szCs w:val="22"/>
        </w:rPr>
        <w:t xml:space="preserve"> rielaborandole in funzione degli obiettivi stabiliti e del prodotto finale che si intende realizzare.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 xml:space="preserve">comporre immagini bi e tridimensionali, statiche e in movimento, intese come installazioni, applicando i principi </w:t>
      </w:r>
      <w:proofErr w:type="gramStart"/>
      <w:r w:rsidRPr="00A945C5">
        <w:rPr>
          <w:rFonts w:ascii="Cambria" w:hAnsi="Cambria"/>
          <w:sz w:val="22"/>
          <w:szCs w:val="22"/>
        </w:rPr>
        <w:t>della  percezione</w:t>
      </w:r>
      <w:proofErr w:type="gramEnd"/>
      <w:r w:rsidRPr="00A945C5">
        <w:rPr>
          <w:rFonts w:ascii="Cambria" w:hAnsi="Cambria"/>
          <w:sz w:val="22"/>
          <w:szCs w:val="22"/>
        </w:rPr>
        <w:t xml:space="preserve"> visiva e della composizione della forma;</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 xml:space="preserve">progettare e realizzare soluzioni nuove e creative, a fronte di problemi compositivi, comunicativi ed espressivi di diversa natura, compresi quelli relativi alla tutela, conservazione e recupero </w:t>
      </w:r>
      <w:proofErr w:type="gramStart"/>
      <w:r w:rsidRPr="00A945C5">
        <w:rPr>
          <w:rFonts w:ascii="Cambria" w:hAnsi="Cambria"/>
          <w:sz w:val="22"/>
          <w:szCs w:val="22"/>
        </w:rPr>
        <w:t>del  patrimonio</w:t>
      </w:r>
      <w:proofErr w:type="gramEnd"/>
      <w:r w:rsidRPr="00A945C5">
        <w:rPr>
          <w:rFonts w:ascii="Cambria" w:hAnsi="Cambria"/>
          <w:sz w:val="22"/>
          <w:szCs w:val="22"/>
        </w:rPr>
        <w:t xml:space="preserve"> artistico e architettonico.</w:t>
      </w:r>
    </w:p>
    <w:p w:rsidR="00AC1B53" w:rsidRPr="00A945C5" w:rsidRDefault="00AC1B53" w:rsidP="00AC1B53">
      <w:pPr>
        <w:jc w:val="both"/>
        <w:rPr>
          <w:rFonts w:ascii="Cambria" w:hAnsi="Cambria"/>
          <w:sz w:val="22"/>
          <w:szCs w:val="22"/>
        </w:rPr>
      </w:pPr>
    </w:p>
    <w:p w:rsidR="00763265" w:rsidRDefault="00763265"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lastRenderedPageBreak/>
        <w:t xml:space="preserve">Competenze </w:t>
      </w:r>
      <w:proofErr w:type="gramStart"/>
      <w:r w:rsidRPr="00A945C5">
        <w:rPr>
          <w:rFonts w:ascii="Cambria" w:hAnsi="Cambria"/>
          <w:b/>
          <w:sz w:val="22"/>
          <w:szCs w:val="22"/>
        </w:rPr>
        <w:t>dell’ indirizzo</w:t>
      </w:r>
      <w:proofErr w:type="gramEnd"/>
      <w:r w:rsidRPr="00A945C5">
        <w:rPr>
          <w:rFonts w:ascii="Cambria" w:hAnsi="Cambria"/>
          <w:b/>
          <w:sz w:val="22"/>
          <w:szCs w:val="22"/>
        </w:rPr>
        <w:t xml:space="preserve"> Architettura e ambiente:</w:t>
      </w:r>
    </w:p>
    <w:p w:rsidR="00AC1B53" w:rsidRPr="00A945C5" w:rsidRDefault="00AC1B53" w:rsidP="00372414">
      <w:pPr>
        <w:pStyle w:val="Paragrafoelenco"/>
        <w:numPr>
          <w:ilvl w:val="0"/>
          <w:numId w:val="19"/>
        </w:numPr>
        <w:spacing w:before="60"/>
        <w:ind w:left="357" w:hanging="357"/>
        <w:jc w:val="both"/>
        <w:rPr>
          <w:rFonts w:ascii="Cambria" w:hAnsi="Cambria"/>
          <w:sz w:val="22"/>
          <w:szCs w:val="22"/>
        </w:rPr>
      </w:pPr>
      <w:r w:rsidRPr="00A945C5">
        <w:rPr>
          <w:rFonts w:ascii="Cambria" w:hAnsi="Cambria"/>
          <w:sz w:val="22"/>
          <w:szCs w:val="22"/>
        </w:rPr>
        <w:t>utilizzare gli elementi essenziali che concorrono all’elaborazione progettuale di un tema di architettura;</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individuare ed interpretare le sintassi compositive, le morfologie ed il lessico delle principali tipologie architettoniche ed urbanistiche;</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risolvere problemi di rappresentazione utilizzando i metodi di geometria descrittiva;</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utilizzare software per il disegno e la composizione architettonica.</w:t>
      </w:r>
    </w:p>
    <w:p w:rsidR="00AC1B53" w:rsidRPr="000C4ACE" w:rsidRDefault="00AC1B53" w:rsidP="00AC1B53">
      <w:pPr>
        <w:tabs>
          <w:tab w:val="left" w:pos="540"/>
        </w:tabs>
        <w:suppressAutoHyphens/>
        <w:ind w:left="540"/>
        <w:jc w:val="both"/>
        <w:rPr>
          <w:rFonts w:ascii="Cambria" w:hAnsi="Cambria"/>
          <w:sz w:val="12"/>
          <w:szCs w:val="12"/>
        </w:rPr>
      </w:pPr>
    </w:p>
    <w:p w:rsidR="00601651" w:rsidRDefault="00601651" w:rsidP="00AC1B53">
      <w:pPr>
        <w:pStyle w:val="Sottotitolo"/>
        <w:rPr>
          <w:sz w:val="28"/>
          <w:szCs w:val="28"/>
        </w:rPr>
      </w:pPr>
      <w:bookmarkStart w:id="8" w:name="_Toc413091906"/>
      <w:bookmarkStart w:id="9" w:name="_Toc482215817"/>
      <w:bookmarkStart w:id="10" w:name="_Toc3472838"/>
    </w:p>
    <w:p w:rsidR="00AC1B53" w:rsidRPr="00A945C5" w:rsidRDefault="00AC1B53" w:rsidP="00AC1B53">
      <w:pPr>
        <w:pStyle w:val="Sottotitolo"/>
        <w:rPr>
          <w:sz w:val="28"/>
          <w:szCs w:val="28"/>
        </w:rPr>
      </w:pPr>
      <w:bookmarkStart w:id="11" w:name="_Toc131092068"/>
      <w:r w:rsidRPr="00A945C5">
        <w:rPr>
          <w:sz w:val="28"/>
          <w:szCs w:val="28"/>
        </w:rPr>
        <w:t>QUADRO ORARIO</w:t>
      </w:r>
      <w:bookmarkEnd w:id="8"/>
      <w:bookmarkEnd w:id="9"/>
      <w:bookmarkEnd w:id="10"/>
      <w:bookmarkEnd w:id="11"/>
    </w:p>
    <w:p w:rsidR="00AC1B53" w:rsidRPr="00E20F4F" w:rsidRDefault="00AC1B53" w:rsidP="00AC1B53">
      <w:pPr>
        <w:rPr>
          <w:sz w:val="12"/>
          <w:szCs w:val="12"/>
        </w:rPr>
      </w:pPr>
    </w:p>
    <w:tbl>
      <w:tblPr>
        <w:tblW w:w="5000" w:type="pct"/>
        <w:tblCellMar>
          <w:left w:w="70" w:type="dxa"/>
          <w:right w:w="70" w:type="dxa"/>
        </w:tblCellMar>
        <w:tblLook w:val="0000" w:firstRow="0" w:lastRow="0" w:firstColumn="0" w:lastColumn="0" w:noHBand="0" w:noVBand="0"/>
      </w:tblPr>
      <w:tblGrid>
        <w:gridCol w:w="4716"/>
        <w:gridCol w:w="1074"/>
        <w:gridCol w:w="1070"/>
        <w:gridCol w:w="915"/>
        <w:gridCol w:w="1068"/>
        <w:gridCol w:w="935"/>
      </w:tblGrid>
      <w:tr w:rsidR="00AC1B53" w:rsidRPr="00A945C5" w:rsidTr="00E20F4F">
        <w:trPr>
          <w:trHeight w:hRule="exact" w:val="567"/>
        </w:trPr>
        <w:tc>
          <w:tcPr>
            <w:tcW w:w="2412" w:type="pct"/>
            <w:vMerge w:val="restar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046E86">
            <w:pPr>
              <w:spacing w:line="276" w:lineRule="auto"/>
              <w:jc w:val="center"/>
              <w:rPr>
                <w:rFonts w:asciiTheme="majorHAnsi" w:hAnsiTheme="majorHAnsi"/>
                <w:b/>
                <w:sz w:val="22"/>
                <w:szCs w:val="22"/>
              </w:rPr>
            </w:pPr>
            <w:r w:rsidRPr="00A945C5">
              <w:rPr>
                <w:rFonts w:asciiTheme="majorHAnsi" w:hAnsiTheme="majorHAnsi"/>
                <w:b/>
                <w:sz w:val="22"/>
                <w:szCs w:val="22"/>
              </w:rPr>
              <w:t>ARCHITETTURA E AMBIENTE</w:t>
            </w:r>
          </w:p>
        </w:tc>
        <w:tc>
          <w:tcPr>
            <w:tcW w:w="1096" w:type="pct"/>
            <w:gridSpan w:val="2"/>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2°biennio</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5° anno</w:t>
            </w:r>
          </w:p>
        </w:tc>
      </w:tr>
      <w:tr w:rsidR="00AC1B53" w:rsidRPr="00A945C5" w:rsidTr="00E20F4F">
        <w:trPr>
          <w:trHeight w:hRule="exact" w:val="567"/>
        </w:trPr>
        <w:tc>
          <w:tcPr>
            <w:tcW w:w="2412" w:type="pct"/>
            <w:vMerge/>
            <w:tcBorders>
              <w:top w:val="single" w:sz="4" w:space="0" w:color="000000"/>
              <w:left w:val="single" w:sz="4" w:space="0" w:color="000000"/>
              <w:bottom w:val="single" w:sz="4" w:space="0" w:color="000000"/>
            </w:tcBorders>
            <w:shd w:val="clear" w:color="auto" w:fill="auto"/>
            <w:vAlign w:val="center"/>
          </w:tcPr>
          <w:p w:rsidR="00AC1B53" w:rsidRPr="00A945C5" w:rsidRDefault="00AC1B53" w:rsidP="00046E86">
            <w:pPr>
              <w:snapToGrid w:val="0"/>
              <w:spacing w:line="276" w:lineRule="auto"/>
              <w:jc w:val="center"/>
              <w:rPr>
                <w:rFonts w:asciiTheme="majorHAnsi" w:hAnsiTheme="majorHAnsi"/>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4°</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b/>
                <w:sz w:val="22"/>
                <w:szCs w:val="22"/>
              </w:rPr>
            </w:pPr>
          </w:p>
        </w:tc>
      </w:tr>
      <w:tr w:rsidR="00AC1B53" w:rsidRPr="00A945C5" w:rsidTr="0020087B">
        <w:trPr>
          <w:trHeight w:hRule="exact" w:val="38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Attività obbligatorie per tutti gli studenti. Orario annuale</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Lingua e letteratura italiana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Lingua e cultura straniera – inglese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Storia e geografia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Storia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Filosofia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Matematica *</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Fisica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Scienze naturali **</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Chimica ***</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keepNext/>
              <w:spacing w:line="276" w:lineRule="auto"/>
              <w:rPr>
                <w:rFonts w:asciiTheme="majorHAnsi" w:hAnsiTheme="majorHAnsi"/>
                <w:sz w:val="22"/>
                <w:szCs w:val="22"/>
              </w:rPr>
            </w:pPr>
            <w:r w:rsidRPr="00A945C5">
              <w:rPr>
                <w:rFonts w:asciiTheme="majorHAnsi" w:hAnsiTheme="majorHAnsi"/>
                <w:sz w:val="22"/>
                <w:szCs w:val="22"/>
              </w:rPr>
              <w:t>Storia dell’arte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grafiche e pittoriche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geometriche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plastiche e scultoree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Laboratorio artistico ****</w:t>
            </w:r>
          </w:p>
        </w:tc>
        <w:tc>
          <w:tcPr>
            <w:tcW w:w="549"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auto"/>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auto"/>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auto"/>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Scienze motorie e sportive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Religione cattolica o Attività alternative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r>
      <w:tr w:rsidR="00FE2FE6" w:rsidRPr="00A945C5" w:rsidTr="00E20F4F">
        <w:trPr>
          <w:trHeight w:hRule="exact" w:val="301"/>
        </w:trPr>
        <w:tc>
          <w:tcPr>
            <w:tcW w:w="2412" w:type="pct"/>
            <w:tcBorders>
              <w:top w:val="single" w:sz="4" w:space="0" w:color="auto"/>
              <w:left w:val="single" w:sz="4" w:space="0" w:color="000000"/>
              <w:bottom w:val="single" w:sz="12" w:space="0" w:color="000000"/>
            </w:tcBorders>
            <w:shd w:val="clear" w:color="auto" w:fill="auto"/>
            <w:vAlign w:val="center"/>
          </w:tcPr>
          <w:p w:rsidR="00FE2FE6" w:rsidRPr="00A945C5" w:rsidRDefault="00FE2FE6" w:rsidP="00DB4AED">
            <w:pPr>
              <w:spacing w:after="200" w:line="276" w:lineRule="auto"/>
              <w:rPr>
                <w:rFonts w:asciiTheme="majorHAnsi" w:eastAsia="Calibri" w:hAnsiTheme="majorHAnsi"/>
                <w:sz w:val="22"/>
                <w:szCs w:val="22"/>
              </w:rPr>
            </w:pPr>
            <w:r w:rsidRPr="00A945C5">
              <w:rPr>
                <w:rFonts w:asciiTheme="majorHAnsi" w:eastAsia="Calibri" w:hAnsiTheme="majorHAnsi"/>
                <w:sz w:val="22"/>
                <w:szCs w:val="22"/>
              </w:rPr>
              <w:t>Educazione civica</w:t>
            </w:r>
          </w:p>
        </w:tc>
        <w:tc>
          <w:tcPr>
            <w:tcW w:w="549" w:type="pct"/>
            <w:tcBorders>
              <w:top w:val="single" w:sz="4" w:space="0" w:color="auto"/>
              <w:left w:val="single" w:sz="4" w:space="0" w:color="000000"/>
              <w:bottom w:val="single" w:sz="12" w:space="0" w:color="000000"/>
            </w:tcBorders>
            <w:shd w:val="clear" w:color="auto" w:fill="D9D9D9"/>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547" w:type="pct"/>
            <w:tcBorders>
              <w:top w:val="single" w:sz="4" w:space="0" w:color="auto"/>
              <w:left w:val="single" w:sz="4" w:space="0" w:color="000000"/>
              <w:bottom w:val="single" w:sz="12" w:space="0" w:color="000000"/>
            </w:tcBorders>
            <w:shd w:val="clear" w:color="auto" w:fill="D9D9D9"/>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468" w:type="pct"/>
            <w:tcBorders>
              <w:top w:val="single" w:sz="4" w:space="0" w:color="auto"/>
              <w:left w:val="single" w:sz="4" w:space="0" w:color="000000"/>
              <w:bottom w:val="single" w:sz="12" w:space="0" w:color="000000"/>
            </w:tcBorders>
            <w:shd w:val="pct12" w:color="auto" w:fill="auto"/>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546" w:type="pct"/>
            <w:tcBorders>
              <w:top w:val="single" w:sz="4" w:space="0" w:color="auto"/>
              <w:left w:val="single" w:sz="4" w:space="0" w:color="000000"/>
              <w:bottom w:val="single" w:sz="12" w:space="0" w:color="000000"/>
            </w:tcBorders>
            <w:shd w:val="pct12" w:color="auto" w:fill="auto"/>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478" w:type="pct"/>
            <w:tcBorders>
              <w:top w:val="single" w:sz="4" w:space="0" w:color="auto"/>
              <w:left w:val="single" w:sz="4" w:space="0" w:color="000000"/>
              <w:bottom w:val="single" w:sz="12" w:space="0" w:color="000000"/>
              <w:right w:val="single" w:sz="4" w:space="0" w:color="000000"/>
            </w:tcBorders>
            <w:shd w:val="clear" w:color="auto" w:fill="auto"/>
            <w:vAlign w:val="center"/>
          </w:tcPr>
          <w:p w:rsidR="00FE2FE6" w:rsidRPr="00A945C5" w:rsidRDefault="00FE2FE6" w:rsidP="00DB4AED">
            <w:pPr>
              <w:spacing w:line="276" w:lineRule="auto"/>
              <w:jc w:val="center"/>
              <w:rPr>
                <w:rFonts w:asciiTheme="majorHAnsi" w:hAnsiTheme="majorHAnsi"/>
                <w:b/>
                <w:sz w:val="22"/>
                <w:szCs w:val="22"/>
              </w:rPr>
            </w:pPr>
          </w:p>
        </w:tc>
      </w:tr>
      <w:tr w:rsidR="00AC1B53" w:rsidRPr="00A945C5" w:rsidTr="00E20F4F">
        <w:trPr>
          <w:trHeight w:hRule="exact" w:val="301"/>
        </w:trPr>
        <w:tc>
          <w:tcPr>
            <w:tcW w:w="2412"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b/>
                <w:sz w:val="22"/>
                <w:szCs w:val="22"/>
              </w:rPr>
            </w:pPr>
            <w:r w:rsidRPr="00A945C5">
              <w:rPr>
                <w:rFonts w:asciiTheme="majorHAnsi" w:eastAsia="Calibri" w:hAnsiTheme="majorHAnsi"/>
                <w:b/>
                <w:sz w:val="22"/>
                <w:szCs w:val="22"/>
              </w:rPr>
              <w:t>Totale ore</w:t>
            </w:r>
          </w:p>
        </w:tc>
        <w:tc>
          <w:tcPr>
            <w:tcW w:w="549"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547"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23</w:t>
            </w:r>
          </w:p>
        </w:tc>
        <w:tc>
          <w:tcPr>
            <w:tcW w:w="478" w:type="pct"/>
            <w:tcBorders>
              <w:top w:val="single" w:sz="12"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21</w:t>
            </w:r>
          </w:p>
        </w:tc>
      </w:tr>
      <w:tr w:rsidR="00AC1B53" w:rsidRPr="00A945C5" w:rsidTr="0020087B">
        <w:trPr>
          <w:trHeight w:hRule="exact" w:val="30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Attività e insegnamenti obbligatori di indirizzo</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Laboratorio di architettura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8</w:t>
            </w:r>
          </w:p>
        </w:tc>
      </w:tr>
      <w:tr w:rsidR="00AC1B53" w:rsidRPr="00A945C5" w:rsidTr="00E20F4F">
        <w:trPr>
          <w:trHeight w:val="308"/>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rPr>
                <w:rFonts w:asciiTheme="majorHAnsi" w:hAnsiTheme="majorHAnsi"/>
                <w:sz w:val="22"/>
                <w:szCs w:val="22"/>
              </w:rPr>
            </w:pPr>
            <w:r w:rsidRPr="00A945C5">
              <w:rPr>
                <w:rFonts w:asciiTheme="majorHAnsi" w:eastAsia="Calibri" w:hAnsiTheme="majorHAnsi"/>
                <w:sz w:val="22"/>
                <w:szCs w:val="22"/>
              </w:rPr>
              <w:t>Disc. Progettuali architettura e ambiente</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r>
      <w:tr w:rsidR="00AC1B53" w:rsidRPr="00A945C5" w:rsidTr="00E20F4F">
        <w:trPr>
          <w:trHeight w:hRule="exact" w:val="301"/>
        </w:trPr>
        <w:tc>
          <w:tcPr>
            <w:tcW w:w="2412"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b/>
                <w:sz w:val="22"/>
                <w:szCs w:val="22"/>
              </w:rPr>
              <w:t>Totale ore</w:t>
            </w:r>
          </w:p>
        </w:tc>
        <w:tc>
          <w:tcPr>
            <w:tcW w:w="549" w:type="pct"/>
            <w:tcBorders>
              <w:top w:val="single" w:sz="12"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12"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12</w:t>
            </w:r>
          </w:p>
        </w:tc>
        <w:tc>
          <w:tcPr>
            <w:tcW w:w="546"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12</w:t>
            </w:r>
          </w:p>
        </w:tc>
        <w:tc>
          <w:tcPr>
            <w:tcW w:w="478" w:type="pct"/>
            <w:tcBorders>
              <w:top w:val="single" w:sz="12"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14</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b/>
                <w:sz w:val="22"/>
                <w:szCs w:val="22"/>
              </w:rPr>
            </w:pPr>
            <w:proofErr w:type="gramStart"/>
            <w:r w:rsidRPr="00A945C5">
              <w:rPr>
                <w:rFonts w:asciiTheme="majorHAnsi" w:eastAsia="Calibri" w:hAnsiTheme="majorHAnsi"/>
                <w:b/>
                <w:sz w:val="22"/>
                <w:szCs w:val="22"/>
              </w:rPr>
              <w:t>Totale complessivo ore</w:t>
            </w:r>
            <w:proofErr w:type="gramEnd"/>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35</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35</w:t>
            </w:r>
          </w:p>
        </w:tc>
      </w:tr>
    </w:tbl>
    <w:p w:rsidR="00AC1B53" w:rsidRPr="00A945C5" w:rsidRDefault="00AC1B53" w:rsidP="00AC1B53">
      <w:pPr>
        <w:autoSpaceDE w:val="0"/>
        <w:autoSpaceDN w:val="0"/>
        <w:adjustRightInd w:val="0"/>
        <w:ind w:right="1744"/>
        <w:jc w:val="both"/>
        <w:rPr>
          <w:rFonts w:asciiTheme="majorHAnsi" w:hAnsiTheme="majorHAnsi"/>
          <w:b/>
          <w:color w:val="000000"/>
          <w:sz w:val="28"/>
          <w:szCs w:val="28"/>
        </w:rPr>
      </w:pPr>
    </w:p>
    <w:p w:rsidR="00051BB3" w:rsidRDefault="00AC1B53" w:rsidP="00051BB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xml:space="preserve">* </w:t>
      </w:r>
      <w:r w:rsidR="00051BB3" w:rsidRPr="00A945C5">
        <w:rPr>
          <w:rFonts w:asciiTheme="majorHAnsi" w:eastAsia="Calibri" w:hAnsiTheme="majorHAnsi"/>
          <w:bCs/>
          <w:iCs/>
          <w:sz w:val="20"/>
          <w:szCs w:val="20"/>
        </w:rPr>
        <w:t xml:space="preserve">chimica dei materiali </w:t>
      </w:r>
    </w:p>
    <w:p w:rsidR="00051BB3" w:rsidRPr="00A945C5" w:rsidRDefault="00AC1B53" w:rsidP="00051BB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xml:space="preserve">** </w:t>
      </w:r>
      <w:r w:rsidR="00051BB3" w:rsidRPr="00A945C5">
        <w:rPr>
          <w:rFonts w:asciiTheme="majorHAnsi" w:eastAsia="Calibri" w:hAnsiTheme="majorHAnsi"/>
          <w:bCs/>
          <w:iCs/>
          <w:sz w:val="20"/>
          <w:szCs w:val="20"/>
        </w:rPr>
        <w:t xml:space="preserve">biologia, </w:t>
      </w:r>
      <w:proofErr w:type="gramStart"/>
      <w:r w:rsidR="00051BB3" w:rsidRPr="00A945C5">
        <w:rPr>
          <w:rFonts w:asciiTheme="majorHAnsi" w:eastAsia="Calibri" w:hAnsiTheme="majorHAnsi"/>
          <w:bCs/>
          <w:iCs/>
          <w:sz w:val="20"/>
          <w:szCs w:val="20"/>
        </w:rPr>
        <w:t>chimica ,</w:t>
      </w:r>
      <w:proofErr w:type="gramEnd"/>
      <w:r w:rsidR="00051BB3" w:rsidRPr="00A945C5">
        <w:rPr>
          <w:rFonts w:asciiTheme="majorHAnsi" w:eastAsia="Calibri" w:hAnsiTheme="majorHAnsi"/>
          <w:bCs/>
          <w:iCs/>
          <w:sz w:val="20"/>
          <w:szCs w:val="20"/>
        </w:rPr>
        <w:t xml:space="preserve"> scienze della terra</w:t>
      </w:r>
    </w:p>
    <w:p w:rsidR="00AC1B53" w:rsidRDefault="00AC1B53" w:rsidP="00AC1B5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il laboratorio ha prevalentemente una funzione orientativa verso gli indirizzi attivati dal terzo anno, consiste nella pratica delle tecniche operative specifiche, svolte con criterio modulare quadrimestrale o annuale nell’arco del biennio, tra cui le tecniche audiovisive e multimediali.</w:t>
      </w:r>
    </w:p>
    <w:p w:rsidR="00763265" w:rsidRDefault="00763265" w:rsidP="00AC1B53">
      <w:pPr>
        <w:spacing w:line="276" w:lineRule="auto"/>
        <w:rPr>
          <w:rFonts w:asciiTheme="majorHAnsi" w:eastAsia="Calibri" w:hAnsiTheme="majorHAnsi"/>
          <w:bCs/>
          <w:iCs/>
          <w:sz w:val="20"/>
          <w:szCs w:val="20"/>
        </w:rPr>
      </w:pPr>
    </w:p>
    <w:p w:rsidR="00763265" w:rsidRPr="00A945C5" w:rsidRDefault="00763265" w:rsidP="00AC1B53">
      <w:pPr>
        <w:spacing w:line="276" w:lineRule="auto"/>
        <w:rPr>
          <w:rFonts w:asciiTheme="majorHAnsi" w:eastAsia="Calibri" w:hAnsiTheme="majorHAnsi"/>
        </w:rPr>
      </w:pPr>
    </w:p>
    <w:p w:rsidR="008D4E5B" w:rsidRPr="00A945C5" w:rsidRDefault="008D4E5B" w:rsidP="00EA06F1">
      <w:pPr>
        <w:pStyle w:val="Titolo1"/>
        <w:shd w:val="clear" w:color="auto" w:fill="F2F2F2"/>
      </w:pPr>
      <w:bookmarkStart w:id="12" w:name="_Toc413091907"/>
      <w:bookmarkStart w:id="13" w:name="_Toc482215818"/>
      <w:bookmarkStart w:id="14" w:name="_Toc131092069"/>
      <w:r w:rsidRPr="00A945C5">
        <w:lastRenderedPageBreak/>
        <w:t>PARTE SECONDA</w:t>
      </w:r>
      <w:bookmarkEnd w:id="12"/>
      <w:bookmarkEnd w:id="13"/>
      <w:bookmarkEnd w:id="14"/>
    </w:p>
    <w:p w:rsidR="008D4E5B" w:rsidRPr="00A945C5" w:rsidRDefault="008D4E5B" w:rsidP="009617DC">
      <w:pPr>
        <w:tabs>
          <w:tab w:val="left" w:pos="7005"/>
        </w:tabs>
        <w:rPr>
          <w:rFonts w:ascii="Cambria" w:hAnsi="Cambria"/>
          <w:b/>
          <w:sz w:val="28"/>
          <w:szCs w:val="28"/>
        </w:rPr>
      </w:pPr>
    </w:p>
    <w:p w:rsidR="009B4B9A" w:rsidRPr="00A945C5" w:rsidRDefault="00B64AA5" w:rsidP="00B64AA5">
      <w:pPr>
        <w:pStyle w:val="Sottotitolo"/>
        <w:rPr>
          <w:sz w:val="28"/>
          <w:szCs w:val="28"/>
        </w:rPr>
      </w:pPr>
      <w:bookmarkStart w:id="15" w:name="_Toc413091908"/>
      <w:bookmarkStart w:id="16" w:name="_Toc482215819"/>
      <w:bookmarkStart w:id="17" w:name="_Toc131092070"/>
      <w:r w:rsidRPr="00A945C5">
        <w:rPr>
          <w:sz w:val="28"/>
          <w:szCs w:val="28"/>
        </w:rPr>
        <w:t>COMPOSIZIONE DEL CONSIGLIO DI CLASSE E CONTINUITÀ DIDATTICA</w:t>
      </w:r>
      <w:bookmarkEnd w:id="15"/>
      <w:bookmarkEnd w:id="16"/>
      <w:bookmarkEnd w:id="1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A945C5"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A945C5" w:rsidRDefault="00441023" w:rsidP="005650CA">
            <w:pPr>
              <w:jc w:val="center"/>
              <w:rPr>
                <w:rFonts w:ascii="Cambria" w:hAnsi="Cambria"/>
                <w:b/>
                <w:caps/>
                <w:sz w:val="22"/>
                <w:szCs w:val="23"/>
              </w:rPr>
            </w:pPr>
          </w:p>
          <w:p w:rsidR="00441023" w:rsidRPr="00A945C5" w:rsidRDefault="00441023" w:rsidP="005650CA">
            <w:pPr>
              <w:jc w:val="center"/>
              <w:rPr>
                <w:rFonts w:ascii="Cambria" w:hAnsi="Cambria"/>
                <w:b/>
                <w:caps/>
                <w:sz w:val="22"/>
                <w:szCs w:val="23"/>
              </w:rPr>
            </w:pPr>
            <w:r w:rsidRPr="00A945C5">
              <w:rPr>
                <w:rFonts w:ascii="Cambria" w:hAnsi="Cambria"/>
                <w:b/>
                <w:caps/>
                <w:sz w:val="22"/>
                <w:szCs w:val="23"/>
              </w:rPr>
              <w:t>Docente</w:t>
            </w:r>
          </w:p>
          <w:p w:rsidR="00441023" w:rsidRPr="00A945C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A945C5" w:rsidRDefault="00441023" w:rsidP="005650CA">
            <w:pPr>
              <w:jc w:val="center"/>
              <w:rPr>
                <w:rFonts w:ascii="Cambria" w:hAnsi="Cambria"/>
                <w:b/>
                <w:caps/>
                <w:sz w:val="22"/>
                <w:szCs w:val="23"/>
              </w:rPr>
            </w:pPr>
          </w:p>
          <w:p w:rsidR="00441023" w:rsidRPr="00A945C5" w:rsidRDefault="00441023" w:rsidP="005650CA">
            <w:pPr>
              <w:jc w:val="center"/>
              <w:rPr>
                <w:rFonts w:ascii="Cambria" w:hAnsi="Cambria"/>
                <w:b/>
                <w:caps/>
                <w:sz w:val="22"/>
                <w:szCs w:val="23"/>
              </w:rPr>
            </w:pPr>
            <w:r w:rsidRPr="00A945C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A945C5" w:rsidRDefault="00441023" w:rsidP="005650CA">
            <w:pPr>
              <w:jc w:val="center"/>
              <w:rPr>
                <w:rFonts w:ascii="Cambria" w:hAnsi="Cambria"/>
                <w:b/>
                <w:caps/>
                <w:sz w:val="23"/>
                <w:szCs w:val="23"/>
              </w:rPr>
            </w:pPr>
            <w:r w:rsidRPr="00A945C5">
              <w:rPr>
                <w:rFonts w:ascii="Cambria" w:hAnsi="Cambria"/>
                <w:b/>
                <w:caps/>
                <w:sz w:val="22"/>
                <w:szCs w:val="23"/>
              </w:rPr>
              <w:t>Continuità didattica</w:t>
            </w:r>
          </w:p>
        </w:tc>
      </w:tr>
      <w:tr w:rsidR="009549C4" w:rsidRPr="00A945C5"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A945C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A945C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5°</w:t>
            </w: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DISC. PROGETTUALI ARCHITETTURA E AMBIENTE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LABORATORIO DI ARCHITETTURA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360"/>
              <w:jc w:val="center"/>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caps/>
                <w:sz w:val="18"/>
                <w:szCs w:val="18"/>
              </w:rPr>
            </w:pPr>
            <w:r w:rsidRPr="00A945C5">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bl>
    <w:p w:rsidR="009549C4" w:rsidRPr="00A945C5" w:rsidRDefault="009549C4" w:rsidP="009617DC">
      <w:pPr>
        <w:tabs>
          <w:tab w:val="left" w:pos="7005"/>
        </w:tabs>
        <w:rPr>
          <w:rFonts w:ascii="Cambria" w:hAnsi="Cambria"/>
          <w:b/>
          <w:sz w:val="22"/>
          <w:szCs w:val="22"/>
        </w:rPr>
      </w:pPr>
    </w:p>
    <w:p w:rsidR="00947A9D" w:rsidRPr="00A945C5" w:rsidRDefault="00947A9D" w:rsidP="00947A9D">
      <w:pPr>
        <w:pStyle w:val="Sottotitolo"/>
        <w:spacing w:before="120"/>
        <w:rPr>
          <w:sz w:val="16"/>
          <w:szCs w:val="16"/>
        </w:rPr>
      </w:pPr>
      <w:bookmarkStart w:id="18" w:name="_Toc413091913"/>
    </w:p>
    <w:p w:rsidR="007E69D9" w:rsidRPr="00A945C5" w:rsidRDefault="007E69D9" w:rsidP="0094316E">
      <w:pPr>
        <w:pStyle w:val="Sottotitolo"/>
        <w:rPr>
          <w:sz w:val="28"/>
          <w:szCs w:val="28"/>
        </w:rPr>
      </w:pPr>
      <w:bookmarkStart w:id="19" w:name="_Toc482215821"/>
      <w:bookmarkStart w:id="20" w:name="_Toc8651617"/>
      <w:bookmarkStart w:id="21" w:name="_Toc131092071"/>
      <w:r w:rsidRPr="00A945C5">
        <w:rPr>
          <w:sz w:val="28"/>
          <w:szCs w:val="28"/>
        </w:rPr>
        <w:t>EVOLUZIONE E COMPOSIZIONE DELLA CLASSE</w:t>
      </w:r>
      <w:bookmarkEnd w:id="19"/>
      <w:bookmarkEnd w:id="20"/>
      <w:bookmarkEnd w:id="21"/>
      <w:r w:rsidR="00B71291" w:rsidRPr="00A945C5">
        <w:rPr>
          <w:sz w:val="28"/>
          <w:szCs w:val="28"/>
        </w:rPr>
        <w:t xml:space="preserve"> </w:t>
      </w:r>
    </w:p>
    <w:p w:rsidR="00991960" w:rsidRPr="00A945C5"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rPr>
                <w:rFonts w:ascii="Cambria" w:hAnsi="Cambria"/>
                <w:b/>
              </w:rPr>
            </w:pPr>
            <w:r w:rsidRPr="00A945C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jc w:val="center"/>
              <w:rPr>
                <w:rFonts w:ascii="Cambria" w:hAnsi="Cambria"/>
                <w:b/>
              </w:rPr>
            </w:pPr>
            <w:r w:rsidRPr="00A945C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jc w:val="center"/>
              <w:rPr>
                <w:rFonts w:ascii="Cambria" w:hAnsi="Cambria"/>
                <w:b/>
              </w:rPr>
            </w:pPr>
            <w:r w:rsidRPr="00A945C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ind w:left="-142"/>
              <w:jc w:val="center"/>
              <w:rPr>
                <w:rFonts w:ascii="Cambria" w:hAnsi="Cambria"/>
                <w:b/>
              </w:rPr>
            </w:pPr>
            <w:r w:rsidRPr="00A945C5">
              <w:rPr>
                <w:rFonts w:ascii="Cambria" w:hAnsi="Cambria"/>
                <w:b/>
                <w:sz w:val="22"/>
                <w:szCs w:val="22"/>
              </w:rPr>
              <w:t>QUINTA</w:t>
            </w:r>
          </w:p>
        </w:tc>
      </w:tr>
      <w:tr w:rsidR="00991960" w:rsidRPr="00A945C5"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jc w:val="center"/>
              <w:rPr>
                <w:rFonts w:ascii="Cambria" w:hAnsi="Cambria"/>
                <w:b/>
                <w:i/>
                <w:caps/>
              </w:rPr>
            </w:pPr>
            <w:r w:rsidRPr="00A945C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sz w:val="23"/>
                <w:szCs w:val="23"/>
              </w:rPr>
            </w:pPr>
            <w:r w:rsidRPr="00A945C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sz w:val="23"/>
                <w:szCs w:val="23"/>
              </w:rPr>
            </w:pPr>
            <w:r w:rsidRPr="00A945C5">
              <w:rPr>
                <w:rFonts w:ascii="Cambria" w:hAnsi="Cambria"/>
                <w:b/>
                <w:i/>
                <w:sz w:val="23"/>
                <w:szCs w:val="23"/>
              </w:rPr>
              <w:t>Tot.  Promozioni</w:t>
            </w:r>
            <w:proofErr w:type="gramStart"/>
            <w:r w:rsidRPr="00A945C5">
              <w:rPr>
                <w:rFonts w:ascii="Cambria" w:hAnsi="Cambria"/>
                <w:b/>
                <w:i/>
                <w:sz w:val="23"/>
                <w:szCs w:val="23"/>
              </w:rPr>
              <w:t xml:space="preserve">   (</w:t>
            </w:r>
            <w:proofErr w:type="gramEnd"/>
            <w:r w:rsidRPr="00A945C5">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bl>
    <w:p w:rsidR="00991960" w:rsidRPr="00A945C5" w:rsidRDefault="00991960" w:rsidP="00991960"/>
    <w:p w:rsidR="007E69D9" w:rsidRPr="00A945C5" w:rsidRDefault="007E69D9" w:rsidP="007E69D9"/>
    <w:p w:rsidR="000C4ACE" w:rsidRDefault="000C4ACE" w:rsidP="005B4806">
      <w:pPr>
        <w:pStyle w:val="Sottotitolo"/>
        <w:rPr>
          <w:sz w:val="28"/>
          <w:szCs w:val="28"/>
        </w:rPr>
      </w:pPr>
      <w:bookmarkStart w:id="22" w:name="_Toc482215823"/>
    </w:p>
    <w:p w:rsidR="000C4ACE" w:rsidRDefault="000C4ACE" w:rsidP="005B4806">
      <w:pPr>
        <w:pStyle w:val="Sottotitolo"/>
        <w:rPr>
          <w:sz w:val="28"/>
          <w:szCs w:val="28"/>
        </w:rPr>
      </w:pPr>
    </w:p>
    <w:p w:rsidR="000C4ACE" w:rsidRDefault="000C4ACE" w:rsidP="005B4806">
      <w:pPr>
        <w:pStyle w:val="Sottotitolo"/>
        <w:rPr>
          <w:sz w:val="28"/>
          <w:szCs w:val="28"/>
        </w:rPr>
      </w:pPr>
    </w:p>
    <w:p w:rsidR="000C4ACE" w:rsidRDefault="000C4ACE" w:rsidP="005B4806">
      <w:pPr>
        <w:pStyle w:val="Sottotitolo"/>
        <w:rPr>
          <w:sz w:val="28"/>
          <w:szCs w:val="28"/>
        </w:rPr>
      </w:pPr>
    </w:p>
    <w:p w:rsidR="00947A9D" w:rsidRPr="00763265" w:rsidRDefault="00F53AEA" w:rsidP="005B4806">
      <w:pPr>
        <w:pStyle w:val="Sottotitolo"/>
        <w:rPr>
          <w:sz w:val="28"/>
          <w:szCs w:val="28"/>
        </w:rPr>
      </w:pPr>
      <w:bookmarkStart w:id="23" w:name="_Toc131092072"/>
      <w:r w:rsidRPr="00A945C5">
        <w:rPr>
          <w:sz w:val="28"/>
          <w:szCs w:val="28"/>
        </w:rPr>
        <w:lastRenderedPageBreak/>
        <w:t>ATTIVITÀ</w:t>
      </w:r>
      <w:r w:rsidR="00947A9D" w:rsidRPr="00A945C5">
        <w:rPr>
          <w:sz w:val="28"/>
          <w:szCs w:val="28"/>
        </w:rPr>
        <w:t xml:space="preserve"> DI RECUPERO E</w:t>
      </w:r>
      <w:r w:rsidR="00EB515B" w:rsidRPr="00A945C5">
        <w:rPr>
          <w:sz w:val="28"/>
          <w:szCs w:val="28"/>
        </w:rPr>
        <w:t>/</w:t>
      </w:r>
      <w:r w:rsidR="00947A9D" w:rsidRPr="00A945C5">
        <w:rPr>
          <w:sz w:val="28"/>
          <w:szCs w:val="28"/>
        </w:rPr>
        <w:t>O POTENZIAMENTO EFFETTUAT</w:t>
      </w:r>
      <w:r w:rsidR="0093338C" w:rsidRPr="00A945C5">
        <w:rPr>
          <w:sz w:val="28"/>
          <w:szCs w:val="28"/>
        </w:rPr>
        <w:t>E</w:t>
      </w:r>
      <w:r w:rsidR="00947A9D" w:rsidRPr="00A945C5">
        <w:rPr>
          <w:sz w:val="28"/>
          <w:szCs w:val="28"/>
        </w:rPr>
        <w:t xml:space="preserve"> NELL’ULTIMO </w:t>
      </w:r>
      <w:bookmarkEnd w:id="22"/>
      <w:r w:rsidR="00E20F4F" w:rsidRPr="00763265">
        <w:rPr>
          <w:sz w:val="28"/>
          <w:szCs w:val="28"/>
        </w:rPr>
        <w:t>ANNO SCOLASTICO</w:t>
      </w:r>
      <w:bookmarkEnd w:id="23"/>
    </w:p>
    <w:p w:rsidR="001552AA" w:rsidRPr="00763265" w:rsidRDefault="001552AA" w:rsidP="001552AA"/>
    <w:p w:rsidR="00947A9D" w:rsidRPr="00763265" w:rsidRDefault="00947A9D" w:rsidP="00947A9D">
      <w:pPr>
        <w:outlineLvl w:val="0"/>
        <w:rPr>
          <w:rFonts w:ascii="Cambria" w:hAnsi="Cambria"/>
          <w:b/>
          <w:sz w:val="12"/>
          <w:szCs w:val="12"/>
        </w:rPr>
      </w:pPr>
    </w:p>
    <w:p w:rsidR="00043899" w:rsidRPr="00763265" w:rsidRDefault="00043899" w:rsidP="00947A9D">
      <w:pPr>
        <w:outlineLvl w:val="0"/>
        <w:rPr>
          <w:rFonts w:ascii="Cambria" w:hAnsi="Cambria"/>
          <w:b/>
          <w:sz w:val="12"/>
          <w:szCs w:val="12"/>
        </w:rPr>
      </w:pPr>
    </w:p>
    <w:p w:rsidR="00676FEC" w:rsidRPr="00763265" w:rsidRDefault="00676FEC" w:rsidP="00B64AA5">
      <w:pPr>
        <w:pStyle w:val="Sottotitolo"/>
        <w:rPr>
          <w:sz w:val="28"/>
          <w:szCs w:val="28"/>
        </w:rPr>
      </w:pPr>
      <w:bookmarkStart w:id="24" w:name="_Toc482215824"/>
    </w:p>
    <w:p w:rsidR="000850DA" w:rsidRPr="00763265" w:rsidRDefault="000850DA" w:rsidP="000850DA"/>
    <w:p w:rsidR="00A75933" w:rsidRPr="00A945C5" w:rsidRDefault="00FA4704" w:rsidP="003762B2">
      <w:pPr>
        <w:pStyle w:val="Sottotitolo"/>
        <w:rPr>
          <w:sz w:val="28"/>
          <w:szCs w:val="28"/>
        </w:rPr>
      </w:pPr>
      <w:bookmarkStart w:id="25" w:name="_Toc131092073"/>
      <w:r w:rsidRPr="00763265">
        <w:rPr>
          <w:sz w:val="28"/>
          <w:szCs w:val="28"/>
        </w:rPr>
        <w:t xml:space="preserve">ATTIVITÀ EXTRACURRICOLARI DELL’ULTIMO </w:t>
      </w:r>
      <w:bookmarkEnd w:id="18"/>
      <w:bookmarkEnd w:id="24"/>
      <w:r w:rsidR="00E20F4F" w:rsidRPr="00763265">
        <w:rPr>
          <w:sz w:val="28"/>
          <w:szCs w:val="28"/>
        </w:rPr>
        <w:t>ANNO SCOLASTICO</w:t>
      </w:r>
      <w:bookmarkEnd w:id="25"/>
    </w:p>
    <w:p w:rsidR="002602B2" w:rsidRPr="00A945C5"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A945C5" w:rsidRDefault="002602B2" w:rsidP="002602B2">
            <w:pPr>
              <w:jc w:val="center"/>
              <w:rPr>
                <w:rFonts w:ascii="Cambria" w:hAnsi="Cambria"/>
                <w:b/>
                <w:caps/>
              </w:rPr>
            </w:pPr>
            <w:r w:rsidRPr="00A945C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A945C5" w:rsidRDefault="002602B2" w:rsidP="002602B2">
            <w:pPr>
              <w:jc w:val="center"/>
              <w:rPr>
                <w:rFonts w:ascii="Cambria" w:hAnsi="Cambria"/>
                <w:b/>
                <w:caps/>
              </w:rPr>
            </w:pPr>
            <w:r w:rsidRPr="00A945C5">
              <w:rPr>
                <w:rFonts w:ascii="Cambria" w:hAnsi="Cambria"/>
                <w:b/>
                <w:caps/>
              </w:rPr>
              <w:t>oggetto, luogo, argomento</w:t>
            </w:r>
          </w:p>
        </w:tc>
      </w:tr>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A945C5" w:rsidRDefault="002602B2" w:rsidP="002602B2">
            <w:pPr>
              <w:jc w:val="center"/>
              <w:rPr>
                <w:rFonts w:ascii="Cambria" w:hAnsi="Cambria"/>
                <w:b/>
                <w:caps/>
                <w:sz w:val="22"/>
                <w:szCs w:val="22"/>
              </w:rPr>
            </w:pPr>
            <w:r w:rsidRPr="00A945C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A945C5" w:rsidRDefault="002602B2" w:rsidP="00372414">
            <w:pPr>
              <w:numPr>
                <w:ilvl w:val="0"/>
                <w:numId w:val="9"/>
              </w:numPr>
              <w:spacing w:before="60" w:after="60"/>
              <w:contextualSpacing/>
              <w:rPr>
                <w:rFonts w:ascii="Cambria" w:hAnsi="Cambria"/>
                <w:caps/>
                <w:color w:val="FF0000"/>
              </w:rPr>
            </w:pPr>
          </w:p>
        </w:tc>
      </w:tr>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A945C5" w:rsidRDefault="002602B2" w:rsidP="002602B2">
            <w:pPr>
              <w:jc w:val="center"/>
              <w:rPr>
                <w:rFonts w:ascii="Cambria" w:hAnsi="Cambria"/>
                <w:b/>
                <w:caps/>
                <w:sz w:val="20"/>
                <w:szCs w:val="20"/>
              </w:rPr>
            </w:pPr>
            <w:r w:rsidRPr="00A945C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A945C5" w:rsidRDefault="002602B2" w:rsidP="00372414">
            <w:pPr>
              <w:numPr>
                <w:ilvl w:val="0"/>
                <w:numId w:val="8"/>
              </w:numPr>
              <w:spacing w:before="60" w:after="60"/>
              <w:contextualSpacing/>
              <w:rPr>
                <w:rFonts w:ascii="Cambria" w:hAnsi="Cambria"/>
                <w:caps/>
              </w:rPr>
            </w:pPr>
          </w:p>
        </w:tc>
      </w:tr>
      <w:tr w:rsidR="00CF579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A945C5" w:rsidRDefault="00CF5792" w:rsidP="002602B2">
            <w:pPr>
              <w:jc w:val="center"/>
              <w:rPr>
                <w:rFonts w:ascii="Cambria" w:hAnsi="Cambria"/>
                <w:b/>
                <w:caps/>
                <w:sz w:val="22"/>
                <w:szCs w:val="22"/>
              </w:rPr>
            </w:pPr>
            <w:r w:rsidRPr="00A945C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A945C5" w:rsidRDefault="00CF5792" w:rsidP="00372414">
            <w:pPr>
              <w:numPr>
                <w:ilvl w:val="0"/>
                <w:numId w:val="10"/>
              </w:numPr>
              <w:spacing w:before="60" w:after="60"/>
              <w:contextualSpacing/>
              <w:rPr>
                <w:rFonts w:ascii="Cambria" w:hAnsi="Cambria"/>
              </w:rPr>
            </w:pPr>
          </w:p>
        </w:tc>
      </w:tr>
    </w:tbl>
    <w:p w:rsidR="002602B2" w:rsidRPr="00A945C5" w:rsidRDefault="002602B2" w:rsidP="002602B2">
      <w:pPr>
        <w:tabs>
          <w:tab w:val="left" w:pos="360"/>
        </w:tabs>
        <w:jc w:val="both"/>
        <w:rPr>
          <w:rFonts w:ascii="Cambria" w:hAnsi="Cambria"/>
          <w:i/>
          <w:szCs w:val="20"/>
        </w:rPr>
      </w:pPr>
    </w:p>
    <w:p w:rsidR="00910A17" w:rsidRPr="008B4234" w:rsidRDefault="00910A17" w:rsidP="00910A17">
      <w:pPr>
        <w:jc w:val="both"/>
        <w:rPr>
          <w:rFonts w:ascii="Cambria" w:hAnsi="Cambria"/>
          <w:sz w:val="22"/>
          <w:szCs w:val="22"/>
        </w:rPr>
      </w:pPr>
      <w:bookmarkStart w:id="26" w:name="_Toc413091914"/>
    </w:p>
    <w:p w:rsidR="00910A17" w:rsidRPr="00E62982" w:rsidRDefault="00910A17" w:rsidP="00910A17">
      <w:pPr>
        <w:pStyle w:val="Sottotitolo"/>
        <w:rPr>
          <w:sz w:val="28"/>
          <w:szCs w:val="28"/>
        </w:rPr>
      </w:pPr>
      <w:bookmarkStart w:id="27" w:name="_Toc99614590"/>
      <w:bookmarkStart w:id="28" w:name="_Toc131092074"/>
      <w:r w:rsidRPr="00E62982">
        <w:rPr>
          <w:sz w:val="28"/>
          <w:szCs w:val="28"/>
        </w:rPr>
        <w:t xml:space="preserve">EDUCAZIONE </w:t>
      </w:r>
      <w:proofErr w:type="gramStart"/>
      <w:r w:rsidRPr="00E62982">
        <w:rPr>
          <w:sz w:val="28"/>
          <w:szCs w:val="28"/>
        </w:rPr>
        <w:t>CIVICA</w:t>
      </w:r>
      <w:bookmarkEnd w:id="27"/>
      <w:r w:rsidR="005C3EC9" w:rsidRPr="00E62982">
        <w:rPr>
          <w:sz w:val="28"/>
          <w:szCs w:val="28"/>
        </w:rPr>
        <w:t xml:space="preserve">  </w:t>
      </w:r>
      <w:r w:rsidR="00E20F4F" w:rsidRPr="00B027EA">
        <w:rPr>
          <w:sz w:val="28"/>
          <w:szCs w:val="28"/>
        </w:rPr>
        <w:t>aa</w:t>
      </w:r>
      <w:proofErr w:type="gramEnd"/>
      <w:r w:rsidR="00E20F4F" w:rsidRPr="00B027EA">
        <w:rPr>
          <w:sz w:val="28"/>
          <w:szCs w:val="28"/>
        </w:rPr>
        <w:t xml:space="preserve">. ss. 2020/21 </w:t>
      </w:r>
      <w:r w:rsidR="00E20F4F">
        <w:rPr>
          <w:sz w:val="28"/>
          <w:szCs w:val="28"/>
        </w:rPr>
        <w:t xml:space="preserve">- </w:t>
      </w:r>
      <w:r w:rsidR="00E20F4F" w:rsidRPr="00B027EA">
        <w:rPr>
          <w:sz w:val="28"/>
          <w:szCs w:val="28"/>
        </w:rPr>
        <w:t>2021/22</w:t>
      </w:r>
      <w:r w:rsidR="00E20F4F">
        <w:rPr>
          <w:sz w:val="28"/>
          <w:szCs w:val="28"/>
        </w:rPr>
        <w:t xml:space="preserve"> </w:t>
      </w:r>
      <w:r w:rsidR="00763265">
        <w:rPr>
          <w:sz w:val="28"/>
          <w:szCs w:val="28"/>
        </w:rPr>
        <w:t>-</w:t>
      </w:r>
      <w:r w:rsidR="00E20F4F">
        <w:rPr>
          <w:sz w:val="28"/>
          <w:szCs w:val="28"/>
        </w:rPr>
        <w:t xml:space="preserve"> </w:t>
      </w:r>
      <w:r w:rsidR="00E20F4F" w:rsidRPr="00763265">
        <w:rPr>
          <w:sz w:val="28"/>
          <w:szCs w:val="28"/>
        </w:rPr>
        <w:t>2022/23</w:t>
      </w:r>
      <w:bookmarkEnd w:id="28"/>
    </w:p>
    <w:p w:rsidR="00910A17" w:rsidRPr="00E62982" w:rsidRDefault="00910A17" w:rsidP="00910A17">
      <w:r w:rsidRPr="00E62982">
        <w:rPr>
          <w:rFonts w:ascii="Cambria" w:hAnsi="Cambria"/>
          <w:sz w:val="22"/>
          <w:szCs w:val="22"/>
        </w:rPr>
        <w:t>Istituita dalla legge 92/</w:t>
      </w:r>
      <w:proofErr w:type="gramStart"/>
      <w:r w:rsidRPr="00E62982">
        <w:rPr>
          <w:rFonts w:ascii="Cambria" w:hAnsi="Cambria"/>
          <w:sz w:val="22"/>
          <w:szCs w:val="22"/>
        </w:rPr>
        <w:t>2019,  a</w:t>
      </w:r>
      <w:proofErr w:type="gramEnd"/>
      <w:r w:rsidRPr="00E62982">
        <w:rPr>
          <w:rFonts w:ascii="Cambria" w:hAnsi="Cambria"/>
          <w:sz w:val="22"/>
          <w:szCs w:val="22"/>
        </w:rPr>
        <w:t xml:space="preserve"> tale insegnamento sono dedicate per ciascun anno almeno 33 ore</w:t>
      </w:r>
      <w:r w:rsidRPr="00E62982">
        <w:t xml:space="preserve">.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rPr>
          <w:rFonts w:ascii="Cambria" w:hAnsi="Cambria"/>
          <w:sz w:val="22"/>
          <w:szCs w:val="22"/>
        </w:rPr>
        <w:t xml:space="preserve">Le attività vengono suddivise in 4 aree: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t xml:space="preserve">1) </w:t>
      </w:r>
      <w:r w:rsidRPr="00E62982">
        <w:rPr>
          <w:rFonts w:ascii="Cambria" w:hAnsi="Cambria"/>
          <w:sz w:val="22"/>
          <w:szCs w:val="22"/>
        </w:rPr>
        <w:t xml:space="preserve">APPROFONDIMENTI per la conoscenza dei REGOLAMENTI vari (disciplina, sicurezza, </w:t>
      </w:r>
      <w:proofErr w:type="gramStart"/>
      <w:r w:rsidRPr="00E62982">
        <w:rPr>
          <w:rFonts w:ascii="Cambria" w:hAnsi="Cambria"/>
          <w:sz w:val="22"/>
          <w:szCs w:val="22"/>
        </w:rPr>
        <w:t>igiene ,</w:t>
      </w:r>
      <w:proofErr w:type="gramEnd"/>
      <w:r w:rsidRPr="00E62982">
        <w:rPr>
          <w:rFonts w:ascii="Cambria" w:hAnsi="Cambria"/>
          <w:sz w:val="22"/>
          <w:szCs w:val="22"/>
        </w:rPr>
        <w:t xml:space="preserve"> …. ) e PARTECIPAZIONE alla vita della scuola (OO.CC elezioni … ) </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Si tratta di attività che vengono svolte nell’ambito dello svolgimento delle attività ordinarie a cura dei docenti del </w:t>
      </w:r>
      <w:proofErr w:type="spellStart"/>
      <w:r w:rsidRPr="00E62982">
        <w:rPr>
          <w:rFonts w:ascii="Cambria" w:hAnsi="Cambria"/>
          <w:sz w:val="22"/>
          <w:szCs w:val="22"/>
        </w:rPr>
        <w:t>CdC</w:t>
      </w:r>
      <w:proofErr w:type="spellEnd"/>
      <w:r w:rsidRPr="00E62982">
        <w:rPr>
          <w:rFonts w:ascii="Cambria" w:hAnsi="Cambria"/>
          <w:sz w:val="22"/>
          <w:szCs w:val="22"/>
        </w:rPr>
        <w:t>.</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t>2</w:t>
      </w:r>
      <w:r w:rsidRPr="00E62982">
        <w:rPr>
          <w:rFonts w:ascii="Cambria" w:hAnsi="Cambria"/>
          <w:sz w:val="22"/>
          <w:szCs w:val="22"/>
        </w:rPr>
        <w:t xml:space="preserve">) PERCORSO CITTADINANZA DIGITALE </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Le attività sono attuate dai docenti del </w:t>
      </w:r>
      <w:proofErr w:type="spellStart"/>
      <w:r w:rsidRPr="00E62982">
        <w:rPr>
          <w:rFonts w:ascii="Cambria" w:hAnsi="Cambria"/>
          <w:sz w:val="22"/>
          <w:szCs w:val="22"/>
        </w:rPr>
        <w:t>CdC</w:t>
      </w:r>
      <w:proofErr w:type="spellEnd"/>
      <w:r w:rsidRPr="00E62982">
        <w:rPr>
          <w:rFonts w:ascii="Cambria" w:hAnsi="Cambria"/>
          <w:sz w:val="22"/>
          <w:szCs w:val="22"/>
        </w:rPr>
        <w:t xml:space="preserve"> in base alle competenze con il supporto sia formativo che al bisogno in classe del team digitale.</w:t>
      </w:r>
    </w:p>
    <w:p w:rsidR="00910A17" w:rsidRPr="00E62982" w:rsidRDefault="00910A17" w:rsidP="00910A17">
      <w:pPr>
        <w:jc w:val="both"/>
        <w:rPr>
          <w:rFonts w:ascii="Cambria" w:hAnsi="Cambria"/>
          <w:sz w:val="22"/>
          <w:szCs w:val="22"/>
        </w:rPr>
      </w:pPr>
    </w:p>
    <w:p w:rsidR="00910A17" w:rsidRPr="00E62982" w:rsidRDefault="00910A17" w:rsidP="00910A17">
      <w:pPr>
        <w:jc w:val="both"/>
        <w:rPr>
          <w:rFonts w:ascii="Cambria" w:hAnsi="Cambria"/>
          <w:sz w:val="22"/>
          <w:szCs w:val="22"/>
        </w:rPr>
      </w:pPr>
      <w:r w:rsidRPr="00E62982">
        <w:rPr>
          <w:rFonts w:ascii="Cambria" w:hAnsi="Cambria"/>
          <w:sz w:val="22"/>
          <w:szCs w:val="22"/>
        </w:rPr>
        <w:t xml:space="preserve">3) PERCORSO SU TEMATICHE GIURIDICHE </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Le attività vengono attuate mediante risorse interne dell’organico dell’autonomia, ovvero docenti titolari della disciplina </w:t>
      </w:r>
      <w:proofErr w:type="gramStart"/>
      <w:r w:rsidRPr="00E62982">
        <w:rPr>
          <w:rFonts w:ascii="Cambria" w:hAnsi="Cambria"/>
          <w:sz w:val="22"/>
          <w:szCs w:val="22"/>
        </w:rPr>
        <w:t>Diritto ,</w:t>
      </w:r>
      <w:proofErr w:type="gramEnd"/>
      <w:r w:rsidRPr="00E62982">
        <w:rPr>
          <w:rFonts w:ascii="Cambria" w:hAnsi="Cambria"/>
          <w:sz w:val="22"/>
          <w:szCs w:val="22"/>
        </w:rPr>
        <w:t xml:space="preserve">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910A17" w:rsidRPr="00E62982" w:rsidRDefault="00910A17" w:rsidP="00910A17"/>
    <w:p w:rsidR="00910A17" w:rsidRPr="00E62982" w:rsidRDefault="00910A17" w:rsidP="00910A17">
      <w:pPr>
        <w:jc w:val="both"/>
        <w:rPr>
          <w:rFonts w:ascii="Cambria" w:hAnsi="Cambria"/>
          <w:sz w:val="22"/>
          <w:szCs w:val="22"/>
        </w:rPr>
      </w:pPr>
      <w:r w:rsidRPr="00E62982">
        <w:t>4</w:t>
      </w:r>
      <w:r w:rsidRPr="00E62982">
        <w:rPr>
          <w:rFonts w:ascii="Cambria" w:hAnsi="Cambria"/>
          <w:sz w:val="22"/>
          <w:szCs w:val="22"/>
        </w:rPr>
        <w:t xml:space="preserve">) UNITÀ DIDATTICA TRASVERSALE SUI TEMI DELL’EDUCAZIONE AMBIENTALE, </w:t>
      </w:r>
      <w:proofErr w:type="gramStart"/>
      <w:r w:rsidRPr="00E62982">
        <w:rPr>
          <w:rFonts w:ascii="Cambria" w:hAnsi="Cambria"/>
          <w:sz w:val="22"/>
          <w:szCs w:val="22"/>
        </w:rPr>
        <w:t>SALUTE ,</w:t>
      </w:r>
      <w:proofErr w:type="gramEnd"/>
      <w:r w:rsidRPr="00E62982">
        <w:rPr>
          <w:rFonts w:ascii="Cambria" w:hAnsi="Cambria"/>
          <w:sz w:val="22"/>
          <w:szCs w:val="22"/>
        </w:rPr>
        <w:t xml:space="preserve"> DIRITTI UMANI /CULTURA PARITARIA</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Tale unità viene attuata dai docenti dei Consigli di classe sulla base di </w:t>
      </w:r>
      <w:proofErr w:type="gramStart"/>
      <w:r w:rsidRPr="00E62982">
        <w:rPr>
          <w:rFonts w:ascii="Cambria" w:hAnsi="Cambria"/>
          <w:sz w:val="22"/>
          <w:szCs w:val="22"/>
        </w:rPr>
        <w:t>una quadro</w:t>
      </w:r>
      <w:proofErr w:type="gramEnd"/>
      <w:r w:rsidRPr="00E62982">
        <w:rPr>
          <w:rFonts w:ascii="Cambria" w:hAnsi="Cambria"/>
          <w:sz w:val="22"/>
          <w:szCs w:val="22"/>
        </w:rPr>
        <w:t xml:space="preserve"> di riferimento avvalendosi di materiali e consulenza offerta da docenti referenti del settore nonché con possibili interventi esperti.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w:t>
      </w:r>
      <w:proofErr w:type="gramStart"/>
      <w:r w:rsidRPr="00E62982">
        <w:rPr>
          <w:rFonts w:ascii="Cambria" w:hAnsi="Cambria"/>
          <w:sz w:val="22"/>
          <w:szCs w:val="22"/>
        </w:rPr>
        <w:t xml:space="preserve"> ….</w:t>
      </w:r>
      <w:proofErr w:type="gramEnd"/>
      <w:r w:rsidRPr="00E62982">
        <w:rPr>
          <w:rFonts w:ascii="Cambria" w:hAnsi="Cambria"/>
          <w:sz w:val="22"/>
          <w:szCs w:val="22"/>
        </w:rPr>
        <w:t xml:space="preserve"> )</w:t>
      </w:r>
    </w:p>
    <w:p w:rsidR="00910A17" w:rsidRPr="00E62982" w:rsidRDefault="00910A17" w:rsidP="00910A17">
      <w:pPr>
        <w:jc w:val="both"/>
        <w:rPr>
          <w:rFonts w:ascii="Cambria" w:hAnsi="Cambria"/>
          <w:sz w:val="22"/>
          <w:szCs w:val="22"/>
        </w:rPr>
      </w:pPr>
    </w:p>
    <w:p w:rsidR="00910A17" w:rsidRDefault="00910A17" w:rsidP="00910A17">
      <w:pPr>
        <w:jc w:val="both"/>
        <w:rPr>
          <w:rFonts w:ascii="Cambria" w:hAnsi="Cambria"/>
          <w:sz w:val="22"/>
          <w:szCs w:val="22"/>
        </w:rPr>
      </w:pPr>
      <w:r w:rsidRPr="00E62982">
        <w:rPr>
          <w:rFonts w:ascii="Cambria" w:hAnsi="Cambria"/>
          <w:sz w:val="22"/>
          <w:szCs w:val="22"/>
        </w:rPr>
        <w:t xml:space="preserve">Attività/compiti/proposti dal </w:t>
      </w:r>
      <w:proofErr w:type="spellStart"/>
      <w:r w:rsidRPr="00E62982">
        <w:rPr>
          <w:rFonts w:ascii="Cambria" w:hAnsi="Cambria"/>
          <w:sz w:val="22"/>
          <w:szCs w:val="22"/>
        </w:rPr>
        <w:t>C.d.C</w:t>
      </w:r>
      <w:proofErr w:type="spellEnd"/>
      <w:r w:rsidRPr="00E62982">
        <w:rPr>
          <w:rFonts w:ascii="Cambria" w:hAnsi="Cambria"/>
          <w:sz w:val="22"/>
          <w:szCs w:val="22"/>
        </w:rPr>
        <w:t xml:space="preserve">. per l’attuazione del </w:t>
      </w:r>
      <w:r w:rsidRPr="00E62982">
        <w:rPr>
          <w:rFonts w:ascii="Cambria" w:hAnsi="Cambria"/>
          <w:b/>
          <w:sz w:val="22"/>
          <w:szCs w:val="22"/>
        </w:rPr>
        <w:t>PIANO DI SVILUPPO EDUCAZIONE CIVICA</w:t>
      </w:r>
      <w:r w:rsidRPr="00E62982">
        <w:rPr>
          <w:rFonts w:ascii="Cambria" w:hAnsi="Cambria"/>
          <w:sz w:val="22"/>
          <w:szCs w:val="22"/>
        </w:rPr>
        <w:t>; (vanno inserite collaborazioni con esperti, enti o associazioni; attività mirate, disciplinari o pluridisciplinari…)</w:t>
      </w:r>
    </w:p>
    <w:p w:rsidR="00E20F4F" w:rsidRDefault="00E20F4F" w:rsidP="00910A17">
      <w:pPr>
        <w:jc w:val="both"/>
        <w:rPr>
          <w:rFonts w:ascii="Cambria" w:hAnsi="Cambria"/>
          <w:sz w:val="22"/>
          <w:szCs w:val="22"/>
        </w:rPr>
      </w:pPr>
    </w:p>
    <w:p w:rsidR="00E20F4F" w:rsidRDefault="00E20F4F" w:rsidP="00910A17">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20F4F" w:rsidRPr="00763265" w:rsidTr="00E20F4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20F4F" w:rsidRPr="00763265" w:rsidRDefault="00E20F4F" w:rsidP="00E20F4F">
            <w:r w:rsidRPr="00B027EA">
              <w:br w:type="page"/>
            </w:r>
            <w:r>
              <w:t xml:space="preserve"> </w:t>
            </w:r>
            <w:r w:rsidRPr="00763265">
              <w:rPr>
                <w:rFonts w:ascii="Cambria" w:hAnsi="Cambria"/>
                <w:b/>
              </w:rPr>
              <w:t xml:space="preserve">PIANO DI SVILUPPO EDUCAZIONE CIVICA CLASSE </w:t>
            </w:r>
            <w:proofErr w:type="gramStart"/>
            <w:r w:rsidRPr="00763265">
              <w:rPr>
                <w:rFonts w:ascii="Cambria" w:hAnsi="Cambria"/>
                <w:b/>
              </w:rPr>
              <w:t>TERZA  A.S.</w:t>
            </w:r>
            <w:proofErr w:type="gramEnd"/>
            <w:r w:rsidRPr="00763265">
              <w:rPr>
                <w:rFonts w:ascii="Cambria" w:hAnsi="Cambria"/>
                <w:b/>
              </w:rPr>
              <w:t xml:space="preserve"> 2020/21</w:t>
            </w:r>
          </w:p>
        </w:tc>
      </w:tr>
    </w:tbl>
    <w:p w:rsidR="00E20F4F" w:rsidRPr="00763265" w:rsidRDefault="00E20F4F" w:rsidP="00E20F4F">
      <w:pPr>
        <w:jc w:val="both"/>
        <w:rPr>
          <w:rFonts w:ascii="Cambria" w:hAnsi="Cambria"/>
          <w:i/>
          <w:sz w:val="22"/>
          <w:szCs w:val="22"/>
        </w:rPr>
      </w:pPr>
      <w:r w:rsidRPr="009F2572">
        <w:rPr>
          <w:rFonts w:ascii="Cambria" w:hAnsi="Cambria"/>
          <w:i/>
          <w:sz w:val="22"/>
          <w:szCs w:val="22"/>
        </w:rPr>
        <w:t xml:space="preserve">(riportare </w:t>
      </w:r>
      <w:proofErr w:type="gramStart"/>
      <w:r w:rsidRPr="009F2572">
        <w:rPr>
          <w:rFonts w:ascii="Cambria" w:hAnsi="Cambria"/>
          <w:i/>
          <w:sz w:val="22"/>
          <w:szCs w:val="22"/>
        </w:rPr>
        <w:t>la  tabella</w:t>
      </w:r>
      <w:proofErr w:type="gramEnd"/>
      <w:r w:rsidRPr="009F2572">
        <w:rPr>
          <w:rFonts w:ascii="Cambria" w:hAnsi="Cambria"/>
          <w:i/>
          <w:sz w:val="22"/>
          <w:szCs w:val="22"/>
        </w:rPr>
        <w:t xml:space="preserve"> inserita </w:t>
      </w:r>
      <w:r w:rsidR="009F2572" w:rsidRPr="009F2572">
        <w:rPr>
          <w:rFonts w:ascii="Cambria" w:hAnsi="Cambria"/>
          <w:i/>
          <w:sz w:val="22"/>
          <w:szCs w:val="22"/>
        </w:rPr>
        <w:t xml:space="preserve">nella versione finale del </w:t>
      </w:r>
      <w:r w:rsidRPr="009F2572">
        <w:rPr>
          <w:rFonts w:ascii="Cambria" w:hAnsi="Cambria"/>
          <w:i/>
          <w:sz w:val="22"/>
          <w:szCs w:val="22"/>
        </w:rPr>
        <w:t xml:space="preserve">documento di </w:t>
      </w:r>
      <w:r w:rsidRPr="009F2572">
        <w:rPr>
          <w:rFonts w:ascii="Cambria" w:hAnsi="Cambria" w:cs="Arial"/>
          <w:bCs/>
          <w:i/>
          <w:caps/>
          <w:sz w:val="22"/>
          <w:szCs w:val="22"/>
        </w:rPr>
        <w:t xml:space="preserve">Programmazione del consiglio </w:t>
      </w:r>
      <w:r w:rsidRPr="00763265">
        <w:rPr>
          <w:rFonts w:ascii="Cambria" w:hAnsi="Cambria" w:cs="Arial"/>
          <w:bCs/>
          <w:i/>
          <w:caps/>
          <w:sz w:val="22"/>
          <w:szCs w:val="22"/>
        </w:rPr>
        <w:t xml:space="preserve">di Classe </w:t>
      </w:r>
      <w:r w:rsidRPr="00763265">
        <w:rPr>
          <w:rFonts w:ascii="Cambria" w:hAnsi="Cambria" w:cs="Arial"/>
          <w:bCs/>
          <w:i/>
          <w:sz w:val="22"/>
          <w:szCs w:val="22"/>
        </w:rPr>
        <w:t>dell’anno scolastico 2020/21)</w:t>
      </w:r>
    </w:p>
    <w:p w:rsidR="00E20F4F" w:rsidRPr="00763265" w:rsidRDefault="00E20F4F" w:rsidP="00910A17">
      <w:pPr>
        <w:jc w:val="both"/>
        <w:rPr>
          <w:rFonts w:ascii="Cambria" w:hAnsi="Cambria"/>
          <w:sz w:val="22"/>
          <w:szCs w:val="22"/>
        </w:rPr>
      </w:pPr>
    </w:p>
    <w:p w:rsidR="00910A17" w:rsidRPr="00763265" w:rsidRDefault="00910A17" w:rsidP="00910A17">
      <w:pPr>
        <w:jc w:val="both"/>
        <w:rPr>
          <w:rFonts w:ascii="Cambria" w:hAnsi="Cambria"/>
          <w:sz w:val="22"/>
          <w:szCs w:val="22"/>
        </w:rPr>
      </w:pPr>
    </w:p>
    <w:p w:rsidR="00B56641" w:rsidRPr="00763265" w:rsidRDefault="00B56641" w:rsidP="00B56641"/>
    <w:p w:rsidR="00B56641" w:rsidRPr="00763265" w:rsidRDefault="00B56641" w:rsidP="00B56641">
      <w:pPr>
        <w:rPr>
          <w:rFonts w:ascii="Cambria" w:hAnsi="Cambria"/>
          <w:b/>
          <w:sz w:val="22"/>
          <w:szCs w:val="22"/>
        </w:rPr>
      </w:pPr>
    </w:p>
    <w:p w:rsidR="00B56641" w:rsidRPr="00763265" w:rsidRDefault="00B56641" w:rsidP="00B56641">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20F4F" w:rsidRPr="00763265" w:rsidTr="00E20F4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20F4F" w:rsidRPr="00763265" w:rsidRDefault="00E20F4F" w:rsidP="00E20F4F">
            <w:r w:rsidRPr="00763265">
              <w:br w:type="page"/>
              <w:t xml:space="preserve"> </w:t>
            </w:r>
            <w:r w:rsidRPr="00763265">
              <w:rPr>
                <w:rFonts w:ascii="Cambria" w:hAnsi="Cambria"/>
                <w:b/>
              </w:rPr>
              <w:t>PIANO DI SVILUPPO EDUCAZIONE CIVICA CLASSE QUARTA A.S. 2021/22</w:t>
            </w:r>
          </w:p>
        </w:tc>
      </w:tr>
    </w:tbl>
    <w:p w:rsidR="00E20F4F" w:rsidRPr="00763265" w:rsidRDefault="00E20F4F" w:rsidP="00E20F4F">
      <w:pPr>
        <w:jc w:val="both"/>
        <w:rPr>
          <w:rFonts w:ascii="Cambria" w:hAnsi="Cambria"/>
          <w:i/>
          <w:sz w:val="22"/>
          <w:szCs w:val="22"/>
        </w:rPr>
      </w:pPr>
      <w:r w:rsidRPr="009F2572">
        <w:rPr>
          <w:rFonts w:ascii="Cambria" w:hAnsi="Cambria"/>
          <w:i/>
          <w:sz w:val="22"/>
          <w:szCs w:val="22"/>
        </w:rPr>
        <w:t xml:space="preserve">(riportare </w:t>
      </w:r>
      <w:proofErr w:type="gramStart"/>
      <w:r w:rsidRPr="009F2572">
        <w:rPr>
          <w:rFonts w:ascii="Cambria" w:hAnsi="Cambria"/>
          <w:i/>
          <w:sz w:val="22"/>
          <w:szCs w:val="22"/>
        </w:rPr>
        <w:t>la  tabella</w:t>
      </w:r>
      <w:proofErr w:type="gramEnd"/>
      <w:r w:rsidRPr="009F2572">
        <w:rPr>
          <w:rFonts w:ascii="Cambria" w:hAnsi="Cambria"/>
          <w:i/>
          <w:sz w:val="22"/>
          <w:szCs w:val="22"/>
        </w:rPr>
        <w:t xml:space="preserve"> inserita </w:t>
      </w:r>
      <w:r w:rsidR="009F2572" w:rsidRPr="009F2572">
        <w:rPr>
          <w:rFonts w:ascii="Cambria" w:hAnsi="Cambria"/>
          <w:i/>
          <w:sz w:val="22"/>
          <w:szCs w:val="22"/>
        </w:rPr>
        <w:t xml:space="preserve">nella versione finale del </w:t>
      </w:r>
      <w:r w:rsidRPr="009F2572">
        <w:rPr>
          <w:rFonts w:ascii="Cambria" w:hAnsi="Cambria"/>
          <w:i/>
          <w:sz w:val="22"/>
          <w:szCs w:val="22"/>
        </w:rPr>
        <w:t xml:space="preserve">documento di </w:t>
      </w:r>
      <w:r w:rsidRPr="009F2572">
        <w:rPr>
          <w:rFonts w:ascii="Cambria" w:hAnsi="Cambria" w:cs="Arial"/>
          <w:bCs/>
          <w:i/>
          <w:caps/>
          <w:sz w:val="22"/>
          <w:szCs w:val="22"/>
        </w:rPr>
        <w:t xml:space="preserve">Programmazione del consiglio </w:t>
      </w:r>
      <w:r w:rsidRPr="00763265">
        <w:rPr>
          <w:rFonts w:ascii="Cambria" w:hAnsi="Cambria" w:cs="Arial"/>
          <w:bCs/>
          <w:i/>
          <w:caps/>
          <w:sz w:val="22"/>
          <w:szCs w:val="22"/>
        </w:rPr>
        <w:t xml:space="preserve">di Classe </w:t>
      </w:r>
      <w:r w:rsidRPr="00763265">
        <w:rPr>
          <w:rFonts w:ascii="Cambria" w:hAnsi="Cambria" w:cs="Arial"/>
          <w:bCs/>
          <w:i/>
          <w:sz w:val="22"/>
          <w:szCs w:val="22"/>
        </w:rPr>
        <w:t>dell’anno scolastico 2021/22)</w:t>
      </w:r>
    </w:p>
    <w:p w:rsidR="00B56641" w:rsidRPr="00763265" w:rsidRDefault="00B56641" w:rsidP="00B56641">
      <w:pPr>
        <w:rPr>
          <w:rFonts w:ascii="Cambria" w:hAnsi="Cambria"/>
          <w:b/>
          <w:sz w:val="22"/>
          <w:szCs w:val="22"/>
        </w:rPr>
      </w:pPr>
    </w:p>
    <w:p w:rsidR="00B56641" w:rsidRDefault="00B56641" w:rsidP="00B56641">
      <w:pPr>
        <w:rPr>
          <w:rFonts w:ascii="Cambria" w:hAnsi="Cambria"/>
          <w:b/>
          <w:sz w:val="22"/>
          <w:szCs w:val="22"/>
        </w:rPr>
      </w:pPr>
    </w:p>
    <w:p w:rsidR="009F2572" w:rsidRPr="00763265" w:rsidRDefault="009F2572" w:rsidP="00B56641">
      <w:pPr>
        <w:rPr>
          <w:rFonts w:ascii="Cambria" w:hAnsi="Cambria"/>
          <w:b/>
          <w:sz w:val="22"/>
          <w:szCs w:val="22"/>
        </w:rPr>
      </w:pPr>
    </w:p>
    <w:p w:rsidR="00B56641" w:rsidRPr="00763265" w:rsidRDefault="00B56641" w:rsidP="00B56641">
      <w:pPr>
        <w:rPr>
          <w:rFonts w:ascii="Cambria" w:hAnsi="Cambria"/>
          <w:b/>
          <w:sz w:val="22"/>
          <w:szCs w:val="22"/>
        </w:rPr>
      </w:pPr>
    </w:p>
    <w:p w:rsidR="00357793" w:rsidRPr="00763265" w:rsidRDefault="00357793" w:rsidP="00435938">
      <w:pPr>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20F4F" w:rsidRPr="00763265" w:rsidTr="00E20F4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20F4F" w:rsidRPr="00763265" w:rsidRDefault="00E20F4F" w:rsidP="00E20F4F">
            <w:r w:rsidRPr="00763265">
              <w:br w:type="page"/>
              <w:t xml:space="preserve"> </w:t>
            </w:r>
            <w:r w:rsidRPr="00763265">
              <w:rPr>
                <w:rFonts w:ascii="Cambria" w:hAnsi="Cambria"/>
                <w:b/>
              </w:rPr>
              <w:t>PIANO DI SVILUPPO EDUCAZIONE CIVICA CLASSE QUINTA A.S. 2022/23</w:t>
            </w:r>
          </w:p>
        </w:tc>
      </w:tr>
    </w:tbl>
    <w:p w:rsidR="00E20F4F" w:rsidRPr="00866796" w:rsidRDefault="00E20F4F" w:rsidP="00E20F4F">
      <w:pPr>
        <w:jc w:val="both"/>
        <w:rPr>
          <w:rFonts w:ascii="Cambria" w:hAnsi="Cambria"/>
          <w:i/>
          <w:sz w:val="22"/>
          <w:szCs w:val="22"/>
        </w:rPr>
      </w:pPr>
      <w:r w:rsidRPr="009F2572">
        <w:rPr>
          <w:rFonts w:ascii="Cambria" w:hAnsi="Cambria"/>
          <w:i/>
          <w:sz w:val="22"/>
          <w:szCs w:val="22"/>
        </w:rPr>
        <w:t xml:space="preserve">(riportare </w:t>
      </w:r>
      <w:proofErr w:type="gramStart"/>
      <w:r w:rsidRPr="009F2572">
        <w:rPr>
          <w:rFonts w:ascii="Cambria" w:hAnsi="Cambria"/>
          <w:i/>
          <w:sz w:val="22"/>
          <w:szCs w:val="22"/>
        </w:rPr>
        <w:t>la  tabella</w:t>
      </w:r>
      <w:proofErr w:type="gramEnd"/>
      <w:r w:rsidRPr="009F2572">
        <w:rPr>
          <w:rFonts w:ascii="Cambria" w:hAnsi="Cambria"/>
          <w:i/>
          <w:sz w:val="22"/>
          <w:szCs w:val="22"/>
        </w:rPr>
        <w:t xml:space="preserve"> inserita </w:t>
      </w:r>
      <w:r w:rsidR="009F2572" w:rsidRPr="009F2572">
        <w:rPr>
          <w:rFonts w:ascii="Cambria" w:hAnsi="Cambria"/>
          <w:i/>
          <w:sz w:val="22"/>
          <w:szCs w:val="22"/>
        </w:rPr>
        <w:t xml:space="preserve">nella versione finale del </w:t>
      </w:r>
      <w:r w:rsidRPr="009F2572">
        <w:rPr>
          <w:rFonts w:ascii="Cambria" w:hAnsi="Cambria"/>
          <w:i/>
          <w:sz w:val="22"/>
          <w:szCs w:val="22"/>
        </w:rPr>
        <w:t xml:space="preserve">documento di </w:t>
      </w:r>
      <w:r w:rsidRPr="009F2572">
        <w:rPr>
          <w:rFonts w:ascii="Cambria" w:hAnsi="Cambria" w:cs="Arial"/>
          <w:bCs/>
          <w:i/>
          <w:caps/>
          <w:sz w:val="22"/>
          <w:szCs w:val="22"/>
        </w:rPr>
        <w:t xml:space="preserve">Programmazione del consiglio </w:t>
      </w:r>
      <w:r w:rsidRPr="00763265">
        <w:rPr>
          <w:rFonts w:ascii="Cambria" w:hAnsi="Cambria" w:cs="Arial"/>
          <w:bCs/>
          <w:i/>
          <w:caps/>
          <w:sz w:val="22"/>
          <w:szCs w:val="22"/>
        </w:rPr>
        <w:t xml:space="preserve">di Classe </w:t>
      </w:r>
      <w:r w:rsidRPr="00763265">
        <w:rPr>
          <w:rFonts w:ascii="Cambria" w:hAnsi="Cambria" w:cs="Arial"/>
          <w:bCs/>
          <w:i/>
          <w:sz w:val="22"/>
          <w:szCs w:val="22"/>
        </w:rPr>
        <w:t>dell’anno scolastico 2022/23)</w:t>
      </w:r>
    </w:p>
    <w:p w:rsidR="00357793" w:rsidRPr="00A945C5" w:rsidRDefault="00357793" w:rsidP="00435938">
      <w:pPr>
        <w:rPr>
          <w:rFonts w:ascii="Cambria" w:hAnsi="Cambria"/>
          <w:sz w:val="22"/>
          <w:szCs w:val="22"/>
        </w:rPr>
      </w:pPr>
    </w:p>
    <w:p w:rsidR="00357793" w:rsidRDefault="00357793" w:rsidP="00435938">
      <w:pPr>
        <w:rPr>
          <w:rFonts w:ascii="Cambria" w:hAnsi="Cambria"/>
          <w:sz w:val="22"/>
          <w:szCs w:val="22"/>
        </w:rPr>
      </w:pPr>
    </w:p>
    <w:p w:rsidR="009F2572" w:rsidRDefault="009F2572" w:rsidP="00435938">
      <w:pPr>
        <w:rPr>
          <w:rFonts w:ascii="Cambria" w:hAnsi="Cambria"/>
          <w:sz w:val="22"/>
          <w:szCs w:val="22"/>
        </w:rPr>
      </w:pPr>
    </w:p>
    <w:p w:rsidR="009F2572" w:rsidRPr="00A945C5" w:rsidRDefault="009F2572" w:rsidP="00435938">
      <w:pPr>
        <w:rPr>
          <w:rFonts w:ascii="Cambria" w:hAnsi="Cambria"/>
          <w:sz w:val="22"/>
          <w:szCs w:val="22"/>
        </w:rPr>
      </w:pPr>
    </w:p>
    <w:p w:rsidR="000C4ACE" w:rsidRDefault="000C4ACE" w:rsidP="00E62982">
      <w:pPr>
        <w:pStyle w:val="Sottotitolo"/>
        <w:spacing w:after="120"/>
        <w:rPr>
          <w:sz w:val="28"/>
          <w:szCs w:val="28"/>
        </w:rPr>
      </w:pPr>
    </w:p>
    <w:p w:rsidR="00EC47AE" w:rsidRPr="00A945C5" w:rsidRDefault="00EC47AE" w:rsidP="00E62982">
      <w:pPr>
        <w:pStyle w:val="Sottotitolo"/>
        <w:spacing w:after="120"/>
        <w:rPr>
          <w:sz w:val="28"/>
          <w:szCs w:val="28"/>
        </w:rPr>
      </w:pPr>
      <w:bookmarkStart w:id="29" w:name="_Toc131092075"/>
      <w:r w:rsidRPr="00A945C5">
        <w:rPr>
          <w:sz w:val="28"/>
          <w:szCs w:val="28"/>
        </w:rPr>
        <w:t>ESPERIENZA CLIL PROPOSTA ALLA CLASSE</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A945C5" w:rsidTr="00EA06F1">
        <w:tc>
          <w:tcPr>
            <w:tcW w:w="2444" w:type="dxa"/>
            <w:shd w:val="clear" w:color="auto" w:fill="F2F2F2"/>
            <w:vAlign w:val="center"/>
          </w:tcPr>
          <w:p w:rsidR="00C04A5A" w:rsidRPr="00A945C5" w:rsidRDefault="00C04A5A" w:rsidP="0046798C">
            <w:pPr>
              <w:jc w:val="center"/>
              <w:rPr>
                <w:rFonts w:ascii="Cambria" w:hAnsi="Cambria"/>
                <w:b/>
                <w:sz w:val="22"/>
                <w:szCs w:val="22"/>
              </w:rPr>
            </w:pPr>
            <w:r w:rsidRPr="00A945C5">
              <w:rPr>
                <w:rFonts w:ascii="Cambria" w:hAnsi="Cambria"/>
                <w:b/>
                <w:sz w:val="22"/>
                <w:szCs w:val="22"/>
              </w:rPr>
              <w:t>DISCIPLINA</w:t>
            </w:r>
          </w:p>
          <w:p w:rsidR="00C04A5A" w:rsidRPr="00A945C5" w:rsidRDefault="00C04A5A" w:rsidP="0046798C">
            <w:pPr>
              <w:jc w:val="center"/>
              <w:rPr>
                <w:rFonts w:ascii="Cambria" w:hAnsi="Cambria"/>
                <w:b/>
                <w:sz w:val="22"/>
                <w:szCs w:val="22"/>
              </w:rPr>
            </w:pPr>
            <w:r w:rsidRPr="00A945C5">
              <w:rPr>
                <w:rFonts w:ascii="Cambria" w:hAnsi="Cambria"/>
                <w:b/>
                <w:sz w:val="22"/>
                <w:szCs w:val="22"/>
              </w:rPr>
              <w:t>individuata</w:t>
            </w:r>
          </w:p>
        </w:tc>
        <w:tc>
          <w:tcPr>
            <w:tcW w:w="2444" w:type="dxa"/>
            <w:shd w:val="clear" w:color="auto" w:fill="F2F2F2"/>
            <w:vAlign w:val="center"/>
          </w:tcPr>
          <w:p w:rsidR="00C04A5A" w:rsidRPr="00A945C5" w:rsidRDefault="00C04A5A" w:rsidP="0046798C">
            <w:pPr>
              <w:jc w:val="center"/>
              <w:rPr>
                <w:rFonts w:ascii="Cambria" w:hAnsi="Cambria"/>
                <w:b/>
                <w:sz w:val="22"/>
                <w:szCs w:val="22"/>
              </w:rPr>
            </w:pPr>
            <w:r w:rsidRPr="00A945C5">
              <w:rPr>
                <w:rFonts w:ascii="Cambria" w:hAnsi="Cambria"/>
                <w:b/>
                <w:sz w:val="22"/>
                <w:szCs w:val="22"/>
              </w:rPr>
              <w:t>DOCENTI</w:t>
            </w:r>
          </w:p>
          <w:p w:rsidR="00C04A5A" w:rsidRPr="00A945C5" w:rsidRDefault="00C04A5A" w:rsidP="0046798C">
            <w:pPr>
              <w:jc w:val="center"/>
              <w:rPr>
                <w:rFonts w:ascii="Cambria" w:hAnsi="Cambria"/>
                <w:b/>
                <w:sz w:val="22"/>
                <w:szCs w:val="22"/>
              </w:rPr>
            </w:pPr>
            <w:r w:rsidRPr="00A945C5">
              <w:rPr>
                <w:rFonts w:ascii="Cambria" w:hAnsi="Cambria"/>
                <w:b/>
                <w:sz w:val="22"/>
                <w:szCs w:val="22"/>
              </w:rPr>
              <w:t>coinvolti</w:t>
            </w:r>
          </w:p>
        </w:tc>
        <w:tc>
          <w:tcPr>
            <w:tcW w:w="2445" w:type="dxa"/>
            <w:shd w:val="clear" w:color="auto" w:fill="F2F2F2"/>
            <w:vAlign w:val="center"/>
          </w:tcPr>
          <w:p w:rsidR="00C04A5A" w:rsidRPr="00A945C5" w:rsidRDefault="00C04A5A" w:rsidP="00C04A5A">
            <w:pPr>
              <w:jc w:val="center"/>
              <w:rPr>
                <w:rFonts w:ascii="Cambria" w:hAnsi="Cambria"/>
                <w:b/>
                <w:sz w:val="22"/>
                <w:szCs w:val="22"/>
              </w:rPr>
            </w:pPr>
            <w:r w:rsidRPr="00A945C5">
              <w:rPr>
                <w:rFonts w:ascii="Cambria" w:hAnsi="Cambria"/>
                <w:b/>
                <w:sz w:val="22"/>
                <w:szCs w:val="22"/>
              </w:rPr>
              <w:t>ATTIVITÀ</w:t>
            </w:r>
          </w:p>
          <w:p w:rsidR="00C04A5A" w:rsidRPr="00A945C5" w:rsidRDefault="00C04A5A" w:rsidP="00C04A5A">
            <w:pPr>
              <w:jc w:val="center"/>
            </w:pPr>
            <w:r w:rsidRPr="00A945C5">
              <w:rPr>
                <w:rFonts w:ascii="Cambria" w:hAnsi="Cambria"/>
                <w:b/>
                <w:sz w:val="22"/>
                <w:szCs w:val="22"/>
              </w:rPr>
              <w:t>svolta</w:t>
            </w:r>
          </w:p>
        </w:tc>
        <w:tc>
          <w:tcPr>
            <w:tcW w:w="2445" w:type="dxa"/>
            <w:shd w:val="clear" w:color="auto" w:fill="F2F2F2"/>
            <w:vAlign w:val="center"/>
          </w:tcPr>
          <w:p w:rsidR="00C04A5A" w:rsidRPr="00A945C5" w:rsidRDefault="00C04A5A" w:rsidP="0046798C">
            <w:pPr>
              <w:jc w:val="center"/>
            </w:pPr>
            <w:r w:rsidRPr="00A945C5">
              <w:rPr>
                <w:rFonts w:ascii="Cambria" w:hAnsi="Cambria"/>
                <w:b/>
                <w:sz w:val="22"/>
                <w:szCs w:val="22"/>
              </w:rPr>
              <w:t>Tempi e durata dell’unità didattica</w:t>
            </w:r>
          </w:p>
        </w:tc>
      </w:tr>
      <w:tr w:rsidR="004F794C" w:rsidRPr="00A945C5" w:rsidTr="000C4ACE">
        <w:trPr>
          <w:trHeight w:val="1485"/>
        </w:trPr>
        <w:tc>
          <w:tcPr>
            <w:tcW w:w="2444" w:type="dxa"/>
            <w:vAlign w:val="center"/>
          </w:tcPr>
          <w:p w:rsidR="004F794C" w:rsidRPr="00A945C5" w:rsidRDefault="004F794C" w:rsidP="004F794C">
            <w:pPr>
              <w:jc w:val="center"/>
              <w:rPr>
                <w:rFonts w:ascii="Cambria" w:hAnsi="Cambria"/>
                <w:sz w:val="20"/>
                <w:szCs w:val="20"/>
              </w:rPr>
            </w:pPr>
          </w:p>
        </w:tc>
        <w:tc>
          <w:tcPr>
            <w:tcW w:w="2444" w:type="dxa"/>
            <w:vAlign w:val="center"/>
          </w:tcPr>
          <w:p w:rsidR="004F794C" w:rsidRPr="00A945C5" w:rsidRDefault="004F794C" w:rsidP="004F794C">
            <w:pPr>
              <w:jc w:val="center"/>
              <w:rPr>
                <w:rFonts w:ascii="Cambria" w:hAnsi="Cambria"/>
                <w:sz w:val="20"/>
                <w:szCs w:val="20"/>
              </w:rPr>
            </w:pPr>
          </w:p>
        </w:tc>
        <w:tc>
          <w:tcPr>
            <w:tcW w:w="2445" w:type="dxa"/>
            <w:vAlign w:val="center"/>
          </w:tcPr>
          <w:p w:rsidR="004F794C" w:rsidRPr="00A945C5" w:rsidRDefault="004F794C" w:rsidP="004F794C">
            <w:pPr>
              <w:pStyle w:val="Paragrafoelenco"/>
              <w:ind w:left="-61"/>
              <w:rPr>
                <w:b/>
                <w:sz w:val="20"/>
                <w:szCs w:val="20"/>
              </w:rPr>
            </w:pPr>
          </w:p>
        </w:tc>
        <w:tc>
          <w:tcPr>
            <w:tcW w:w="2445" w:type="dxa"/>
            <w:vAlign w:val="center"/>
          </w:tcPr>
          <w:p w:rsidR="004F794C" w:rsidRPr="00A945C5" w:rsidRDefault="004F794C" w:rsidP="004F794C">
            <w:pPr>
              <w:rPr>
                <w:sz w:val="20"/>
                <w:szCs w:val="20"/>
              </w:rPr>
            </w:pPr>
          </w:p>
        </w:tc>
      </w:tr>
    </w:tbl>
    <w:p w:rsidR="000719F9" w:rsidRPr="00A945C5" w:rsidRDefault="000719F9" w:rsidP="00C04A5A"/>
    <w:p w:rsidR="00E20F4F" w:rsidRPr="00E20F4F" w:rsidRDefault="00E20F4F" w:rsidP="00E20F4F">
      <w:bookmarkStart w:id="30" w:name="_Toc8158962"/>
      <w:bookmarkStart w:id="31" w:name="_Toc413091927"/>
      <w:bookmarkStart w:id="32" w:name="_Toc482215838"/>
      <w:bookmarkStart w:id="33" w:name="_Toc413091455"/>
      <w:bookmarkStart w:id="34" w:name="_Toc413091915"/>
      <w:bookmarkStart w:id="35" w:name="_Toc482215826"/>
      <w:bookmarkEnd w:id="26"/>
    </w:p>
    <w:p w:rsidR="00236AF5" w:rsidRPr="00A945C5" w:rsidRDefault="00236AF5" w:rsidP="00236AF5">
      <w:pPr>
        <w:pStyle w:val="Sottotitolo"/>
        <w:rPr>
          <w:sz w:val="28"/>
          <w:szCs w:val="28"/>
        </w:rPr>
      </w:pPr>
    </w:p>
    <w:p w:rsidR="00236AF5" w:rsidRPr="00763265" w:rsidRDefault="00236AF5" w:rsidP="00236AF5">
      <w:pPr>
        <w:pStyle w:val="Sottotitolo"/>
        <w:rPr>
          <w:sz w:val="28"/>
          <w:szCs w:val="28"/>
        </w:rPr>
      </w:pPr>
      <w:bookmarkStart w:id="36" w:name="_Toc131092076"/>
      <w:r w:rsidRPr="00763265">
        <w:rPr>
          <w:sz w:val="28"/>
          <w:szCs w:val="28"/>
        </w:rPr>
        <w:t>PROVE INVALSI</w:t>
      </w:r>
      <w:bookmarkEnd w:id="30"/>
      <w:bookmarkEnd w:id="36"/>
      <w:r w:rsidRPr="00763265">
        <w:rPr>
          <w:sz w:val="28"/>
          <w:szCs w:val="28"/>
        </w:rPr>
        <w:t xml:space="preserve"> </w:t>
      </w:r>
      <w:bookmarkEnd w:id="31"/>
      <w:bookmarkEnd w:id="32"/>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763265"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763265" w:rsidRDefault="00236AF5" w:rsidP="00236AF5">
            <w:pPr>
              <w:jc w:val="center"/>
              <w:rPr>
                <w:rFonts w:ascii="Cambria" w:hAnsi="Cambria"/>
                <w:b/>
                <w:bCs/>
                <w:caps/>
              </w:rPr>
            </w:pPr>
            <w:r w:rsidRPr="00763265">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763265" w:rsidRDefault="00236AF5" w:rsidP="00236AF5">
            <w:pPr>
              <w:jc w:val="center"/>
              <w:rPr>
                <w:rFonts w:ascii="Cambria" w:hAnsi="Cambria"/>
                <w:b/>
                <w:bCs/>
              </w:rPr>
            </w:pPr>
            <w:r w:rsidRPr="00763265">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763265" w:rsidRDefault="00236AF5" w:rsidP="00236AF5">
            <w:pPr>
              <w:jc w:val="center"/>
              <w:rPr>
                <w:rFonts w:ascii="Cambria" w:hAnsi="Cambria"/>
                <w:b/>
                <w:bCs/>
              </w:rPr>
            </w:pPr>
            <w:r w:rsidRPr="00763265">
              <w:rPr>
                <w:rFonts w:ascii="Cambria" w:hAnsi="Cambria"/>
                <w:b/>
                <w:bCs/>
              </w:rPr>
              <w:t>MATEMATICA</w:t>
            </w:r>
          </w:p>
        </w:tc>
      </w:tr>
      <w:tr w:rsidR="001E7332" w:rsidRPr="00A945C5"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1E7332" w:rsidRPr="00763265" w:rsidRDefault="001E7332" w:rsidP="00E20F4F">
            <w:pPr>
              <w:jc w:val="center"/>
              <w:rPr>
                <w:rFonts w:ascii="Cambria" w:hAnsi="Cambria"/>
                <w:b/>
                <w:bCs/>
                <w:caps/>
              </w:rPr>
            </w:pPr>
            <w:r w:rsidRPr="00763265">
              <w:rPr>
                <w:rFonts w:ascii="Cambria" w:hAnsi="Cambria"/>
                <w:b/>
                <w:bCs/>
              </w:rPr>
              <w:t>…… marzo 202</w:t>
            </w:r>
            <w:r w:rsidR="00E20F4F" w:rsidRPr="00763265">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1E7332" w:rsidRPr="00763265" w:rsidRDefault="001E7332" w:rsidP="00E20F4F">
            <w:pPr>
              <w:jc w:val="center"/>
              <w:rPr>
                <w:rFonts w:ascii="Cambria" w:hAnsi="Cambria"/>
                <w:b/>
                <w:bCs/>
                <w:caps/>
              </w:rPr>
            </w:pPr>
            <w:r w:rsidRPr="00763265">
              <w:rPr>
                <w:rFonts w:ascii="Cambria" w:hAnsi="Cambria"/>
                <w:b/>
                <w:bCs/>
              </w:rPr>
              <w:t>…… marzo 202</w:t>
            </w:r>
            <w:r w:rsidR="00E20F4F" w:rsidRPr="00763265">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1E7332" w:rsidRPr="00763265" w:rsidRDefault="001E7332" w:rsidP="00E20F4F">
            <w:pPr>
              <w:jc w:val="center"/>
              <w:rPr>
                <w:rFonts w:ascii="Cambria" w:hAnsi="Cambria"/>
                <w:b/>
                <w:bCs/>
                <w:caps/>
              </w:rPr>
            </w:pPr>
            <w:r w:rsidRPr="00763265">
              <w:rPr>
                <w:rFonts w:ascii="Cambria" w:hAnsi="Cambria"/>
                <w:b/>
                <w:bCs/>
              </w:rPr>
              <w:t>…… marzo 202</w:t>
            </w:r>
            <w:r w:rsidR="00E20F4F" w:rsidRPr="00763265">
              <w:rPr>
                <w:rFonts w:ascii="Cambria" w:hAnsi="Cambria"/>
                <w:b/>
                <w:bCs/>
              </w:rPr>
              <w:t>3</w:t>
            </w:r>
          </w:p>
        </w:tc>
      </w:tr>
      <w:tr w:rsidR="00236AF5" w:rsidRPr="00A945C5"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A945C5" w:rsidRDefault="00236AF5" w:rsidP="00236AF5">
            <w:pPr>
              <w:rPr>
                <w:rFonts w:ascii="Cambria" w:hAnsi="Cambria"/>
                <w:sz w:val="22"/>
                <w:szCs w:val="22"/>
              </w:rPr>
            </w:pPr>
            <w:r w:rsidRPr="00A945C5">
              <w:rPr>
                <w:rFonts w:ascii="Cambria" w:hAnsi="Cambria"/>
                <w:sz w:val="22"/>
                <w:szCs w:val="22"/>
              </w:rPr>
              <w:t>sostenuta da</w:t>
            </w:r>
            <w:proofErr w:type="gramStart"/>
            <w:r w:rsidRPr="00A945C5">
              <w:rPr>
                <w:rFonts w:ascii="Cambria" w:hAnsi="Cambria"/>
                <w:sz w:val="22"/>
                <w:szCs w:val="22"/>
              </w:rPr>
              <w:t xml:space="preserve"> ….</w:t>
            </w:r>
            <w:proofErr w:type="gramEnd"/>
            <w:r w:rsidRPr="00A945C5">
              <w:rPr>
                <w:rFonts w:ascii="Cambria" w:hAnsi="Cambria"/>
                <w:sz w:val="22"/>
                <w:szCs w:val="22"/>
              </w:rPr>
              <w:t xml:space="preserve">.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A945C5" w:rsidRDefault="00236AF5" w:rsidP="00236AF5">
            <w:r w:rsidRPr="00A945C5">
              <w:rPr>
                <w:rFonts w:ascii="Cambria" w:hAnsi="Cambria"/>
                <w:sz w:val="22"/>
                <w:szCs w:val="22"/>
              </w:rPr>
              <w:t>sostenuta da</w:t>
            </w:r>
            <w:proofErr w:type="gramStart"/>
            <w:r w:rsidRPr="00A945C5">
              <w:rPr>
                <w:rFonts w:ascii="Cambria" w:hAnsi="Cambria"/>
                <w:sz w:val="22"/>
                <w:szCs w:val="22"/>
              </w:rPr>
              <w:t xml:space="preserve"> ….</w:t>
            </w:r>
            <w:proofErr w:type="gramEnd"/>
            <w:r w:rsidRPr="00A945C5">
              <w:rPr>
                <w:rFonts w:ascii="Cambria" w:hAnsi="Cambria"/>
                <w:sz w:val="22"/>
                <w:szCs w:val="22"/>
              </w:rPr>
              <w:t xml:space="preserve">.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A945C5" w:rsidRDefault="00236AF5" w:rsidP="00236AF5">
            <w:r w:rsidRPr="00A945C5">
              <w:rPr>
                <w:rFonts w:ascii="Cambria" w:hAnsi="Cambria"/>
                <w:sz w:val="22"/>
                <w:szCs w:val="22"/>
              </w:rPr>
              <w:t>sostenuta da</w:t>
            </w:r>
            <w:proofErr w:type="gramStart"/>
            <w:r w:rsidRPr="00A945C5">
              <w:rPr>
                <w:rFonts w:ascii="Cambria" w:hAnsi="Cambria"/>
                <w:sz w:val="22"/>
                <w:szCs w:val="22"/>
              </w:rPr>
              <w:t xml:space="preserve"> ….</w:t>
            </w:r>
            <w:proofErr w:type="gramEnd"/>
            <w:r w:rsidRPr="00A945C5">
              <w:rPr>
                <w:rFonts w:ascii="Cambria" w:hAnsi="Cambria"/>
                <w:sz w:val="22"/>
                <w:szCs w:val="22"/>
              </w:rPr>
              <w:t xml:space="preserve">.    alunni su ……. </w:t>
            </w:r>
          </w:p>
        </w:tc>
      </w:tr>
    </w:tbl>
    <w:p w:rsidR="00D01931" w:rsidRDefault="00D01931" w:rsidP="00B64AA5">
      <w:pPr>
        <w:pStyle w:val="Sottotitolo"/>
        <w:rPr>
          <w:sz w:val="28"/>
          <w:szCs w:val="28"/>
        </w:rPr>
      </w:pPr>
    </w:p>
    <w:p w:rsidR="00763265" w:rsidRDefault="00763265" w:rsidP="00763265"/>
    <w:p w:rsidR="00763265" w:rsidRPr="00763265" w:rsidRDefault="00763265" w:rsidP="00763265"/>
    <w:p w:rsidR="00863970" w:rsidRDefault="00863970" w:rsidP="00863970">
      <w:pPr>
        <w:tabs>
          <w:tab w:val="left" w:pos="2130"/>
        </w:tabs>
        <w:rPr>
          <w:rFonts w:ascii="Calibri" w:hAnsi="Calibri"/>
          <w:highlight w:val="yellow"/>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0"/>
      </w:tblGrid>
      <w:tr w:rsidR="00257A65" w:rsidRPr="00E62982" w:rsidTr="00257A65">
        <w:trPr>
          <w:trHeight w:val="707"/>
          <w:jc w:val="center"/>
        </w:trPr>
        <w:tc>
          <w:tcPr>
            <w:tcW w:w="9993" w:type="dxa"/>
            <w:tcBorders>
              <w:top w:val="double" w:sz="6" w:space="0" w:color="auto"/>
              <w:left w:val="double" w:sz="6" w:space="0" w:color="auto"/>
              <w:bottom w:val="double" w:sz="6" w:space="0" w:color="auto"/>
              <w:right w:val="double" w:sz="6" w:space="0" w:color="auto"/>
            </w:tcBorders>
            <w:vAlign w:val="center"/>
            <w:hideMark/>
          </w:tcPr>
          <w:p w:rsidR="00257A65" w:rsidRPr="00E62982" w:rsidRDefault="00257A65">
            <w:pPr>
              <w:pStyle w:val="Sottotitolo"/>
              <w:rPr>
                <w:sz w:val="26"/>
                <w:szCs w:val="26"/>
              </w:rPr>
            </w:pPr>
            <w:r>
              <w:rPr>
                <w:b w:val="0"/>
                <w:sz w:val="19"/>
              </w:rPr>
              <w:br w:type="page"/>
            </w:r>
            <w:bookmarkStart w:id="37" w:name="_Toc99697987"/>
            <w:bookmarkStart w:id="38" w:name="_Toc131092077"/>
            <w:r w:rsidRPr="00E62982">
              <w:rPr>
                <w:sz w:val="26"/>
                <w:szCs w:val="26"/>
              </w:rPr>
              <w:t>QUADRO COMPLESSIVO DEI PERCORSI PER LE COMPETENZE TRASVERSALI E PER L’ORIENTAMENTO (PCTO)</w:t>
            </w:r>
            <w:bookmarkEnd w:id="37"/>
            <w:bookmarkEnd w:id="38"/>
            <w:r w:rsidRPr="00E62982">
              <w:rPr>
                <w:sz w:val="26"/>
                <w:szCs w:val="26"/>
              </w:rPr>
              <w:t xml:space="preserve"> </w:t>
            </w:r>
          </w:p>
        </w:tc>
      </w:tr>
    </w:tbl>
    <w:p w:rsidR="00257A65" w:rsidRPr="00E62982" w:rsidRDefault="00257A65" w:rsidP="00863970">
      <w:pPr>
        <w:tabs>
          <w:tab w:val="left" w:pos="2130"/>
        </w:tabs>
        <w:rPr>
          <w:rFonts w:ascii="Calibri" w:hAnsi="Calibri"/>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E20F4F" w:rsidRPr="00763265" w:rsidTr="00E20F4F">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jc w:val="center"/>
              <w:rPr>
                <w:rFonts w:ascii="Cambria" w:eastAsia="Calibri" w:hAnsi="Cambria"/>
                <w:b/>
                <w:sz w:val="28"/>
                <w:szCs w:val="28"/>
                <w:lang w:eastAsia="en-US"/>
              </w:rPr>
            </w:pPr>
            <w:bookmarkStart w:id="39" w:name="_Hlk100673991"/>
            <w:r w:rsidRPr="008A1840">
              <w:rPr>
                <w:rFonts w:ascii="Cambria" w:eastAsia="Calibri" w:hAnsi="Cambria"/>
                <w:b/>
                <w:sz w:val="19"/>
                <w:szCs w:val="22"/>
                <w:lang w:eastAsia="en-US"/>
              </w:rPr>
              <w:br w:type="page"/>
            </w:r>
            <w:r w:rsidRPr="00763265">
              <w:rPr>
                <w:rFonts w:ascii="Cambria" w:eastAsia="Calibri" w:hAnsi="Cambria"/>
                <w:b/>
                <w:sz w:val="28"/>
                <w:szCs w:val="28"/>
                <w:lang w:eastAsia="en-US"/>
              </w:rPr>
              <w:t>A.S. 2020/2021 - CLASSE TERZA</w:t>
            </w:r>
          </w:p>
        </w:tc>
      </w:tr>
      <w:tr w:rsidR="00E20F4F" w:rsidRPr="00763265" w:rsidTr="00E20F4F">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 xml:space="preserve"> </w:t>
            </w:r>
          </w:p>
        </w:tc>
      </w:tr>
      <w:tr w:rsidR="00E20F4F" w:rsidRPr="00763265" w:rsidTr="00E20F4F">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E20F4F" w:rsidRPr="00763265" w:rsidTr="00E20F4F">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proofErr w:type="gramStart"/>
                  <w:r w:rsidRPr="00763265">
                    <w:rPr>
                      <w:rFonts w:ascii="Cambria" w:eastAsia="Calibri" w:hAnsi="Cambria"/>
                      <w:b/>
                      <w:sz w:val="22"/>
                      <w:szCs w:val="22"/>
                      <w:lang w:eastAsia="en-US"/>
                    </w:rPr>
                    <w:t>TIROCINIO  ESTERNO</w:t>
                  </w:r>
                  <w:proofErr w:type="gramEnd"/>
                  <w:r w:rsidRPr="00763265">
                    <w:rPr>
                      <w:rFonts w:ascii="Cambria" w:eastAsia="Calibri" w:hAnsi="Cambria"/>
                      <w:b/>
                      <w:sz w:val="22"/>
                      <w:szCs w:val="22"/>
                      <w:lang w:eastAsia="en-US"/>
                    </w:rPr>
                    <w:t xml:space="preserve">  - NON PREVISTO</w:t>
                  </w:r>
                </w:p>
              </w:tc>
            </w:tr>
          </w:tbl>
          <w:p w:rsidR="00E20F4F" w:rsidRPr="00763265" w:rsidRDefault="00E20F4F" w:rsidP="00E20F4F">
            <w:pPr>
              <w:spacing w:after="160" w:line="259" w:lineRule="auto"/>
              <w:rPr>
                <w:rFonts w:ascii="Cambria" w:eastAsia="Calibri" w:hAnsi="Cambria"/>
                <w:sz w:val="22"/>
                <w:szCs w:val="22"/>
                <w:lang w:eastAsia="en-US"/>
              </w:rPr>
            </w:pPr>
          </w:p>
        </w:tc>
      </w:tr>
      <w:tr w:rsidR="00E20F4F" w:rsidRPr="00763265" w:rsidTr="00E20F4F">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E20F4F" w:rsidRPr="00763265" w:rsidTr="00E20F4F">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 xml:space="preserve">Tutto l’anno scolastico  </w:t>
                  </w:r>
                </w:p>
              </w:tc>
            </w:tr>
          </w:tbl>
          <w:p w:rsidR="00E20F4F" w:rsidRPr="00763265" w:rsidRDefault="00E20F4F" w:rsidP="00E20F4F">
            <w:pPr>
              <w:spacing w:after="160" w:line="259" w:lineRule="auto"/>
              <w:rPr>
                <w:rFonts w:ascii="Cambria" w:eastAsia="Calibri" w:hAnsi="Cambria"/>
                <w:b/>
                <w:sz w:val="22"/>
                <w:szCs w:val="22"/>
                <w:lang w:eastAsia="en-US"/>
              </w:rPr>
            </w:pPr>
          </w:p>
        </w:tc>
      </w:tr>
      <w:tr w:rsidR="00E20F4F" w:rsidRPr="00763265" w:rsidTr="00E20F4F">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r w:rsidRPr="00763265">
              <w:rPr>
                <w:rFonts w:ascii="Cambria" w:eastAsia="Calibri" w:hAnsi="Cambria"/>
                <w:b/>
                <w:sz w:val="22"/>
                <w:szCs w:val="22"/>
                <w:lang w:eastAsia="en-US"/>
              </w:rPr>
              <w:t xml:space="preserve">ATTIVITÀ INTERNE (monte ore </w:t>
            </w:r>
            <w:proofErr w:type="gramStart"/>
            <w:r w:rsidRPr="00763265">
              <w:rPr>
                <w:rFonts w:ascii="Cambria" w:eastAsia="Calibri" w:hAnsi="Cambria"/>
                <w:b/>
                <w:sz w:val="22"/>
                <w:szCs w:val="22"/>
                <w:lang w:eastAsia="en-US"/>
              </w:rPr>
              <w:t xml:space="preserve">totale:   </w:t>
            </w:r>
            <w:proofErr w:type="gramEnd"/>
            <w:r w:rsidRPr="00763265">
              <w:rPr>
                <w:rFonts w:ascii="Cambria" w:eastAsia="Calibri" w:hAnsi="Cambria"/>
                <w:b/>
                <w:sz w:val="22"/>
                <w:szCs w:val="22"/>
                <w:lang w:eastAsia="en-US"/>
              </w:rPr>
              <w:t>)</w:t>
            </w:r>
          </w:p>
        </w:tc>
      </w:tr>
      <w:tr w:rsidR="00E20F4F" w:rsidRPr="00763265" w:rsidTr="00E20F4F">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E20F4F" w:rsidRPr="00763265" w:rsidRDefault="00E20F4F" w:rsidP="00E20F4F">
            <w:pPr>
              <w:spacing w:before="60" w:after="60" w:line="259" w:lineRule="auto"/>
              <w:rPr>
                <w:rFonts w:ascii="Cambria" w:eastAsia="Calibri" w:hAnsi="Cambria"/>
                <w:b/>
                <w:caps/>
                <w:sz w:val="18"/>
                <w:szCs w:val="23"/>
                <w:lang w:eastAsia="en-US"/>
              </w:rPr>
            </w:pPr>
          </w:p>
        </w:tc>
      </w:tr>
    </w:tbl>
    <w:p w:rsidR="00E20F4F" w:rsidRPr="00763265" w:rsidRDefault="00E20F4F" w:rsidP="00E20F4F">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E20F4F" w:rsidRPr="00763265" w:rsidTr="00E20F4F">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jc w:val="center"/>
              <w:rPr>
                <w:rFonts w:ascii="Cambria" w:eastAsia="Calibri" w:hAnsi="Cambria"/>
                <w:b/>
                <w:sz w:val="28"/>
                <w:szCs w:val="28"/>
                <w:lang w:eastAsia="en-US"/>
              </w:rPr>
            </w:pPr>
            <w:r w:rsidRPr="00763265">
              <w:rPr>
                <w:rFonts w:ascii="Cambria" w:eastAsia="Calibri" w:hAnsi="Cambria"/>
                <w:b/>
                <w:sz w:val="19"/>
                <w:szCs w:val="22"/>
                <w:lang w:eastAsia="en-US"/>
              </w:rPr>
              <w:br w:type="page"/>
            </w:r>
            <w:r w:rsidRPr="00763265">
              <w:rPr>
                <w:rFonts w:ascii="Cambria" w:eastAsia="Calibri" w:hAnsi="Cambria"/>
                <w:b/>
                <w:sz w:val="28"/>
                <w:szCs w:val="28"/>
                <w:lang w:eastAsia="en-US"/>
              </w:rPr>
              <w:t>A.S. 2021/2022 - CLASSE QUARTA</w:t>
            </w:r>
          </w:p>
        </w:tc>
      </w:tr>
      <w:tr w:rsidR="00E20F4F" w:rsidRPr="00763265" w:rsidTr="00E20F4F">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 xml:space="preserve">DAL          AL  </w:t>
            </w:r>
          </w:p>
        </w:tc>
      </w:tr>
      <w:tr w:rsidR="00E20F4F" w:rsidRPr="00763265" w:rsidTr="00E20F4F">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proofErr w:type="gramStart"/>
            <w:r w:rsidRPr="00763265">
              <w:rPr>
                <w:rFonts w:ascii="Cambria" w:eastAsia="Calibri" w:hAnsi="Cambria"/>
                <w:b/>
                <w:sz w:val="22"/>
                <w:szCs w:val="22"/>
                <w:lang w:eastAsia="en-US"/>
              </w:rPr>
              <w:t>TIROCINIO  ESTERNO</w:t>
            </w:r>
            <w:proofErr w:type="gramEnd"/>
            <w:r w:rsidRPr="00763265">
              <w:rPr>
                <w:rFonts w:ascii="Cambria" w:eastAsia="Calibri" w:hAnsi="Cambria"/>
                <w:b/>
                <w:sz w:val="22"/>
                <w:szCs w:val="22"/>
                <w:lang w:eastAsia="en-US"/>
              </w:rPr>
              <w:t xml:space="preserve"> (monte ore totale:   )</w:t>
            </w:r>
          </w:p>
        </w:tc>
      </w:tr>
      <w:tr w:rsidR="00E20F4F" w:rsidRPr="00763265" w:rsidTr="00E20F4F">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E20F4F" w:rsidRPr="00763265" w:rsidRDefault="00E20F4F" w:rsidP="00E20F4F">
            <w:pPr>
              <w:spacing w:after="160" w:line="259" w:lineRule="auto"/>
              <w:rPr>
                <w:rFonts w:ascii="Cambria" w:eastAsia="Calibri" w:hAnsi="Cambria"/>
                <w:sz w:val="20"/>
                <w:szCs w:val="20"/>
                <w:lang w:eastAsia="en-US"/>
              </w:rPr>
            </w:pPr>
          </w:p>
        </w:tc>
      </w:tr>
      <w:tr w:rsidR="00E20F4F" w:rsidRPr="00763265" w:rsidTr="00E20F4F">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E20F4F" w:rsidRPr="00763265" w:rsidTr="00E20F4F">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 xml:space="preserve"> Tutto l’anno scolastico  </w:t>
                  </w:r>
                </w:p>
              </w:tc>
            </w:tr>
          </w:tbl>
          <w:p w:rsidR="00E20F4F" w:rsidRPr="00763265" w:rsidRDefault="00E20F4F" w:rsidP="00E20F4F">
            <w:pPr>
              <w:spacing w:after="160" w:line="259" w:lineRule="auto"/>
              <w:rPr>
                <w:rFonts w:ascii="Cambria" w:eastAsia="Calibri" w:hAnsi="Cambria"/>
                <w:sz w:val="20"/>
                <w:szCs w:val="20"/>
                <w:lang w:eastAsia="en-US"/>
              </w:rPr>
            </w:pPr>
          </w:p>
        </w:tc>
      </w:tr>
      <w:tr w:rsidR="00E20F4F" w:rsidRPr="00763265" w:rsidTr="00E20F4F">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r w:rsidRPr="00763265">
              <w:rPr>
                <w:rFonts w:ascii="Cambria" w:eastAsia="Calibri" w:hAnsi="Cambria"/>
                <w:b/>
                <w:sz w:val="22"/>
                <w:szCs w:val="22"/>
                <w:lang w:eastAsia="en-US"/>
              </w:rPr>
              <w:t xml:space="preserve">ATTIVITÀ </w:t>
            </w:r>
            <w:proofErr w:type="gramStart"/>
            <w:r w:rsidRPr="00763265">
              <w:rPr>
                <w:rFonts w:ascii="Cambria" w:eastAsia="Calibri" w:hAnsi="Cambria"/>
                <w:b/>
                <w:sz w:val="22"/>
                <w:szCs w:val="22"/>
                <w:lang w:eastAsia="en-US"/>
              </w:rPr>
              <w:t>INTERNE  (</w:t>
            </w:r>
            <w:proofErr w:type="gramEnd"/>
            <w:r w:rsidRPr="00763265">
              <w:rPr>
                <w:rFonts w:ascii="Cambria" w:eastAsia="Calibri" w:hAnsi="Cambria"/>
                <w:b/>
                <w:sz w:val="22"/>
                <w:szCs w:val="22"/>
                <w:lang w:eastAsia="en-US"/>
              </w:rPr>
              <w:t>monte ore totale:   )</w:t>
            </w:r>
          </w:p>
        </w:tc>
      </w:tr>
      <w:tr w:rsidR="00E20F4F" w:rsidRPr="00763265" w:rsidTr="00E20F4F">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E20F4F" w:rsidRPr="00763265" w:rsidRDefault="00E20F4F" w:rsidP="00E20F4F">
            <w:pPr>
              <w:spacing w:before="60" w:after="60" w:line="259" w:lineRule="auto"/>
              <w:rPr>
                <w:rFonts w:ascii="Cambria" w:eastAsia="Calibri" w:hAnsi="Cambria"/>
                <w:b/>
                <w:caps/>
                <w:sz w:val="18"/>
                <w:szCs w:val="23"/>
                <w:lang w:eastAsia="en-US"/>
              </w:rPr>
            </w:pPr>
          </w:p>
        </w:tc>
      </w:tr>
    </w:tbl>
    <w:p w:rsidR="00E20F4F" w:rsidRPr="00763265" w:rsidRDefault="00E20F4F" w:rsidP="00E20F4F">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20F4F" w:rsidRPr="00763265" w:rsidTr="00E20F4F">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b/>
                <w:sz w:val="22"/>
                <w:szCs w:val="22"/>
                <w:lang w:eastAsia="en-US"/>
              </w:rPr>
            </w:pPr>
            <w:r w:rsidRPr="00763265">
              <w:rPr>
                <w:rFonts w:ascii="Cambria" w:eastAsia="Calibri" w:hAnsi="Cambria"/>
                <w:b/>
                <w:sz w:val="22"/>
                <w:szCs w:val="22"/>
                <w:lang w:eastAsia="en-US"/>
              </w:rPr>
              <w:t xml:space="preserve">CASI INDIVIDUALI:  </w:t>
            </w:r>
          </w:p>
          <w:p w:rsidR="00E20F4F" w:rsidRPr="00763265" w:rsidRDefault="00E20F4F" w:rsidP="00E20F4F">
            <w:pPr>
              <w:numPr>
                <w:ilvl w:val="0"/>
                <w:numId w:val="11"/>
              </w:numPr>
              <w:spacing w:after="160" w:line="259" w:lineRule="auto"/>
              <w:contextualSpacing/>
              <w:rPr>
                <w:rFonts w:ascii="Cambria" w:eastAsia="Calibri" w:hAnsi="Cambria"/>
                <w:b/>
                <w:sz w:val="22"/>
                <w:szCs w:val="22"/>
                <w:lang w:eastAsia="en-US"/>
              </w:rPr>
            </w:pPr>
            <w:r w:rsidRPr="00763265">
              <w:rPr>
                <w:rFonts w:ascii="Cambria" w:eastAsia="Calibri" w:hAnsi="Cambria"/>
                <w:b/>
                <w:sz w:val="22"/>
                <w:szCs w:val="22"/>
                <w:lang w:eastAsia="en-US"/>
              </w:rPr>
              <w:t xml:space="preserve">alunni che hanno trascorso un periodo di studio all’estero o altre attività PCTO </w:t>
            </w:r>
          </w:p>
        </w:tc>
      </w:tr>
      <w:tr w:rsidR="00E20F4F" w:rsidRPr="00763265" w:rsidTr="00E20F4F">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E20F4F" w:rsidRPr="00763265" w:rsidRDefault="00E20F4F" w:rsidP="00E20F4F">
            <w:pPr>
              <w:spacing w:after="160" w:line="259" w:lineRule="auto"/>
              <w:rPr>
                <w:rFonts w:ascii="Cambria" w:eastAsia="Calibri" w:hAnsi="Cambria"/>
                <w:bCs/>
                <w:color w:val="000000"/>
                <w:sz w:val="20"/>
                <w:szCs w:val="20"/>
                <w:shd w:val="clear" w:color="auto" w:fill="FFFFFF"/>
                <w:lang w:eastAsia="en-US"/>
              </w:rPr>
            </w:pPr>
            <w:r w:rsidRPr="00763265">
              <w:rPr>
                <w:rFonts w:ascii="Cambria" w:eastAsia="Calibri" w:hAnsi="Cambria"/>
                <w:bCs/>
                <w:color w:val="000000"/>
                <w:sz w:val="20"/>
                <w:szCs w:val="20"/>
                <w:shd w:val="clear" w:color="auto" w:fill="FFFFFF"/>
                <w:lang w:eastAsia="en-US"/>
              </w:rPr>
              <w:t xml:space="preserve"> </w:t>
            </w:r>
          </w:p>
        </w:tc>
      </w:tr>
    </w:tbl>
    <w:p w:rsidR="00E20F4F" w:rsidRPr="00763265" w:rsidRDefault="00E20F4F" w:rsidP="00E20F4F">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E20F4F" w:rsidRPr="00763265" w:rsidTr="00E20F4F">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jc w:val="center"/>
              <w:rPr>
                <w:rFonts w:ascii="Cambria" w:eastAsia="Calibri" w:hAnsi="Cambria"/>
                <w:b/>
                <w:sz w:val="28"/>
                <w:szCs w:val="28"/>
                <w:lang w:eastAsia="en-US"/>
              </w:rPr>
            </w:pPr>
            <w:r w:rsidRPr="00763265">
              <w:rPr>
                <w:rFonts w:ascii="Cambria" w:eastAsia="Calibri" w:hAnsi="Cambria"/>
                <w:b/>
                <w:sz w:val="19"/>
                <w:szCs w:val="22"/>
                <w:lang w:eastAsia="en-US"/>
              </w:rPr>
              <w:br w:type="page"/>
            </w:r>
            <w:r w:rsidRPr="00763265">
              <w:rPr>
                <w:rFonts w:ascii="Cambria" w:eastAsia="Calibri" w:hAnsi="Cambria"/>
                <w:b/>
                <w:sz w:val="28"/>
                <w:szCs w:val="28"/>
                <w:lang w:eastAsia="en-US"/>
              </w:rPr>
              <w:t>A.S. 2022/2023 - CLASSE QUINTA</w:t>
            </w:r>
          </w:p>
        </w:tc>
      </w:tr>
      <w:tr w:rsidR="00E20F4F" w:rsidRPr="00763265" w:rsidTr="00E20F4F">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r w:rsidRPr="0076326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E20F4F" w:rsidRPr="00763265" w:rsidRDefault="00E20F4F" w:rsidP="00E20F4F">
            <w:pPr>
              <w:tabs>
                <w:tab w:val="left" w:pos="2130"/>
              </w:tabs>
              <w:spacing w:after="160" w:line="259" w:lineRule="auto"/>
              <w:rPr>
                <w:rFonts w:ascii="Cambria" w:eastAsia="Calibri" w:hAnsi="Cambria"/>
                <w:b/>
                <w:sz w:val="19"/>
                <w:szCs w:val="22"/>
                <w:lang w:eastAsia="en-US"/>
              </w:rPr>
            </w:pPr>
          </w:p>
        </w:tc>
      </w:tr>
      <w:tr w:rsidR="00E20F4F" w:rsidRPr="00763265" w:rsidTr="00E20F4F">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r w:rsidRPr="00763265">
              <w:rPr>
                <w:rFonts w:ascii="Cambria" w:eastAsia="Calibri" w:hAnsi="Cambria"/>
                <w:b/>
                <w:sz w:val="22"/>
                <w:szCs w:val="22"/>
                <w:lang w:eastAsia="en-US"/>
              </w:rPr>
              <w:t>TIROCINIO ESTERNO - NON PREVISTO</w:t>
            </w:r>
          </w:p>
        </w:tc>
      </w:tr>
      <w:tr w:rsidR="00E20F4F" w:rsidRPr="00763265" w:rsidTr="00E20F4F">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480" w:lineRule="auto"/>
              <w:rPr>
                <w:rFonts w:ascii="Cambria" w:eastAsia="Calibri" w:hAnsi="Cambria"/>
                <w:b/>
                <w:sz w:val="22"/>
                <w:szCs w:val="22"/>
                <w:lang w:eastAsia="en-US"/>
              </w:rPr>
            </w:pPr>
            <w:r w:rsidRPr="0076326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480" w:lineRule="auto"/>
              <w:rPr>
                <w:rFonts w:ascii="Cambria" w:eastAsia="Calibri" w:hAnsi="Cambria"/>
                <w:b/>
                <w:sz w:val="22"/>
                <w:szCs w:val="22"/>
                <w:lang w:eastAsia="en-US"/>
              </w:rPr>
            </w:pPr>
            <w:r w:rsidRPr="00763265">
              <w:rPr>
                <w:rFonts w:ascii="Cambria" w:eastAsia="Calibri" w:hAnsi="Cambria"/>
                <w:b/>
                <w:sz w:val="22"/>
                <w:szCs w:val="22"/>
                <w:lang w:eastAsia="en-US"/>
              </w:rPr>
              <w:t>Tutto l’anno scolastico</w:t>
            </w:r>
          </w:p>
        </w:tc>
      </w:tr>
      <w:tr w:rsidR="00E20F4F" w:rsidRPr="00763265" w:rsidTr="00E20F4F">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E20F4F" w:rsidRPr="00763265" w:rsidRDefault="00E20F4F" w:rsidP="00E20F4F">
            <w:pPr>
              <w:spacing w:after="160" w:line="259" w:lineRule="auto"/>
              <w:rPr>
                <w:rFonts w:ascii="Cambria" w:eastAsia="Calibri" w:hAnsi="Cambria"/>
                <w:sz w:val="22"/>
                <w:szCs w:val="22"/>
                <w:lang w:eastAsia="en-US"/>
              </w:rPr>
            </w:pPr>
            <w:r w:rsidRPr="00763265">
              <w:rPr>
                <w:rFonts w:ascii="Cambria" w:eastAsia="Calibri" w:hAnsi="Cambria"/>
                <w:b/>
                <w:sz w:val="22"/>
                <w:szCs w:val="22"/>
                <w:lang w:eastAsia="en-US"/>
              </w:rPr>
              <w:t xml:space="preserve">ATTIVITÀ </w:t>
            </w:r>
            <w:proofErr w:type="gramStart"/>
            <w:r w:rsidRPr="00763265">
              <w:rPr>
                <w:rFonts w:ascii="Cambria" w:eastAsia="Calibri" w:hAnsi="Cambria"/>
                <w:b/>
                <w:sz w:val="22"/>
                <w:szCs w:val="22"/>
                <w:lang w:eastAsia="en-US"/>
              </w:rPr>
              <w:t>INTERNE  (</w:t>
            </w:r>
            <w:proofErr w:type="gramEnd"/>
            <w:r w:rsidRPr="00763265">
              <w:rPr>
                <w:rFonts w:ascii="Cambria" w:eastAsia="Calibri" w:hAnsi="Cambria"/>
                <w:b/>
                <w:sz w:val="22"/>
                <w:szCs w:val="22"/>
                <w:lang w:eastAsia="en-US"/>
              </w:rPr>
              <w:t>a completamento del monte ore totale:   )</w:t>
            </w:r>
          </w:p>
        </w:tc>
      </w:tr>
      <w:tr w:rsidR="00E20F4F" w:rsidRPr="00763265" w:rsidTr="00E20F4F">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E20F4F" w:rsidRPr="00763265" w:rsidRDefault="00E20F4F" w:rsidP="00E20F4F">
            <w:pPr>
              <w:spacing w:before="60" w:after="60" w:line="276" w:lineRule="auto"/>
              <w:rPr>
                <w:rFonts w:ascii="Cambria" w:eastAsia="Calibri" w:hAnsi="Cambria"/>
                <w:sz w:val="20"/>
                <w:szCs w:val="20"/>
                <w:lang w:eastAsia="en-US"/>
              </w:rPr>
            </w:pPr>
          </w:p>
        </w:tc>
      </w:tr>
      <w:tr w:rsidR="00E20F4F" w:rsidRPr="008A1840" w:rsidTr="00E20F4F">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E20F4F" w:rsidRPr="008A1840" w:rsidRDefault="00E20F4F" w:rsidP="00E20F4F">
            <w:pPr>
              <w:spacing w:before="120" w:after="160" w:line="259" w:lineRule="auto"/>
              <w:rPr>
                <w:rFonts w:ascii="Calibri" w:eastAsia="Calibri" w:hAnsi="Calibri" w:cs="Calibri"/>
                <w:b/>
                <w:bCs/>
                <w:color w:val="000000"/>
                <w:sz w:val="22"/>
                <w:szCs w:val="22"/>
                <w:lang w:eastAsia="en-US"/>
              </w:rPr>
            </w:pPr>
            <w:r w:rsidRPr="00763265">
              <w:rPr>
                <w:rFonts w:ascii="Cambria" w:eastAsia="Calibri" w:hAnsi="Cambria"/>
                <w:b/>
                <w:sz w:val="22"/>
                <w:szCs w:val="22"/>
                <w:lang w:eastAsia="en-US"/>
              </w:rPr>
              <w:t>TOTALE ORE SVOLTE NEL TRIENNIO</w:t>
            </w:r>
            <w:r w:rsidRPr="00763265">
              <w:rPr>
                <w:rFonts w:ascii="Calibri" w:eastAsia="Calibri" w:hAnsi="Calibri" w:cs="Calibri"/>
                <w:b/>
                <w:bCs/>
                <w:color w:val="000000"/>
                <w:sz w:val="22"/>
                <w:szCs w:val="22"/>
                <w:lang w:eastAsia="en-US"/>
              </w:rPr>
              <w:t xml:space="preserve">                                          ____________</w:t>
            </w:r>
            <w:r w:rsidRPr="008A1840">
              <w:rPr>
                <w:rFonts w:ascii="Calibri" w:eastAsia="Calibri" w:hAnsi="Calibri" w:cs="Calibri"/>
                <w:b/>
                <w:bCs/>
                <w:color w:val="000000"/>
                <w:sz w:val="22"/>
                <w:szCs w:val="22"/>
                <w:lang w:eastAsia="en-US"/>
              </w:rPr>
              <w:t xml:space="preserve">                                                                   </w:t>
            </w:r>
          </w:p>
        </w:tc>
      </w:tr>
      <w:bookmarkEnd w:id="39"/>
    </w:tbl>
    <w:p w:rsidR="00236AF5" w:rsidRPr="00A945C5" w:rsidRDefault="00236AF5" w:rsidP="00236AF5">
      <w:pPr>
        <w:tabs>
          <w:tab w:val="right" w:leader="dot" w:pos="9498"/>
        </w:tabs>
        <w:spacing w:line="360" w:lineRule="auto"/>
        <w:rPr>
          <w:rFonts w:cs="Arial"/>
          <w:b/>
          <w:sz w:val="16"/>
          <w:szCs w:val="16"/>
        </w:rPr>
      </w:pPr>
    </w:p>
    <w:p w:rsidR="00D01931" w:rsidRPr="00A945C5" w:rsidRDefault="00D01931" w:rsidP="00B64AA5">
      <w:pPr>
        <w:pStyle w:val="Sottotitolo"/>
        <w:rPr>
          <w:sz w:val="28"/>
          <w:szCs w:val="28"/>
        </w:rPr>
      </w:pPr>
    </w:p>
    <w:p w:rsidR="00236AF5" w:rsidRPr="00A945C5" w:rsidRDefault="00236AF5" w:rsidP="00B64AA5">
      <w:pPr>
        <w:pStyle w:val="Sottotitolo"/>
        <w:rPr>
          <w:sz w:val="28"/>
          <w:szCs w:val="28"/>
        </w:rPr>
      </w:pPr>
    </w:p>
    <w:p w:rsidR="00236AF5" w:rsidRPr="00A945C5" w:rsidRDefault="00236AF5" w:rsidP="00B64AA5">
      <w:pPr>
        <w:pStyle w:val="Sottotitolo"/>
        <w:rPr>
          <w:sz w:val="28"/>
          <w:szCs w:val="28"/>
        </w:rPr>
      </w:pPr>
    </w:p>
    <w:p w:rsidR="00013F3F" w:rsidRPr="00A945C5" w:rsidRDefault="00D01931" w:rsidP="00B64AA5">
      <w:pPr>
        <w:pStyle w:val="Sottotitolo"/>
        <w:rPr>
          <w:sz w:val="28"/>
          <w:szCs w:val="28"/>
        </w:rPr>
      </w:pPr>
      <w:bookmarkStart w:id="40" w:name="_Toc131092078"/>
      <w:r w:rsidRPr="00A945C5">
        <w:rPr>
          <w:sz w:val="28"/>
          <w:szCs w:val="28"/>
        </w:rPr>
        <w:t>ATTIVITÀ IN PREPARAZIONE ALL'ESAME DI STATO</w:t>
      </w:r>
      <w:bookmarkEnd w:id="40"/>
    </w:p>
    <w:p w:rsidR="00A94EFC" w:rsidRPr="00A94EFC" w:rsidRDefault="00A94EFC" w:rsidP="00A94EFC">
      <w:pPr>
        <w:jc w:val="both"/>
        <w:rPr>
          <w:rFonts w:ascii="Cambria" w:hAnsi="Cambria"/>
          <w:i/>
          <w:sz w:val="22"/>
          <w:szCs w:val="22"/>
        </w:rPr>
      </w:pPr>
      <w:r w:rsidRPr="00A94EFC">
        <w:rPr>
          <w:rFonts w:ascii="Cambria" w:hAnsi="Cambria"/>
          <w:i/>
          <w:sz w:val="22"/>
          <w:szCs w:val="22"/>
        </w:rPr>
        <w:t xml:space="preserve">(Es. Lezioni di </w:t>
      </w:r>
      <w:proofErr w:type="gramStart"/>
      <w:r w:rsidRPr="00A94EFC">
        <w:rPr>
          <w:rFonts w:ascii="Cambria" w:hAnsi="Cambria"/>
          <w:i/>
          <w:sz w:val="22"/>
          <w:szCs w:val="22"/>
        </w:rPr>
        <w:t>preparazione  teoriche</w:t>
      </w:r>
      <w:proofErr w:type="gramEnd"/>
      <w:r w:rsidRPr="00A94EFC">
        <w:rPr>
          <w:rFonts w:ascii="Cambria" w:hAnsi="Cambria"/>
          <w:i/>
          <w:sz w:val="22"/>
          <w:szCs w:val="22"/>
        </w:rPr>
        <w:t xml:space="preserve"> e pratiche, colloqui multi/interdisc</w:t>
      </w:r>
      <w:r w:rsidR="00374404">
        <w:rPr>
          <w:rFonts w:ascii="Cambria" w:hAnsi="Cambria"/>
          <w:i/>
          <w:sz w:val="22"/>
          <w:szCs w:val="22"/>
        </w:rPr>
        <w:t>i</w:t>
      </w:r>
      <w:r w:rsidRPr="00A94EFC">
        <w:rPr>
          <w:rFonts w:ascii="Cambria" w:hAnsi="Cambria"/>
          <w:i/>
          <w:sz w:val="22"/>
          <w:szCs w:val="22"/>
        </w:rPr>
        <w:t xml:space="preserve">plinari) </w:t>
      </w:r>
    </w:p>
    <w:p w:rsidR="00EB6420" w:rsidRPr="00A945C5" w:rsidRDefault="00EB6420" w:rsidP="00B64AA5">
      <w:pPr>
        <w:pStyle w:val="Sottotitolo"/>
        <w:rPr>
          <w:sz w:val="28"/>
          <w:szCs w:val="28"/>
        </w:rPr>
      </w:pPr>
      <w:bookmarkStart w:id="41" w:name="_GoBack"/>
      <w:bookmarkEnd w:id="41"/>
    </w:p>
    <w:p w:rsidR="00D01931" w:rsidRPr="00A945C5" w:rsidRDefault="00D01931" w:rsidP="00B64AA5">
      <w:pPr>
        <w:pStyle w:val="Sottotitolo"/>
        <w:rPr>
          <w:sz w:val="28"/>
          <w:szCs w:val="28"/>
        </w:rPr>
      </w:pPr>
    </w:p>
    <w:p w:rsidR="00253CAA" w:rsidRPr="00A945C5" w:rsidRDefault="00253CAA" w:rsidP="00253CAA"/>
    <w:p w:rsidR="00253CAA" w:rsidRPr="00A945C5" w:rsidRDefault="00253CAA" w:rsidP="00253CAA"/>
    <w:p w:rsidR="00D01931" w:rsidRPr="00A945C5" w:rsidRDefault="00D01931" w:rsidP="00B64AA5">
      <w:pPr>
        <w:pStyle w:val="Sottotitolo"/>
        <w:rPr>
          <w:sz w:val="28"/>
          <w:szCs w:val="28"/>
        </w:rPr>
      </w:pPr>
    </w:p>
    <w:p w:rsidR="00C34D80" w:rsidRPr="00A945C5" w:rsidRDefault="00C34D80" w:rsidP="00B64AA5">
      <w:pPr>
        <w:pStyle w:val="Sottotitolo"/>
        <w:rPr>
          <w:sz w:val="28"/>
          <w:szCs w:val="28"/>
        </w:rPr>
      </w:pPr>
      <w:bookmarkStart w:id="42" w:name="_Toc131092079"/>
      <w:r w:rsidRPr="00A945C5">
        <w:rPr>
          <w:sz w:val="28"/>
          <w:szCs w:val="28"/>
        </w:rPr>
        <w:t>PROFILO DELLA CLASSE</w:t>
      </w:r>
      <w:bookmarkEnd w:id="33"/>
      <w:bookmarkEnd w:id="34"/>
      <w:bookmarkEnd w:id="35"/>
      <w:bookmarkEnd w:id="42"/>
    </w:p>
    <w:p w:rsidR="001C6BED" w:rsidRPr="00A94EFC" w:rsidRDefault="00125A0D" w:rsidP="00A94EFC">
      <w:pPr>
        <w:jc w:val="both"/>
        <w:rPr>
          <w:rFonts w:ascii="Cambria" w:hAnsi="Cambria"/>
          <w:i/>
          <w:sz w:val="22"/>
          <w:szCs w:val="22"/>
        </w:rPr>
      </w:pPr>
      <w:r w:rsidRPr="00A94EFC">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A945C5" w:rsidRDefault="00CD5468" w:rsidP="00CD5468">
      <w:pPr>
        <w:jc w:val="both"/>
        <w:rPr>
          <w:rFonts w:ascii="Cambria" w:hAnsi="Cambria"/>
          <w:sz w:val="22"/>
          <w:szCs w:val="22"/>
        </w:rPr>
      </w:pPr>
    </w:p>
    <w:p w:rsidR="001C2752" w:rsidRPr="00A945C5" w:rsidRDefault="001C2752" w:rsidP="00CD5468">
      <w:pPr>
        <w:jc w:val="both"/>
        <w:rPr>
          <w:rFonts w:ascii="Cambria" w:hAnsi="Cambria"/>
          <w:sz w:val="22"/>
          <w:szCs w:val="22"/>
        </w:rPr>
      </w:pPr>
    </w:p>
    <w:p w:rsidR="00763265" w:rsidRDefault="00763265">
      <w:pPr>
        <w:rPr>
          <w:rFonts w:ascii="Cambria" w:hAnsi="Cambria"/>
          <w:sz w:val="22"/>
          <w:szCs w:val="22"/>
        </w:rPr>
      </w:pPr>
      <w:r>
        <w:rPr>
          <w:rFonts w:ascii="Cambria" w:hAnsi="Cambria"/>
          <w:sz w:val="22"/>
          <w:szCs w:val="22"/>
        </w:rPr>
        <w:br w:type="page"/>
      </w:r>
    </w:p>
    <w:p w:rsidR="00FD21C5" w:rsidRPr="00A945C5" w:rsidRDefault="00FD21C5" w:rsidP="00EA06F1">
      <w:pPr>
        <w:pStyle w:val="Titolo1"/>
        <w:shd w:val="clear" w:color="auto" w:fill="F2F2F2"/>
      </w:pPr>
      <w:bookmarkStart w:id="43" w:name="_Toc413091919"/>
      <w:bookmarkStart w:id="44" w:name="_Toc482215830"/>
      <w:bookmarkStart w:id="45" w:name="_Toc131092080"/>
      <w:r w:rsidRPr="00A945C5">
        <w:lastRenderedPageBreak/>
        <w:t>PARTE TERZA</w:t>
      </w:r>
      <w:bookmarkEnd w:id="43"/>
      <w:bookmarkEnd w:id="44"/>
      <w:bookmarkEnd w:id="45"/>
    </w:p>
    <w:p w:rsidR="005E7B71" w:rsidRPr="00A945C5" w:rsidRDefault="005E7B71" w:rsidP="0091651B">
      <w:pPr>
        <w:pStyle w:val="Sottotitolo"/>
        <w:rPr>
          <w:sz w:val="28"/>
          <w:szCs w:val="28"/>
        </w:rPr>
      </w:pPr>
      <w:bookmarkStart w:id="46" w:name="_Toc413091920"/>
      <w:bookmarkStart w:id="47" w:name="_Toc482215831"/>
    </w:p>
    <w:p w:rsidR="00FD21C5" w:rsidRPr="00A945C5" w:rsidRDefault="0091651B" w:rsidP="0091651B">
      <w:pPr>
        <w:pStyle w:val="Sottotitolo"/>
        <w:rPr>
          <w:sz w:val="28"/>
          <w:szCs w:val="28"/>
        </w:rPr>
      </w:pPr>
      <w:bookmarkStart w:id="48" w:name="_Toc131092081"/>
      <w:r w:rsidRPr="00A945C5">
        <w:rPr>
          <w:sz w:val="28"/>
          <w:szCs w:val="28"/>
        </w:rPr>
        <w:t>AREE DISCIPLINARI</w:t>
      </w:r>
      <w:bookmarkEnd w:id="46"/>
      <w:bookmarkEnd w:id="47"/>
      <w:bookmarkEnd w:id="48"/>
    </w:p>
    <w:p w:rsidR="00E20F4F" w:rsidRPr="00763265" w:rsidRDefault="00E20F4F" w:rsidP="00E20F4F">
      <w:pPr>
        <w:autoSpaceDE w:val="0"/>
        <w:autoSpaceDN w:val="0"/>
        <w:adjustRightInd w:val="0"/>
        <w:rPr>
          <w:rFonts w:ascii="Cambria" w:eastAsia="Arial Unicode MS" w:hAnsi="Cambria" w:cs="Arial"/>
          <w:sz w:val="22"/>
          <w:szCs w:val="22"/>
        </w:rPr>
      </w:pPr>
      <w:r w:rsidRPr="00763265">
        <w:rPr>
          <w:rFonts w:ascii="Cambria" w:eastAsia="Arial Unicode MS" w:hAnsi="Cambria" w:cs="Arial"/>
          <w:sz w:val="22"/>
          <w:szCs w:val="22"/>
        </w:rPr>
        <w:t>Ai sensi dell’art. 16, comma 6, del d. lgs. n. 62 del 2017, le commissioni possono procedere alla</w:t>
      </w:r>
    </w:p>
    <w:p w:rsidR="00E20F4F" w:rsidRPr="00083F14" w:rsidRDefault="00E20F4F" w:rsidP="00E20F4F">
      <w:pPr>
        <w:rPr>
          <w:rFonts w:ascii="Cambria" w:eastAsia="Arial Unicode MS" w:hAnsi="Cambria" w:cs="Arial"/>
          <w:sz w:val="22"/>
          <w:szCs w:val="22"/>
        </w:rPr>
      </w:pPr>
      <w:r w:rsidRPr="00763265">
        <w:rPr>
          <w:rFonts w:ascii="Cambria" w:eastAsia="Arial Unicode MS" w:hAnsi="Cambria" w:cs="Arial"/>
          <w:sz w:val="22"/>
          <w:szCs w:val="22"/>
        </w:rPr>
        <w:t xml:space="preserve">correzione delle prove scritte operando </w:t>
      </w:r>
      <w:r w:rsidRPr="00763265">
        <w:rPr>
          <w:rFonts w:ascii="Cambria" w:eastAsia="Arial Unicode MS" w:hAnsi="Cambria" w:cs="Arial"/>
          <w:b/>
          <w:sz w:val="22"/>
          <w:szCs w:val="22"/>
        </w:rPr>
        <w:t>per aree disciplinari</w:t>
      </w:r>
      <w:r w:rsidRPr="00763265">
        <w:rPr>
          <w:rFonts w:ascii="Cambria" w:eastAsia="Arial Unicode MS" w:hAnsi="Cambria" w:cs="Arial"/>
          <w:sz w:val="22"/>
          <w:szCs w:val="22"/>
        </w:rPr>
        <w:t>.</w:t>
      </w:r>
    </w:p>
    <w:p w:rsidR="00FD21C5" w:rsidRPr="00A945C5" w:rsidRDefault="00FD21C5" w:rsidP="00FD21C5">
      <w:pPr>
        <w:rPr>
          <w:rFonts w:ascii="Cambria" w:hAnsi="Cambria" w:cs="Arial"/>
          <w:b/>
        </w:rPr>
      </w:pPr>
    </w:p>
    <w:p w:rsidR="00FD21C5" w:rsidRPr="00A945C5" w:rsidRDefault="00FD21C5" w:rsidP="00FC10A8">
      <w:pPr>
        <w:pStyle w:val="Titolo5"/>
        <w:rPr>
          <w:rFonts w:ascii="Cambria" w:hAnsi="Cambria" w:cs="Arial"/>
          <w:b w:val="0"/>
          <w:sz w:val="22"/>
          <w:szCs w:val="22"/>
        </w:rPr>
      </w:pPr>
      <w:r w:rsidRPr="00A945C5">
        <w:rPr>
          <w:rFonts w:ascii="Cambria" w:hAnsi="Cambria" w:cs="Arial"/>
          <w:b w:val="0"/>
          <w:sz w:val="22"/>
          <w:szCs w:val="22"/>
        </w:rPr>
        <w:t>Il Consiglio della classe</w:t>
      </w:r>
      <w:r w:rsidR="00BC23EB" w:rsidRPr="00A945C5">
        <w:rPr>
          <w:rFonts w:ascii="Cambria" w:hAnsi="Cambria" w:cs="Arial"/>
          <w:b w:val="0"/>
          <w:sz w:val="22"/>
          <w:szCs w:val="22"/>
        </w:rPr>
        <w:t>,</w:t>
      </w:r>
      <w:r w:rsidRPr="00A945C5">
        <w:rPr>
          <w:rFonts w:ascii="Cambria" w:hAnsi="Cambria" w:cs="Arial"/>
          <w:b w:val="0"/>
          <w:sz w:val="22"/>
          <w:szCs w:val="22"/>
        </w:rPr>
        <w:t xml:space="preserve"> in considerazione di quanto stabilito </w:t>
      </w:r>
      <w:proofErr w:type="gramStart"/>
      <w:r w:rsidRPr="00A945C5">
        <w:rPr>
          <w:rFonts w:ascii="Cambria" w:hAnsi="Cambria" w:cs="Arial"/>
          <w:b w:val="0"/>
          <w:sz w:val="22"/>
          <w:szCs w:val="22"/>
        </w:rPr>
        <w:t>dal</w:t>
      </w:r>
      <w:r w:rsidR="005F14DD" w:rsidRPr="00A945C5">
        <w:rPr>
          <w:rFonts w:ascii="Cambria" w:hAnsi="Cambria" w:cs="Arial"/>
          <w:b w:val="0"/>
          <w:sz w:val="22"/>
          <w:szCs w:val="22"/>
        </w:rPr>
        <w:t xml:space="preserve"> </w:t>
      </w:r>
      <w:r w:rsidRPr="00A945C5">
        <w:rPr>
          <w:rFonts w:ascii="Cambria" w:hAnsi="Cambria" w:cs="Arial"/>
          <w:b w:val="0"/>
          <w:sz w:val="22"/>
          <w:szCs w:val="22"/>
        </w:rPr>
        <w:t xml:space="preserve"> </w:t>
      </w:r>
      <w:r w:rsidR="005F14DD" w:rsidRPr="00A945C5">
        <w:rPr>
          <w:rFonts w:ascii="Cambria" w:hAnsi="Cambria" w:cs="Arial"/>
          <w:b w:val="0"/>
          <w:sz w:val="22"/>
          <w:szCs w:val="22"/>
        </w:rPr>
        <w:t>D.M</w:t>
      </w:r>
      <w:proofErr w:type="gramEnd"/>
      <w:r w:rsidR="005F14DD" w:rsidRPr="00A945C5">
        <w:t xml:space="preserve"> </w:t>
      </w:r>
      <w:r w:rsidR="005F14DD" w:rsidRPr="00A945C5">
        <w:rPr>
          <w:rFonts w:ascii="Cambria" w:hAnsi="Cambria" w:cs="Arial"/>
          <w:b w:val="0"/>
          <w:sz w:val="22"/>
          <w:szCs w:val="22"/>
        </w:rPr>
        <w:t>del 29 maggio 2015 n. 319</w:t>
      </w:r>
      <w:r w:rsidR="005E7B71" w:rsidRPr="00A945C5">
        <w:rPr>
          <w:rFonts w:ascii="Cambria" w:hAnsi="Cambria" w:cs="Arial"/>
          <w:b w:val="0"/>
          <w:sz w:val="22"/>
          <w:szCs w:val="22"/>
        </w:rPr>
        <w:t xml:space="preserve">, </w:t>
      </w:r>
      <w:r w:rsidRPr="00A945C5">
        <w:rPr>
          <w:rFonts w:ascii="Cambria" w:hAnsi="Cambria" w:cs="Arial"/>
          <w:b w:val="0"/>
          <w:sz w:val="22"/>
          <w:szCs w:val="22"/>
        </w:rPr>
        <w:t xml:space="preserve"> ha istituito le seguenti aree disciplinari:</w:t>
      </w:r>
    </w:p>
    <w:p w:rsidR="004142BB" w:rsidRPr="00A945C5" w:rsidRDefault="004142BB" w:rsidP="004142BB">
      <w:pPr>
        <w:rPr>
          <w:rFonts w:ascii="Cambria" w:hAnsi="Cambria" w:cs="Arial"/>
          <w:b/>
          <w:sz w:val="22"/>
          <w:szCs w:val="22"/>
        </w:rPr>
      </w:pPr>
      <w:bookmarkStart w:id="49" w:name="_Toc413091921"/>
      <w:bookmarkStart w:id="50"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4142BB" w:rsidRPr="00A945C5" w:rsidTr="00DB4AED">
        <w:tc>
          <w:tcPr>
            <w:tcW w:w="9777" w:type="dxa"/>
            <w:shd w:val="clear" w:color="auto" w:fill="auto"/>
          </w:tcPr>
          <w:p w:rsidR="004142BB" w:rsidRPr="00A945C5" w:rsidRDefault="004142BB" w:rsidP="00DB4AED">
            <w:pPr>
              <w:autoSpaceDE w:val="0"/>
              <w:autoSpaceDN w:val="0"/>
              <w:adjustRightInd w:val="0"/>
              <w:jc w:val="both"/>
              <w:rPr>
                <w:rFonts w:ascii="Cambria" w:hAnsi="Cambria"/>
                <w:b/>
                <w:bCs/>
                <w:i/>
                <w:iCs/>
              </w:rPr>
            </w:pPr>
            <w:r w:rsidRPr="00A945C5">
              <w:rPr>
                <w:rFonts w:ascii="Cambria" w:hAnsi="Cambria"/>
                <w:b/>
                <w:bCs/>
                <w:i/>
                <w:iCs/>
              </w:rPr>
              <w:t>Area linguistico-storico-filosofica-espressivo-visuale</w:t>
            </w:r>
          </w:p>
          <w:p w:rsidR="004142BB" w:rsidRPr="00A945C5" w:rsidRDefault="004142BB" w:rsidP="00DB4AED">
            <w:pPr>
              <w:autoSpaceDE w:val="0"/>
              <w:autoSpaceDN w:val="0"/>
              <w:adjustRightInd w:val="0"/>
              <w:jc w:val="both"/>
              <w:rPr>
                <w:rFonts w:ascii="Cambria" w:hAnsi="Cambria"/>
              </w:rPr>
            </w:pPr>
            <w:r w:rsidRPr="00A945C5">
              <w:rPr>
                <w:rFonts w:ascii="Cambria" w:hAnsi="Cambria"/>
              </w:rPr>
              <w:t>1) Lingua e letteratura italiana</w:t>
            </w:r>
          </w:p>
          <w:p w:rsidR="004142BB" w:rsidRPr="00A945C5" w:rsidRDefault="004142BB" w:rsidP="00DB4AED">
            <w:pPr>
              <w:autoSpaceDE w:val="0"/>
              <w:autoSpaceDN w:val="0"/>
              <w:adjustRightInd w:val="0"/>
              <w:jc w:val="both"/>
              <w:rPr>
                <w:rFonts w:ascii="Cambria" w:hAnsi="Cambria"/>
              </w:rPr>
            </w:pPr>
            <w:r w:rsidRPr="00A945C5">
              <w:rPr>
                <w:rFonts w:ascii="Cambria" w:hAnsi="Cambria"/>
              </w:rPr>
              <w:t>2) Lingua e cultura straniera</w:t>
            </w:r>
          </w:p>
          <w:p w:rsidR="004142BB" w:rsidRPr="00A945C5" w:rsidRDefault="004142BB" w:rsidP="00DB4AED">
            <w:pPr>
              <w:autoSpaceDE w:val="0"/>
              <w:autoSpaceDN w:val="0"/>
              <w:adjustRightInd w:val="0"/>
              <w:jc w:val="both"/>
              <w:rPr>
                <w:rFonts w:ascii="Cambria" w:hAnsi="Cambria"/>
              </w:rPr>
            </w:pPr>
            <w:r w:rsidRPr="00A945C5">
              <w:rPr>
                <w:rFonts w:ascii="Cambria" w:hAnsi="Cambria"/>
              </w:rPr>
              <w:t>3) Storia</w:t>
            </w:r>
          </w:p>
          <w:p w:rsidR="004142BB" w:rsidRPr="00A945C5" w:rsidRDefault="004142BB" w:rsidP="00DB4AED">
            <w:pPr>
              <w:autoSpaceDE w:val="0"/>
              <w:autoSpaceDN w:val="0"/>
              <w:adjustRightInd w:val="0"/>
              <w:jc w:val="both"/>
              <w:rPr>
                <w:rFonts w:ascii="Cambria" w:hAnsi="Cambria"/>
              </w:rPr>
            </w:pPr>
            <w:r w:rsidRPr="00A945C5">
              <w:rPr>
                <w:rFonts w:ascii="Cambria" w:hAnsi="Cambria"/>
              </w:rPr>
              <w:t>4) Filosofia</w:t>
            </w:r>
          </w:p>
          <w:p w:rsidR="004142BB" w:rsidRPr="00A945C5" w:rsidRDefault="004142BB" w:rsidP="00DB4AED">
            <w:pPr>
              <w:autoSpaceDE w:val="0"/>
              <w:autoSpaceDN w:val="0"/>
              <w:adjustRightInd w:val="0"/>
              <w:jc w:val="both"/>
              <w:rPr>
                <w:sz w:val="22"/>
                <w:szCs w:val="22"/>
              </w:rPr>
            </w:pPr>
            <w:r w:rsidRPr="00A945C5">
              <w:rPr>
                <w:rFonts w:ascii="Cambria" w:hAnsi="Cambria"/>
              </w:rPr>
              <w:t>5) Storia dell’arte</w:t>
            </w:r>
          </w:p>
        </w:tc>
      </w:tr>
      <w:tr w:rsidR="004142BB" w:rsidRPr="00A945C5" w:rsidTr="00DB4AED">
        <w:tc>
          <w:tcPr>
            <w:tcW w:w="9777" w:type="dxa"/>
            <w:shd w:val="clear" w:color="auto" w:fill="auto"/>
          </w:tcPr>
          <w:p w:rsidR="004142BB" w:rsidRPr="00A945C5" w:rsidRDefault="004142BB" w:rsidP="00DB4AED">
            <w:pPr>
              <w:autoSpaceDE w:val="0"/>
              <w:autoSpaceDN w:val="0"/>
              <w:adjustRightInd w:val="0"/>
              <w:jc w:val="both"/>
              <w:rPr>
                <w:rFonts w:ascii="Cambria" w:hAnsi="Cambria"/>
                <w:b/>
                <w:bCs/>
                <w:i/>
                <w:iCs/>
              </w:rPr>
            </w:pPr>
            <w:r w:rsidRPr="00A945C5">
              <w:rPr>
                <w:rFonts w:ascii="Cambria" w:hAnsi="Cambria"/>
                <w:b/>
                <w:bCs/>
                <w:i/>
                <w:iCs/>
              </w:rPr>
              <w:t>Area scientifico-tecnologico-progettuale</w:t>
            </w:r>
          </w:p>
          <w:p w:rsidR="004142BB" w:rsidRPr="00A945C5" w:rsidRDefault="004142BB" w:rsidP="00DB4AED">
            <w:pPr>
              <w:autoSpaceDE w:val="0"/>
              <w:autoSpaceDN w:val="0"/>
              <w:adjustRightInd w:val="0"/>
              <w:jc w:val="both"/>
              <w:rPr>
                <w:rFonts w:ascii="Cambria" w:hAnsi="Cambria"/>
              </w:rPr>
            </w:pPr>
            <w:r w:rsidRPr="00A945C5">
              <w:rPr>
                <w:rFonts w:ascii="Cambria" w:hAnsi="Cambria"/>
              </w:rPr>
              <w:t>1) Matematica</w:t>
            </w:r>
          </w:p>
          <w:p w:rsidR="004142BB" w:rsidRPr="00A945C5" w:rsidRDefault="004142BB" w:rsidP="00DB4AED">
            <w:pPr>
              <w:autoSpaceDE w:val="0"/>
              <w:autoSpaceDN w:val="0"/>
              <w:adjustRightInd w:val="0"/>
              <w:jc w:val="both"/>
              <w:rPr>
                <w:rFonts w:ascii="Cambria" w:hAnsi="Cambria"/>
              </w:rPr>
            </w:pPr>
            <w:r w:rsidRPr="00A945C5">
              <w:rPr>
                <w:rFonts w:ascii="Cambria" w:hAnsi="Cambria"/>
              </w:rPr>
              <w:t>2) Fisica</w:t>
            </w:r>
          </w:p>
          <w:p w:rsidR="004142BB" w:rsidRPr="00A945C5" w:rsidRDefault="004142BB" w:rsidP="00DB4AED">
            <w:pPr>
              <w:autoSpaceDE w:val="0"/>
              <w:autoSpaceDN w:val="0"/>
              <w:adjustRightInd w:val="0"/>
              <w:jc w:val="both"/>
              <w:rPr>
                <w:rFonts w:ascii="Cambria" w:hAnsi="Cambria"/>
              </w:rPr>
            </w:pPr>
            <w:r w:rsidRPr="00A945C5">
              <w:rPr>
                <w:rFonts w:ascii="Cambria" w:hAnsi="Cambria"/>
              </w:rPr>
              <w:t>3) Discipline progettuali Architettura e ambiente</w:t>
            </w:r>
          </w:p>
          <w:p w:rsidR="004142BB" w:rsidRPr="00A945C5" w:rsidRDefault="004142BB" w:rsidP="00DB4AED">
            <w:pPr>
              <w:autoSpaceDE w:val="0"/>
              <w:autoSpaceDN w:val="0"/>
              <w:adjustRightInd w:val="0"/>
              <w:jc w:val="both"/>
              <w:rPr>
                <w:sz w:val="22"/>
                <w:szCs w:val="22"/>
              </w:rPr>
            </w:pPr>
            <w:r w:rsidRPr="00A945C5">
              <w:rPr>
                <w:rFonts w:ascii="Cambria" w:hAnsi="Cambria"/>
              </w:rPr>
              <w:t>4) Laboratorio di architettura</w:t>
            </w:r>
          </w:p>
        </w:tc>
      </w:tr>
    </w:tbl>
    <w:p w:rsidR="004142BB" w:rsidRPr="00A945C5" w:rsidRDefault="004142BB" w:rsidP="004142BB">
      <w:pPr>
        <w:jc w:val="both"/>
        <w:rPr>
          <w:sz w:val="22"/>
          <w:szCs w:val="22"/>
        </w:rPr>
      </w:pPr>
    </w:p>
    <w:p w:rsidR="004142BB" w:rsidRPr="00A945C5" w:rsidRDefault="004142BB" w:rsidP="004142BB">
      <w:pPr>
        <w:autoSpaceDE w:val="0"/>
        <w:autoSpaceDN w:val="0"/>
        <w:adjustRightInd w:val="0"/>
        <w:jc w:val="both"/>
      </w:pPr>
    </w:p>
    <w:p w:rsidR="004142BB" w:rsidRPr="00A945C5" w:rsidRDefault="004142BB" w:rsidP="004142BB">
      <w:pPr>
        <w:autoSpaceDE w:val="0"/>
        <w:autoSpaceDN w:val="0"/>
        <w:adjustRightInd w:val="0"/>
        <w:jc w:val="both"/>
        <w:rPr>
          <w:rFonts w:ascii="Cambria" w:hAnsi="Cambria"/>
          <w:sz w:val="22"/>
          <w:szCs w:val="22"/>
        </w:rPr>
      </w:pPr>
      <w:r w:rsidRPr="00A945C5">
        <w:rPr>
          <w:rFonts w:ascii="Cambria" w:hAnsi="Cambria"/>
          <w:sz w:val="22"/>
          <w:szCs w:val="22"/>
        </w:rPr>
        <w:t>N.B. Considerato che le Scienze motorie e sportive, per finalità, obiettivi e contenuti specifici,</w:t>
      </w:r>
      <w:r w:rsidR="00547884">
        <w:rPr>
          <w:rFonts w:ascii="Cambria" w:hAnsi="Cambria"/>
          <w:sz w:val="22"/>
          <w:szCs w:val="22"/>
        </w:rPr>
        <w:t xml:space="preserve"> </w:t>
      </w:r>
      <w:r w:rsidRPr="00A945C5">
        <w:rPr>
          <w:rFonts w:ascii="Cambria" w:hAnsi="Cambria"/>
          <w:sz w:val="22"/>
          <w:szCs w:val="22"/>
        </w:rPr>
        <w:t>possono trovare collocazione sia nell’area linguistico-storico-filosofica-espressivo-visuale che in</w:t>
      </w:r>
      <w:r w:rsidR="00547884">
        <w:rPr>
          <w:rFonts w:ascii="Cambria" w:hAnsi="Cambria"/>
          <w:sz w:val="22"/>
          <w:szCs w:val="22"/>
        </w:rPr>
        <w:t xml:space="preserve"> </w:t>
      </w:r>
      <w:r w:rsidRPr="00A945C5">
        <w:rPr>
          <w:rFonts w:ascii="Cambria" w:hAnsi="Cambria"/>
          <w:sz w:val="22"/>
          <w:szCs w:val="22"/>
        </w:rPr>
        <w:t>quella scientifico-tecnologico-progettuale, si rimette all’autonoma valutazione delle commissioni,</w:t>
      </w:r>
      <w:r w:rsidR="00547884">
        <w:rPr>
          <w:rFonts w:ascii="Cambria" w:hAnsi="Cambria"/>
          <w:sz w:val="22"/>
          <w:szCs w:val="22"/>
        </w:rPr>
        <w:t xml:space="preserve"> </w:t>
      </w:r>
      <w:r w:rsidRPr="00A945C5">
        <w:rPr>
          <w:rFonts w:ascii="Cambria" w:hAnsi="Cambria"/>
          <w:sz w:val="22"/>
          <w:szCs w:val="22"/>
        </w:rPr>
        <w:t>nel rispetto dei citati enunciati, l’assegnazione della stessa all’una o all’altra delle aree succitate.</w:t>
      </w:r>
    </w:p>
    <w:p w:rsidR="004142BB" w:rsidRPr="00A945C5" w:rsidRDefault="004142BB" w:rsidP="004142BB">
      <w:pPr>
        <w:jc w:val="both"/>
        <w:rPr>
          <w:rFonts w:ascii="Cambria" w:hAnsi="Cambria"/>
          <w:b/>
          <w:sz w:val="22"/>
          <w:szCs w:val="22"/>
        </w:rPr>
      </w:pPr>
      <w:r w:rsidRPr="00A945C5">
        <w:rPr>
          <w:rFonts w:ascii="Cambria" w:hAnsi="Cambria"/>
          <w:sz w:val="22"/>
          <w:szCs w:val="22"/>
        </w:rPr>
        <w:t>Ciò, ove necessario può valere anche per la Storia dell’arte.</w:t>
      </w:r>
    </w:p>
    <w:p w:rsidR="004142BB" w:rsidRPr="00A945C5" w:rsidRDefault="004142BB" w:rsidP="004142BB">
      <w:pPr>
        <w:rPr>
          <w:rFonts w:ascii="Cambria" w:hAnsi="Cambria" w:cs="Arial"/>
          <w:b/>
          <w:sz w:val="22"/>
          <w:szCs w:val="22"/>
        </w:rPr>
      </w:pPr>
    </w:p>
    <w:p w:rsidR="00E20F4F" w:rsidRPr="00763265" w:rsidRDefault="00E20F4F" w:rsidP="00E20F4F">
      <w:pPr>
        <w:pStyle w:val="Sottotitolo"/>
        <w:jc w:val="center"/>
        <w:rPr>
          <w:sz w:val="28"/>
          <w:szCs w:val="28"/>
        </w:rPr>
      </w:pPr>
      <w:bookmarkStart w:id="51" w:name="_Toc131092082"/>
      <w:bookmarkStart w:id="52" w:name="_Toc100245005"/>
      <w:r w:rsidRPr="00763265">
        <w:rPr>
          <w:sz w:val="28"/>
          <w:szCs w:val="28"/>
        </w:rPr>
        <w:t>PRIMA PROVA SCRITTA DELL'ESAME DI STATO</w:t>
      </w:r>
      <w:bookmarkEnd w:id="51"/>
    </w:p>
    <w:p w:rsidR="00E20F4F" w:rsidRPr="008569B8" w:rsidRDefault="00E20F4F" w:rsidP="00E20F4F">
      <w:pPr>
        <w:jc w:val="center"/>
        <w:rPr>
          <w:rFonts w:asciiTheme="majorHAnsi" w:hAnsiTheme="majorHAnsi"/>
          <w:b/>
        </w:rPr>
      </w:pPr>
      <w:r w:rsidRPr="00763265">
        <w:rPr>
          <w:rFonts w:asciiTheme="majorHAnsi" w:hAnsiTheme="majorHAnsi"/>
          <w:b/>
        </w:rPr>
        <w:t>(</w:t>
      </w:r>
      <w:bookmarkEnd w:id="52"/>
      <w:r w:rsidRPr="00763265">
        <w:rPr>
          <w:rFonts w:asciiTheme="majorHAnsi" w:hAnsiTheme="majorHAnsi"/>
          <w:b/>
        </w:rPr>
        <w:t>predisposta su base nazionale)</w:t>
      </w:r>
    </w:p>
    <w:p w:rsidR="00DB4AED" w:rsidRPr="00E62982" w:rsidRDefault="00DB4AED" w:rsidP="00DB4AED">
      <w:pPr>
        <w:rPr>
          <w:b/>
        </w:rPr>
      </w:pPr>
    </w:p>
    <w:p w:rsidR="00DB4AED" w:rsidRPr="00E62982" w:rsidRDefault="00DB4AED" w:rsidP="00DB4AED">
      <w:pPr>
        <w:jc w:val="center"/>
        <w:rPr>
          <w:rFonts w:asciiTheme="majorHAnsi" w:hAnsiTheme="majorHAnsi"/>
          <w:b/>
        </w:rPr>
      </w:pPr>
      <w:r w:rsidRPr="00E62982">
        <w:rPr>
          <w:rFonts w:asciiTheme="majorHAnsi" w:hAnsiTheme="majorHAnsi"/>
          <w:b/>
        </w:rPr>
        <w:t>Quadro di riferimento per la redazione e lo svolgimento</w:t>
      </w:r>
    </w:p>
    <w:p w:rsidR="00DB4AED" w:rsidRPr="00E62982" w:rsidRDefault="00DB4AED" w:rsidP="00DB4AED">
      <w:pPr>
        <w:jc w:val="center"/>
        <w:rPr>
          <w:rFonts w:asciiTheme="majorHAnsi" w:hAnsiTheme="majorHAnsi"/>
          <w:b/>
        </w:rPr>
      </w:pPr>
      <w:r w:rsidRPr="00E62982">
        <w:rPr>
          <w:rFonts w:asciiTheme="majorHAnsi" w:hAnsiTheme="majorHAnsi"/>
          <w:b/>
        </w:rPr>
        <w:t xml:space="preserve">della prima prova scritta dell'esame di Stato </w:t>
      </w:r>
      <w:r w:rsidRPr="00E62982">
        <w:rPr>
          <w:rFonts w:asciiTheme="majorHAnsi" w:hAnsiTheme="majorHAnsi"/>
        </w:rPr>
        <w:t>(DM n°1095 del 21/11/2019)</w:t>
      </w:r>
    </w:p>
    <w:p w:rsidR="00DB4AED" w:rsidRPr="00E62982" w:rsidRDefault="00DB4AED" w:rsidP="00DB4AED">
      <w:pPr>
        <w:rPr>
          <w:rFonts w:ascii="Arial" w:hAnsi="Arial" w:cs="Arial"/>
          <w:sz w:val="20"/>
          <w:szCs w:val="20"/>
        </w:rPr>
      </w:pPr>
    </w:p>
    <w:p w:rsidR="00DB4AED" w:rsidRPr="00E62982" w:rsidRDefault="00DB4AED" w:rsidP="00DB4AED">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E62982">
        <w:rPr>
          <w:rFonts w:asciiTheme="majorHAnsi" w:eastAsia="Calibri" w:hAnsiTheme="majorHAnsi" w:cs="Calibri"/>
          <w:b/>
          <w:sz w:val="22"/>
          <w:szCs w:val="22"/>
        </w:rPr>
        <w:t>Caratteristiche della prova d'esame</w:t>
      </w:r>
    </w:p>
    <w:p w:rsidR="00DB4AED" w:rsidRPr="00E62982" w:rsidRDefault="00DB4AED" w:rsidP="00DB4AED">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E62982">
        <w:rPr>
          <w:rFonts w:asciiTheme="majorHAnsi" w:eastAsia="Calibri" w:hAnsiTheme="majorHAnsi" w:cs="Calibri"/>
          <w:b/>
          <w:sz w:val="22"/>
          <w:szCs w:val="22"/>
        </w:rPr>
        <w:t>Tipologia di prova</w:t>
      </w:r>
    </w:p>
    <w:p w:rsidR="00DB4AED" w:rsidRPr="00E62982" w:rsidRDefault="00DB4AED" w:rsidP="00E20F4F">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 xml:space="preserve">Analisi e interpretazione del testo letterario, </w:t>
      </w:r>
    </w:p>
    <w:p w:rsidR="00DB4AED" w:rsidRPr="00E62982" w:rsidRDefault="00DB4AED" w:rsidP="00E20F4F">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 xml:space="preserve">Analisi e produzione di un testo argomentativo, </w:t>
      </w:r>
    </w:p>
    <w:p w:rsidR="00DB4AED" w:rsidRPr="00E62982" w:rsidRDefault="00DB4AED" w:rsidP="00E20F4F">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E62982">
        <w:rPr>
          <w:rFonts w:asciiTheme="majorHAnsi" w:eastAsia="Calibri" w:hAnsiTheme="majorHAnsi" w:cs="Calibri"/>
          <w:sz w:val="22"/>
          <w:szCs w:val="22"/>
        </w:rPr>
        <w:t>Riflessione critica di carattere espositivo-argomentativo su tematiche di attualità.</w:t>
      </w:r>
      <w:r w:rsidRPr="00E62982">
        <w:rPr>
          <w:rFonts w:asciiTheme="majorHAnsi" w:eastAsia="Calibri" w:hAnsiTheme="majorHAnsi" w:cs="Calibri"/>
          <w:color w:val="212529"/>
          <w:sz w:val="26"/>
          <w:szCs w:val="26"/>
          <w:shd w:val="clear" w:color="auto" w:fill="FFFFFF"/>
        </w:rPr>
        <w:t> </w:t>
      </w: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DB4AED" w:rsidRPr="00E62982" w:rsidRDefault="00DB4AED" w:rsidP="00DB4AED">
      <w:pPr>
        <w:autoSpaceDE w:val="0"/>
        <w:autoSpaceDN w:val="0"/>
        <w:adjustRightInd w:val="0"/>
        <w:jc w:val="both"/>
        <w:rPr>
          <w:rFonts w:asciiTheme="majorHAnsi" w:eastAsia="Calibri" w:hAnsiTheme="majorHAnsi" w:cs="Calibri"/>
          <w:sz w:val="22"/>
          <w:szCs w:val="22"/>
        </w:rPr>
      </w:pPr>
      <w:r w:rsidRPr="00E62982">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763265" w:rsidRDefault="00763265" w:rsidP="00DB4AED">
      <w:pPr>
        <w:spacing w:before="120" w:after="200" w:line="276" w:lineRule="auto"/>
        <w:rPr>
          <w:rFonts w:asciiTheme="majorHAnsi" w:eastAsia="Calibri" w:hAnsiTheme="majorHAnsi" w:cs="Calibri"/>
          <w:b/>
          <w:sz w:val="22"/>
          <w:szCs w:val="22"/>
        </w:rPr>
      </w:pPr>
    </w:p>
    <w:p w:rsidR="00DB4AED" w:rsidRPr="00E62982" w:rsidRDefault="00DB4AED" w:rsidP="00DB4AED">
      <w:pPr>
        <w:spacing w:before="120" w:after="200" w:line="276" w:lineRule="auto"/>
        <w:rPr>
          <w:rFonts w:asciiTheme="majorHAnsi" w:eastAsia="Calibri" w:hAnsiTheme="majorHAnsi" w:cs="Calibri"/>
          <w:b/>
          <w:sz w:val="22"/>
          <w:szCs w:val="22"/>
        </w:rPr>
      </w:pPr>
      <w:r w:rsidRPr="00E62982">
        <w:rPr>
          <w:rFonts w:asciiTheme="majorHAnsi" w:eastAsia="Calibri" w:hAnsiTheme="majorHAnsi" w:cs="Calibri"/>
          <w:b/>
          <w:sz w:val="22"/>
          <w:szCs w:val="22"/>
        </w:rPr>
        <w:lastRenderedPageBreak/>
        <w:t>Struttura delle tracce</w:t>
      </w:r>
    </w:p>
    <w:p w:rsidR="00DB4AED" w:rsidRPr="00E62982" w:rsidRDefault="00DB4AED" w:rsidP="00DB4AED">
      <w:pPr>
        <w:autoSpaceDE w:val="0"/>
        <w:autoSpaceDN w:val="0"/>
        <w:adjustRightInd w:val="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A</w:t>
      </w:r>
      <w:r w:rsidRPr="00E62982">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DB4AED" w:rsidRPr="00E62982" w:rsidRDefault="00DB4AED" w:rsidP="00DB4AED">
      <w:pPr>
        <w:autoSpaceDE w:val="0"/>
        <w:autoSpaceDN w:val="0"/>
        <w:adjustRightInd w:val="0"/>
        <w:spacing w:before="6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B</w:t>
      </w:r>
      <w:r w:rsidRPr="00E62982">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DB4AED" w:rsidRPr="00E62982" w:rsidRDefault="00DB4AED" w:rsidP="00DB4AED">
      <w:pPr>
        <w:autoSpaceDE w:val="0"/>
        <w:autoSpaceDN w:val="0"/>
        <w:adjustRightInd w:val="0"/>
        <w:spacing w:before="6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C</w:t>
      </w:r>
      <w:r w:rsidRPr="00E62982">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DB4AED" w:rsidRPr="00E62982" w:rsidRDefault="00DB4AED" w:rsidP="00DB4A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DB4AED" w:rsidRPr="00E62982" w:rsidTr="00DB4AED">
        <w:trPr>
          <w:trHeight w:val="406"/>
        </w:trPr>
        <w:tc>
          <w:tcPr>
            <w:tcW w:w="9853" w:type="dxa"/>
            <w:vAlign w:val="center"/>
          </w:tcPr>
          <w:p w:rsidR="00DB4AED" w:rsidRPr="00E62982" w:rsidRDefault="00DB4AED" w:rsidP="00DB4AED">
            <w:pPr>
              <w:autoSpaceDE w:val="0"/>
              <w:autoSpaceDN w:val="0"/>
              <w:adjustRightInd w:val="0"/>
              <w:jc w:val="center"/>
              <w:rPr>
                <w:rFonts w:asciiTheme="majorHAnsi" w:eastAsia="Calibri" w:hAnsiTheme="majorHAnsi" w:cs="Calibri"/>
                <w:b/>
                <w:bCs/>
                <w:color w:val="000000"/>
                <w:sz w:val="22"/>
                <w:szCs w:val="22"/>
              </w:rPr>
            </w:pPr>
            <w:r w:rsidRPr="00E62982">
              <w:rPr>
                <w:rFonts w:asciiTheme="majorHAnsi" w:eastAsia="Calibri" w:hAnsiTheme="majorHAnsi" w:cs="Calibri"/>
                <w:b/>
                <w:bCs/>
                <w:color w:val="000000"/>
                <w:sz w:val="23"/>
                <w:szCs w:val="23"/>
              </w:rPr>
              <w:t>NUCLEI TEMATICI FONDAMENTALI</w:t>
            </w:r>
          </w:p>
        </w:tc>
      </w:tr>
      <w:tr w:rsidR="00DB4AED" w:rsidRPr="00E62982" w:rsidTr="00DB4AED">
        <w:trPr>
          <w:trHeight w:val="406"/>
        </w:trPr>
        <w:tc>
          <w:tcPr>
            <w:tcW w:w="9853" w:type="dxa"/>
            <w:vAlign w:val="center"/>
          </w:tcPr>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xml:space="preserve">Sia per quanto concerne i testi proposti, sia per quanto attiene alle problematiche contenute nelle tracce, le tematiche trattate potranno essere collegate, per tutte le 3 tipologie, agli ambiti previsti dall'art. 17 del </w:t>
            </w:r>
            <w:proofErr w:type="spellStart"/>
            <w:r w:rsidRPr="00E62982">
              <w:rPr>
                <w:rFonts w:asciiTheme="majorHAnsi" w:eastAsia="Calibri" w:hAnsiTheme="majorHAnsi" w:cs="Calibri"/>
                <w:bCs/>
                <w:color w:val="000000"/>
                <w:sz w:val="22"/>
                <w:szCs w:val="22"/>
              </w:rPr>
              <w:t>D.Lgs</w:t>
            </w:r>
            <w:proofErr w:type="spellEnd"/>
            <w:r w:rsidRPr="00E62982">
              <w:rPr>
                <w:rFonts w:asciiTheme="majorHAnsi" w:eastAsia="Calibri" w:hAnsiTheme="majorHAnsi" w:cs="Calibri"/>
                <w:bCs/>
                <w:color w:val="000000"/>
                <w:sz w:val="22"/>
                <w:szCs w:val="22"/>
              </w:rPr>
              <w:t xml:space="preserve"> 62/2017, e cioè:</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artistico,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letterario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storico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filosofico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scientifico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tecnologico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economico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sociale</w:t>
            </w:r>
          </w:p>
          <w:p w:rsidR="00DB4AED" w:rsidRPr="00E62982" w:rsidRDefault="00DB4AED" w:rsidP="00DB4AED">
            <w:pPr>
              <w:autoSpaceDE w:val="0"/>
              <w:autoSpaceDN w:val="0"/>
              <w:adjustRightInd w:val="0"/>
              <w:spacing w:before="120"/>
              <w:rPr>
                <w:rFonts w:asciiTheme="majorHAnsi" w:eastAsia="Calibri" w:hAnsiTheme="majorHAnsi" w:cs="Calibri"/>
                <w:b/>
                <w:bCs/>
                <w:color w:val="000000"/>
                <w:sz w:val="22"/>
                <w:szCs w:val="22"/>
              </w:rPr>
            </w:pPr>
            <w:r w:rsidRPr="00E62982">
              <w:rPr>
                <w:rFonts w:asciiTheme="majorHAnsi" w:eastAsia="Calibri" w:hAnsiTheme="majorHAnsi" w:cs="Calibri"/>
                <w:bCs/>
                <w:color w:val="000000"/>
                <w:sz w:val="22"/>
                <w:szCs w:val="22"/>
              </w:rPr>
              <w:t>Per quanto concerne la tipologia B, almeno una delle tre tracce deve riguardare l'ambito storico.</w:t>
            </w:r>
          </w:p>
        </w:tc>
      </w:tr>
    </w:tbl>
    <w:p w:rsidR="00DB4AED" w:rsidRPr="00E62982" w:rsidRDefault="00DB4AED" w:rsidP="00DB4A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DB4AED" w:rsidRPr="00E62982" w:rsidTr="00DB4AED">
        <w:trPr>
          <w:trHeight w:val="406"/>
        </w:trPr>
        <w:tc>
          <w:tcPr>
            <w:tcW w:w="9853" w:type="dxa"/>
            <w:vAlign w:val="center"/>
          </w:tcPr>
          <w:p w:rsidR="00DB4AED" w:rsidRPr="00E62982" w:rsidRDefault="00DB4AED" w:rsidP="00DB4AED">
            <w:pPr>
              <w:autoSpaceDE w:val="0"/>
              <w:autoSpaceDN w:val="0"/>
              <w:adjustRightInd w:val="0"/>
              <w:rPr>
                <w:rFonts w:asciiTheme="majorHAnsi" w:eastAsia="Calibri" w:hAnsiTheme="majorHAnsi" w:cs="Calibri"/>
                <w:bCs/>
                <w:color w:val="000000"/>
                <w:sz w:val="23"/>
                <w:szCs w:val="23"/>
              </w:rPr>
            </w:pPr>
            <w:r w:rsidRPr="00E62982">
              <w:rPr>
                <w:rFonts w:asciiTheme="majorHAnsi" w:eastAsia="Calibri" w:hAnsiTheme="majorHAnsi" w:cs="Calibri"/>
                <w:b/>
                <w:bCs/>
                <w:color w:val="000000"/>
                <w:sz w:val="23"/>
                <w:szCs w:val="23"/>
              </w:rPr>
              <w:t>Obiettivi della prova</w:t>
            </w:r>
          </w:p>
        </w:tc>
      </w:tr>
      <w:tr w:rsidR="00DB4AED" w:rsidRPr="00E62982" w:rsidTr="00DB4AED">
        <w:trPr>
          <w:trHeight w:val="406"/>
        </w:trPr>
        <w:tc>
          <w:tcPr>
            <w:tcW w:w="9853" w:type="dxa"/>
            <w:vAlign w:val="center"/>
          </w:tcPr>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xml:space="preserve">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E62982">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DB4AED" w:rsidRPr="00E62982" w:rsidRDefault="00DB4AED" w:rsidP="00DB4AED">
            <w:pPr>
              <w:autoSpaceDE w:val="0"/>
              <w:autoSpaceDN w:val="0"/>
              <w:adjustRightInd w:val="0"/>
              <w:spacing w:before="120"/>
              <w:rPr>
                <w:rFonts w:asciiTheme="majorHAnsi" w:eastAsia="Calibri" w:hAnsiTheme="majorHAnsi" w:cs="Calibri"/>
                <w:b/>
                <w:bCs/>
                <w:color w:val="000000"/>
                <w:sz w:val="22"/>
                <w:szCs w:val="22"/>
              </w:rPr>
            </w:pPr>
            <w:r w:rsidRPr="00E62982">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DB4AED" w:rsidRPr="00E62982" w:rsidRDefault="00DB4AED" w:rsidP="00DB4AED"/>
    <w:p w:rsidR="000C4ACE" w:rsidRDefault="000C4ACE" w:rsidP="00E20F4F">
      <w:pPr>
        <w:pStyle w:val="Sottotitolo"/>
        <w:jc w:val="center"/>
        <w:rPr>
          <w:sz w:val="28"/>
          <w:szCs w:val="28"/>
          <w:highlight w:val="yellow"/>
        </w:rPr>
      </w:pPr>
      <w:bookmarkStart w:id="53" w:name="_Toc100245006"/>
    </w:p>
    <w:p w:rsidR="00E20F4F" w:rsidRPr="00763265" w:rsidRDefault="00E20F4F" w:rsidP="00B44613">
      <w:pPr>
        <w:pStyle w:val="Sottotitolo"/>
        <w:jc w:val="center"/>
        <w:rPr>
          <w:sz w:val="28"/>
          <w:szCs w:val="28"/>
        </w:rPr>
      </w:pPr>
      <w:bookmarkStart w:id="54" w:name="_Toc131092083"/>
      <w:r w:rsidRPr="00763265">
        <w:rPr>
          <w:sz w:val="28"/>
          <w:szCs w:val="28"/>
        </w:rPr>
        <w:t>SECONDA PROVA SCRITTA DELL'ESAME DI STATO</w:t>
      </w:r>
      <w:bookmarkEnd w:id="53"/>
      <w:bookmarkEnd w:id="54"/>
    </w:p>
    <w:p w:rsidR="00E20F4F" w:rsidRPr="00763265" w:rsidRDefault="00E20F4F" w:rsidP="00E20F4F">
      <w:pPr>
        <w:jc w:val="center"/>
        <w:rPr>
          <w:rFonts w:asciiTheme="majorHAnsi" w:hAnsiTheme="majorHAnsi"/>
        </w:rPr>
      </w:pPr>
      <w:r w:rsidRPr="00763265">
        <w:rPr>
          <w:rFonts w:asciiTheme="majorHAnsi" w:hAnsiTheme="majorHAnsi"/>
          <w:b/>
        </w:rPr>
        <w:t>(predisposta su base nazionale)</w:t>
      </w:r>
    </w:p>
    <w:p w:rsidR="00DB4AED" w:rsidRPr="00763265" w:rsidRDefault="00DB4AED" w:rsidP="00DB4AED">
      <w:pPr>
        <w:rPr>
          <w:rFonts w:asciiTheme="majorHAnsi" w:hAnsiTheme="majorHAnsi"/>
          <w:sz w:val="22"/>
          <w:szCs w:val="22"/>
        </w:rPr>
      </w:pPr>
    </w:p>
    <w:p w:rsidR="00E20F4F" w:rsidRPr="008409AE" w:rsidRDefault="00E20F4F" w:rsidP="00E20F4F">
      <w:pPr>
        <w:autoSpaceDE w:val="0"/>
        <w:autoSpaceDN w:val="0"/>
        <w:adjustRightInd w:val="0"/>
        <w:jc w:val="both"/>
        <w:rPr>
          <w:rFonts w:ascii="Cambria" w:eastAsia="Calibri" w:hAnsi="Cambria" w:cs="Calibri"/>
          <w:sz w:val="22"/>
          <w:szCs w:val="22"/>
        </w:rPr>
      </w:pPr>
      <w:r w:rsidRPr="00763265">
        <w:rPr>
          <w:rFonts w:ascii="Cambria" w:eastAsia="Calibri" w:hAnsi="Cambria" w:cs="Calibri"/>
          <w:sz w:val="22"/>
          <w:szCs w:val="22"/>
        </w:rPr>
        <w:t xml:space="preserve">Per l’anno scolastico 2022/2023, le discipline oggetto della seconda prova scritta sono individuate dal </w:t>
      </w:r>
      <w:proofErr w:type="spellStart"/>
      <w:r w:rsidRPr="00763265">
        <w:rPr>
          <w:rFonts w:ascii="Cambria" w:eastAsia="Calibri" w:hAnsi="Cambria" w:cs="Calibri"/>
          <w:sz w:val="22"/>
          <w:szCs w:val="22"/>
        </w:rPr>
        <w:t>d.m.</w:t>
      </w:r>
      <w:proofErr w:type="spellEnd"/>
      <w:r w:rsidRPr="00763265">
        <w:rPr>
          <w:rFonts w:ascii="Cambria" w:eastAsia="Calibri" w:hAnsi="Cambria" w:cs="Calibri"/>
          <w:sz w:val="22"/>
          <w:szCs w:val="22"/>
        </w:rPr>
        <w:t xml:space="preserve"> n. 11 del 25 gennaio 2023.</w:t>
      </w:r>
    </w:p>
    <w:p w:rsidR="00E20F4F" w:rsidRDefault="00E20F4F" w:rsidP="00DB4AED">
      <w:pPr>
        <w:autoSpaceDE w:val="0"/>
        <w:autoSpaceDN w:val="0"/>
        <w:adjustRightInd w:val="0"/>
        <w:rPr>
          <w:rFonts w:asciiTheme="majorHAnsi" w:hAnsiTheme="majorHAnsi" w:cs="Calibri"/>
          <w:b/>
          <w:bCs/>
          <w:color w:val="000000"/>
          <w:sz w:val="22"/>
          <w:szCs w:val="22"/>
        </w:rPr>
      </w:pPr>
    </w:p>
    <w:p w:rsidR="00022C67" w:rsidRDefault="00022C67" w:rsidP="001A5F57">
      <w:pPr>
        <w:ind w:left="3686" w:hanging="3686"/>
        <w:rPr>
          <w:rFonts w:ascii="Cambria" w:hAnsi="Cambria"/>
          <w:b/>
        </w:rPr>
      </w:pPr>
      <w:r>
        <w:rPr>
          <w:rFonts w:ascii="Cambria" w:hAnsi="Cambria"/>
          <w:b/>
        </w:rPr>
        <w:t>Disciplina oggetto della 2</w:t>
      </w:r>
      <w:r>
        <w:rPr>
          <w:rFonts w:ascii="Cambria" w:hAnsi="Cambria"/>
          <w:b/>
          <w:vertAlign w:val="superscript"/>
        </w:rPr>
        <w:t>a</w:t>
      </w:r>
      <w:r>
        <w:rPr>
          <w:rFonts w:ascii="Cambria" w:hAnsi="Cambria"/>
          <w:b/>
        </w:rPr>
        <w:t xml:space="preserve"> prova: </w:t>
      </w:r>
      <w:r w:rsidRPr="00022C67">
        <w:rPr>
          <w:rFonts w:ascii="Cambria" w:hAnsi="Cambria"/>
          <w:b/>
        </w:rPr>
        <w:t>DISCIPLINE PROGETTUALI ARCHITETTURA E AMBIENTE</w:t>
      </w:r>
    </w:p>
    <w:p w:rsidR="00022C67" w:rsidRDefault="00022C67" w:rsidP="00DB4AED">
      <w:pPr>
        <w:autoSpaceDE w:val="0"/>
        <w:autoSpaceDN w:val="0"/>
        <w:adjustRightInd w:val="0"/>
        <w:rPr>
          <w:rFonts w:asciiTheme="majorHAnsi" w:hAnsiTheme="majorHAnsi" w:cs="Calibri"/>
          <w:b/>
          <w:bCs/>
          <w:color w:val="000000"/>
          <w:sz w:val="22"/>
          <w:szCs w:val="22"/>
        </w:rPr>
      </w:pPr>
    </w:p>
    <w:p w:rsidR="00022C67" w:rsidRDefault="00022C67" w:rsidP="00DB4AED">
      <w:pPr>
        <w:autoSpaceDE w:val="0"/>
        <w:autoSpaceDN w:val="0"/>
        <w:adjustRightInd w:val="0"/>
        <w:rPr>
          <w:rFonts w:asciiTheme="majorHAnsi" w:hAnsiTheme="majorHAnsi" w:cs="Calibri"/>
          <w:b/>
          <w:bCs/>
          <w:color w:val="000000"/>
          <w:sz w:val="22"/>
          <w:szCs w:val="22"/>
        </w:rPr>
      </w:pPr>
    </w:p>
    <w:p w:rsidR="00DB4AED" w:rsidRPr="00E62982" w:rsidRDefault="00DB4AED" w:rsidP="00DB4AED">
      <w:pPr>
        <w:autoSpaceDE w:val="0"/>
        <w:autoSpaceDN w:val="0"/>
        <w:adjustRightInd w:val="0"/>
        <w:rPr>
          <w:rFonts w:asciiTheme="majorHAnsi" w:hAnsiTheme="majorHAnsi" w:cs="Calibri"/>
          <w:b/>
          <w:bCs/>
          <w:color w:val="000000"/>
          <w:sz w:val="22"/>
          <w:szCs w:val="22"/>
        </w:rPr>
      </w:pPr>
      <w:r w:rsidRPr="00E62982">
        <w:rPr>
          <w:rFonts w:asciiTheme="majorHAnsi" w:hAnsiTheme="majorHAnsi" w:cs="Calibri"/>
          <w:b/>
          <w:bCs/>
          <w:color w:val="000000"/>
          <w:sz w:val="22"/>
          <w:szCs w:val="22"/>
        </w:rPr>
        <w:t xml:space="preserve">Caratteristiche della prova d’esame </w:t>
      </w:r>
    </w:p>
    <w:p w:rsidR="00DB4AED" w:rsidRPr="00E62982" w:rsidRDefault="00DB4AED" w:rsidP="00DB4AED">
      <w:pPr>
        <w:autoSpaceDE w:val="0"/>
        <w:autoSpaceDN w:val="0"/>
        <w:adjustRightInd w:val="0"/>
        <w:rPr>
          <w:rFonts w:asciiTheme="majorHAnsi" w:hAnsiTheme="majorHAnsi" w:cs="Calibri"/>
          <w:b/>
          <w:bCs/>
          <w:color w:val="000000"/>
          <w:sz w:val="12"/>
          <w:szCs w:val="12"/>
        </w:rPr>
      </w:pPr>
    </w:p>
    <w:p w:rsidR="00DB4AED" w:rsidRPr="00E62982" w:rsidRDefault="00DB4AED" w:rsidP="00DB4AED">
      <w:pPr>
        <w:autoSpaceDE w:val="0"/>
        <w:autoSpaceDN w:val="0"/>
        <w:adjustRightInd w:val="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La prova consiste nella elaborazione di un progetto, relativo allo specifico indirizzo del Liceo artistico, che tiene conto della dimensione ideativa e laboratoriale delle discipline coinvolte. Le modalità operative consistono in opzioni tecniche a scelta del candidato in relazione all’analisi del tema relativo allo specifico indirizzo.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Il progetto è sviluppato secondo le fasi di seguito indicate: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a) schizzi preliminari e bozzetti;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b) restituzione tecnico-grafica coerente con il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c) realizzazione di modello o prototipo di una parte significativa del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d) relazione illustrativa puntuale e motivata sulle scelte di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Ogni candidato ha facoltà di utilizzare le esperienze espressive acquisite, facendo emergere le attitudini personali nell’autonomia creativa. </w:t>
      </w:r>
    </w:p>
    <w:p w:rsidR="00DB4AED" w:rsidRPr="00E62982" w:rsidRDefault="00DB4AED" w:rsidP="00DB4AED">
      <w:pPr>
        <w:autoSpaceDE w:val="0"/>
        <w:autoSpaceDN w:val="0"/>
        <w:adjustRightInd w:val="0"/>
        <w:rPr>
          <w:rFonts w:asciiTheme="majorHAnsi" w:hAnsiTheme="majorHAnsi" w:cs="Calibri"/>
          <w:bCs/>
          <w:color w:val="000000"/>
          <w:sz w:val="22"/>
          <w:szCs w:val="22"/>
        </w:rPr>
      </w:pPr>
    </w:p>
    <w:p w:rsidR="00DB4AED" w:rsidRPr="00E62982" w:rsidRDefault="00DB4AED" w:rsidP="00DB4AED">
      <w:pPr>
        <w:autoSpaceDE w:val="0"/>
        <w:autoSpaceDN w:val="0"/>
        <w:adjustRightInd w:val="0"/>
        <w:rPr>
          <w:rFonts w:asciiTheme="majorHAnsi" w:hAnsiTheme="majorHAnsi" w:cs="Calibri"/>
          <w:b/>
          <w:bCs/>
          <w:color w:val="000000"/>
          <w:sz w:val="22"/>
          <w:szCs w:val="22"/>
        </w:rPr>
      </w:pPr>
      <w:r w:rsidRPr="00E62982">
        <w:rPr>
          <w:rFonts w:asciiTheme="majorHAnsi" w:hAnsiTheme="majorHAnsi" w:cs="Calibri"/>
          <w:b/>
          <w:bCs/>
          <w:color w:val="000000"/>
          <w:sz w:val="22"/>
          <w:szCs w:val="22"/>
        </w:rPr>
        <w:t>La durata massima della prova è di tre giorni, per sei ore al giorno</w:t>
      </w:r>
    </w:p>
    <w:p w:rsidR="00411B4D" w:rsidRPr="00E62982" w:rsidRDefault="00411B4D" w:rsidP="00DB4AED">
      <w:pPr>
        <w:autoSpaceDE w:val="0"/>
        <w:autoSpaceDN w:val="0"/>
        <w:adjustRightInd w:val="0"/>
        <w:rPr>
          <w:rFonts w:asciiTheme="majorHAnsi" w:hAnsiTheme="majorHAnsi" w:cs="Calibri"/>
          <w:b/>
          <w:bCs/>
          <w:color w:val="000000"/>
          <w:sz w:val="22"/>
          <w:szCs w:val="22"/>
        </w:rPr>
      </w:pPr>
    </w:p>
    <w:p w:rsidR="000A5B95" w:rsidRPr="00E62982" w:rsidRDefault="000A5B95" w:rsidP="00DB4AED">
      <w:pPr>
        <w:autoSpaceDE w:val="0"/>
        <w:autoSpaceDN w:val="0"/>
        <w:adjustRightInd w:val="0"/>
        <w:rPr>
          <w:rFonts w:asciiTheme="majorHAnsi" w:hAnsiTheme="majorHAnsi" w:cs="Calibri"/>
          <w:b/>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20F4F" w:rsidRPr="00E62982" w:rsidTr="00E20F4F">
        <w:trPr>
          <w:trHeight w:val="406"/>
        </w:trPr>
        <w:tc>
          <w:tcPr>
            <w:tcW w:w="5000" w:type="pct"/>
            <w:vAlign w:val="center"/>
          </w:tcPr>
          <w:p w:rsidR="00E20F4F" w:rsidRPr="00E62982" w:rsidRDefault="00E20F4F" w:rsidP="00EB23F3">
            <w:pPr>
              <w:autoSpaceDE w:val="0"/>
              <w:autoSpaceDN w:val="0"/>
              <w:adjustRightInd w:val="0"/>
              <w:jc w:val="center"/>
              <w:rPr>
                <w:rFonts w:asciiTheme="majorHAnsi" w:eastAsia="Calibri" w:hAnsiTheme="majorHAnsi" w:cs="Calibri"/>
                <w:b/>
                <w:bCs/>
                <w:color w:val="000000"/>
                <w:sz w:val="23"/>
                <w:szCs w:val="23"/>
              </w:rPr>
            </w:pPr>
            <w:r w:rsidRPr="00E62982">
              <w:rPr>
                <w:rFonts w:asciiTheme="majorHAnsi" w:eastAsia="Calibri" w:hAnsiTheme="majorHAnsi" w:cs="Calibri"/>
                <w:b/>
                <w:bCs/>
                <w:color w:val="000000"/>
                <w:sz w:val="23"/>
                <w:szCs w:val="23"/>
              </w:rPr>
              <w:t>NUCLEI TEMATICI FONDAMENTALI</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Processi progettuali pertinenti all’architettura e al contesto ambientale.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Fondamenti culturali, teorici, tecnici e storico-stilistici che interagiscono con il processo creativo, connessi al contesto di valori culturali, sociali, ambientali specifici dell’architettura.</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Principi e regole della composizione; teorie essenziali della percezione visiva.</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Tecniche e sistemi di rappresentazione bidimensionale e tridimensionale.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Strumenti hardware e software di settore.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Mezzi multimediali e tecnologie digitali applicati al processo progettuale architettonico.</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lastRenderedPageBreak/>
              <w:t>Tecniche, materiali e strumenti tradizionali e moderni.</w:t>
            </w:r>
          </w:p>
        </w:tc>
      </w:tr>
    </w:tbl>
    <w:p w:rsidR="00DB4AED" w:rsidRPr="00E62982" w:rsidRDefault="00DB4AED">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411B4D" w:rsidRPr="00E62982" w:rsidTr="00411B4D">
        <w:trPr>
          <w:trHeight w:val="461"/>
        </w:trPr>
        <w:tc>
          <w:tcPr>
            <w:tcW w:w="4885" w:type="pct"/>
          </w:tcPr>
          <w:p w:rsidR="00411B4D" w:rsidRPr="00E62982" w:rsidRDefault="00411B4D" w:rsidP="00411B4D">
            <w:pPr>
              <w:autoSpaceDE w:val="0"/>
              <w:autoSpaceDN w:val="0"/>
              <w:adjustRightInd w:val="0"/>
              <w:spacing w:before="120"/>
              <w:rPr>
                <w:rFonts w:asciiTheme="majorHAnsi" w:eastAsia="Calibri" w:hAnsiTheme="majorHAnsi" w:cs="Calibri"/>
                <w:color w:val="000000"/>
                <w:sz w:val="23"/>
                <w:szCs w:val="23"/>
              </w:rPr>
            </w:pPr>
            <w:r w:rsidRPr="00E62982">
              <w:rPr>
                <w:rFonts w:asciiTheme="majorHAnsi" w:eastAsia="Calibri" w:hAnsiTheme="majorHAnsi" w:cs="Calibri"/>
                <w:b/>
                <w:bCs/>
                <w:color w:val="000000"/>
                <w:sz w:val="23"/>
                <w:szCs w:val="23"/>
              </w:rPr>
              <w:t>Obiettivi della prova</w:t>
            </w:r>
          </w:p>
        </w:tc>
      </w:tr>
      <w:tr w:rsidR="00411B4D" w:rsidRPr="00E62982" w:rsidTr="00411B4D">
        <w:trPr>
          <w:trHeight w:val="1198"/>
        </w:trPr>
        <w:tc>
          <w:tcPr>
            <w:tcW w:w="4885" w:type="pct"/>
          </w:tcPr>
          <w:p w:rsidR="00411B4D" w:rsidRPr="00E62982" w:rsidRDefault="00411B4D" w:rsidP="00727C89">
            <w:pPr>
              <w:numPr>
                <w:ilvl w:val="0"/>
                <w:numId w:val="22"/>
              </w:numPr>
              <w:spacing w:before="3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Utilizzare un metodo di lavoro per lo sviluppo del progetto organizzato con coerenza per fasi successive, proporzionato ai tempi, agli spazi, alle strumentazioni disponibili.</w:t>
            </w:r>
          </w:p>
          <w:p w:rsidR="00411B4D" w:rsidRPr="00E62982" w:rsidRDefault="00411B4D" w:rsidP="00EB23F3">
            <w:pPr>
              <w:spacing w:before="120" w:line="276" w:lineRule="auto"/>
              <w:ind w:left="357"/>
              <w:contextualSpacing/>
              <w:rPr>
                <w:rFonts w:asciiTheme="majorHAnsi" w:eastAsia="Calibri" w:hAnsiTheme="majorHAnsi" w:cs="Calibri"/>
                <w:sz w:val="6"/>
                <w:szCs w:val="6"/>
              </w:rPr>
            </w:pPr>
          </w:p>
          <w:p w:rsidR="00411B4D" w:rsidRPr="00E62982" w:rsidRDefault="00411B4D" w:rsidP="00EB23F3">
            <w:pPr>
              <w:numPr>
                <w:ilvl w:val="0"/>
                <w:numId w:val="22"/>
              </w:numP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Elaborare un piano di lavoro pertinente e coerente con i dati forniti dalla traccia.</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Avvalersi di strumenti, tecniche e materiali in relazione alle proprie finalità progettuali.</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Interpretare i dati di contesto e realizzare elaborati in modo autonomo e originale.</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Delineare con efficacia il proprio pensiero concettuale e progettuale.</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120" w:line="276" w:lineRule="auto"/>
              <w:ind w:left="357" w:hanging="357"/>
              <w:contextualSpacing/>
              <w:rPr>
                <w:rFonts w:asciiTheme="majorHAnsi" w:eastAsia="Calibri" w:hAnsiTheme="majorHAnsi" w:cs="Calibri"/>
                <w:color w:val="000000"/>
                <w:sz w:val="23"/>
                <w:szCs w:val="23"/>
              </w:rPr>
            </w:pPr>
            <w:r w:rsidRPr="00E62982">
              <w:rPr>
                <w:rFonts w:asciiTheme="majorHAnsi" w:eastAsia="Calibri" w:hAnsiTheme="majorHAnsi" w:cs="Calibri"/>
                <w:sz w:val="22"/>
                <w:szCs w:val="22"/>
              </w:rPr>
              <w:t>Dare prova di aver acquisito autonomia e coerenza nelle scelte progettuali e nella loro rappresentazione.</w:t>
            </w:r>
          </w:p>
        </w:tc>
      </w:tr>
      <w:tr w:rsidR="00DB4AED" w:rsidRPr="00DB4AED" w:rsidTr="00DB4AED">
        <w:tblPrEx>
          <w:tblBorders>
            <w:top w:val="nil"/>
            <w:left w:val="nil"/>
            <w:bottom w:val="nil"/>
            <w:right w:val="nil"/>
            <w:insideH w:val="none" w:sz="0" w:space="0" w:color="auto"/>
            <w:insideV w:val="none" w:sz="0" w:space="0" w:color="auto"/>
          </w:tblBorders>
        </w:tblPrEx>
        <w:trPr>
          <w:trHeight w:val="1350"/>
        </w:trPr>
        <w:tc>
          <w:tcPr>
            <w:tcW w:w="0" w:type="auto"/>
          </w:tcPr>
          <w:p w:rsidR="00DB4AED" w:rsidRPr="00E62982" w:rsidRDefault="00DB4AED" w:rsidP="00DB4AED">
            <w:pPr>
              <w:autoSpaceDE w:val="0"/>
              <w:autoSpaceDN w:val="0"/>
              <w:adjustRightInd w:val="0"/>
              <w:rPr>
                <w:rFonts w:ascii="Calibri" w:eastAsia="Calibri" w:hAnsi="Calibri" w:cs="Calibri"/>
                <w:color w:val="000000"/>
                <w:sz w:val="23"/>
                <w:szCs w:val="23"/>
              </w:rPr>
            </w:pPr>
          </w:p>
          <w:p w:rsidR="007938E3" w:rsidRPr="00E62982" w:rsidRDefault="007938E3" w:rsidP="007938E3">
            <w:pPr>
              <w:pStyle w:val="Sottotitolo"/>
              <w:rPr>
                <w:sz w:val="28"/>
                <w:szCs w:val="28"/>
              </w:rPr>
            </w:pPr>
            <w:bookmarkStart w:id="55" w:name="_Toc99474644"/>
            <w:bookmarkStart w:id="56" w:name="_Toc131092084"/>
            <w:r w:rsidRPr="00E62982">
              <w:rPr>
                <w:sz w:val="28"/>
                <w:szCs w:val="28"/>
              </w:rPr>
              <w:t>COLLOQUIO</w:t>
            </w:r>
            <w:bookmarkEnd w:id="55"/>
            <w:bookmarkEnd w:id="56"/>
          </w:p>
          <w:p w:rsidR="007938E3" w:rsidRPr="00E62982" w:rsidRDefault="007938E3" w:rsidP="007938E3"/>
          <w:p w:rsidR="00383A04" w:rsidRDefault="00383A04" w:rsidP="00383A04">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383A04" w:rsidRDefault="00383A04" w:rsidP="00383A04">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383A04" w:rsidRDefault="00383A04" w:rsidP="00383A04">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383A04" w:rsidRDefault="00383A04" w:rsidP="00383A04">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383A04" w:rsidRDefault="00383A04" w:rsidP="00383A04">
            <w:pPr>
              <w:widowControl w:val="0"/>
              <w:numPr>
                <w:ilvl w:val="0"/>
                <w:numId w:val="28"/>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383A04" w:rsidRDefault="00383A04" w:rsidP="00383A04">
            <w:pPr>
              <w:autoSpaceDE w:val="0"/>
              <w:autoSpaceDN w:val="0"/>
              <w:adjustRightInd w:val="0"/>
              <w:jc w:val="both"/>
              <w:rPr>
                <w:rFonts w:ascii="Cambria" w:hAnsi="Cambria"/>
                <w:bCs/>
                <w:sz w:val="22"/>
                <w:szCs w:val="22"/>
                <w:lang w:eastAsia="en-US"/>
              </w:rPr>
            </w:pPr>
          </w:p>
          <w:p w:rsidR="00383A04" w:rsidRDefault="00383A04" w:rsidP="00383A04">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383A04" w:rsidRDefault="00383A04" w:rsidP="00383A04">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383A04" w:rsidRDefault="00383A04" w:rsidP="00383A04">
            <w:pPr>
              <w:autoSpaceDE w:val="0"/>
              <w:autoSpaceDN w:val="0"/>
              <w:adjustRightInd w:val="0"/>
              <w:jc w:val="both"/>
              <w:rPr>
                <w:rFonts w:ascii="Cambria" w:hAnsi="Cambria" w:cs="Calibri"/>
                <w:bCs/>
                <w:sz w:val="22"/>
                <w:szCs w:val="22"/>
                <w:lang w:eastAsia="en-US"/>
              </w:rPr>
            </w:pPr>
          </w:p>
          <w:p w:rsidR="00383A04" w:rsidRDefault="00383A04" w:rsidP="00383A04">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7938E3" w:rsidRPr="00DB4AED" w:rsidRDefault="007938E3" w:rsidP="00DB4AED">
            <w:pPr>
              <w:autoSpaceDE w:val="0"/>
              <w:autoSpaceDN w:val="0"/>
              <w:adjustRightInd w:val="0"/>
              <w:rPr>
                <w:rFonts w:ascii="Calibri" w:eastAsia="Calibri" w:hAnsi="Calibri" w:cs="Calibri"/>
                <w:color w:val="000000"/>
                <w:sz w:val="23"/>
                <w:szCs w:val="23"/>
              </w:rPr>
            </w:pPr>
          </w:p>
        </w:tc>
      </w:tr>
    </w:tbl>
    <w:p w:rsidR="00013F3F" w:rsidRPr="00A945C5" w:rsidRDefault="00013F3F" w:rsidP="0091651B">
      <w:pPr>
        <w:pStyle w:val="Sottotitolo"/>
        <w:rPr>
          <w:sz w:val="28"/>
          <w:szCs w:val="28"/>
        </w:rPr>
      </w:pPr>
    </w:p>
    <w:p w:rsidR="000E5A29" w:rsidRDefault="000E5A29" w:rsidP="0091651B">
      <w:pPr>
        <w:pStyle w:val="Sottotitolo"/>
        <w:rPr>
          <w:sz w:val="28"/>
          <w:szCs w:val="28"/>
        </w:rPr>
      </w:pPr>
    </w:p>
    <w:p w:rsidR="00FD21C5" w:rsidRPr="00763265" w:rsidRDefault="00FD21C5" w:rsidP="0091651B">
      <w:pPr>
        <w:pStyle w:val="Sottotitolo"/>
        <w:rPr>
          <w:sz w:val="28"/>
          <w:szCs w:val="28"/>
        </w:rPr>
      </w:pPr>
      <w:bookmarkStart w:id="57" w:name="_Toc131092085"/>
      <w:r w:rsidRPr="00763265">
        <w:rPr>
          <w:sz w:val="28"/>
          <w:szCs w:val="28"/>
        </w:rPr>
        <w:t xml:space="preserve">CRITERI E STRUMENTI DI </w:t>
      </w:r>
      <w:r w:rsidR="00406445" w:rsidRPr="00763265">
        <w:rPr>
          <w:sz w:val="28"/>
          <w:szCs w:val="28"/>
        </w:rPr>
        <w:t>VALUTAZIONE</w:t>
      </w:r>
      <w:bookmarkEnd w:id="49"/>
      <w:bookmarkEnd w:id="50"/>
      <w:bookmarkEnd w:id="57"/>
    </w:p>
    <w:p w:rsidR="006A403F" w:rsidRPr="00763265" w:rsidRDefault="006A403F" w:rsidP="006A403F"/>
    <w:p w:rsidR="00A20821" w:rsidRPr="00763265" w:rsidRDefault="00A20821" w:rsidP="00A20821">
      <w:pPr>
        <w:spacing w:before="120" w:after="120"/>
        <w:ind w:right="17"/>
        <w:jc w:val="center"/>
        <w:rPr>
          <w:rFonts w:ascii="Cambria" w:hAnsi="Cambria"/>
          <w:b/>
          <w:bCs/>
          <w:iCs/>
          <w:spacing w:val="-2"/>
          <w:sz w:val="22"/>
          <w:szCs w:val="22"/>
        </w:rPr>
      </w:pPr>
      <w:bookmarkStart w:id="58" w:name="VOTOCONDOTTA"/>
      <w:bookmarkStart w:id="59" w:name="_Toc413091922"/>
      <w:bookmarkStart w:id="60" w:name="_Toc482215833"/>
      <w:r w:rsidRPr="00763265">
        <w:rPr>
          <w:rFonts w:ascii="Cambria" w:hAnsi="Cambria"/>
          <w:b/>
          <w:bCs/>
          <w:iCs/>
          <w:spacing w:val="-2"/>
          <w:sz w:val="22"/>
          <w:szCs w:val="22"/>
        </w:rPr>
        <w:t>SCHEDE INDICANTI LA CORRISPONDENZA TRA VOTI E VALUTAZIONE</w:t>
      </w:r>
      <w:r w:rsidRPr="00763265">
        <w:rPr>
          <w:rFonts w:ascii="Cambria" w:hAnsi="Cambria"/>
          <w:b/>
          <w:bCs/>
          <w:iCs/>
          <w:spacing w:val="-2"/>
          <w:sz w:val="22"/>
          <w:szCs w:val="22"/>
        </w:rPr>
        <w:br/>
        <w:t>COMPLESSIVA DEI LIVELLI DI APPRENDIMENTO</w:t>
      </w:r>
    </w:p>
    <w:p w:rsidR="00A20821" w:rsidRPr="00763265" w:rsidRDefault="00A20821" w:rsidP="00A20821">
      <w:pPr>
        <w:spacing w:before="72"/>
        <w:jc w:val="center"/>
        <w:rPr>
          <w:rFonts w:ascii="Cambria" w:hAnsi="Cambria"/>
          <w:b/>
          <w:bCs/>
          <w:spacing w:val="-6"/>
          <w:sz w:val="22"/>
          <w:szCs w:val="22"/>
        </w:rPr>
      </w:pPr>
    </w:p>
    <w:p w:rsidR="00A20821" w:rsidRPr="00763265" w:rsidRDefault="00A20821" w:rsidP="00A20821">
      <w:pPr>
        <w:spacing w:after="200" w:line="276" w:lineRule="auto"/>
        <w:jc w:val="both"/>
        <w:rPr>
          <w:rFonts w:ascii="Cambria" w:eastAsia="Calibri" w:hAnsi="Cambria" w:cs="Calibri"/>
          <w:sz w:val="22"/>
          <w:szCs w:val="22"/>
          <w:lang w:eastAsia="en-US"/>
        </w:rPr>
      </w:pPr>
      <w:r w:rsidRPr="00763265">
        <w:rPr>
          <w:rFonts w:ascii="Cambria" w:eastAsia="Calibri" w:hAnsi="Cambria" w:cs="Calibri"/>
          <w:sz w:val="22"/>
          <w:szCs w:val="22"/>
          <w:lang w:eastAsia="en-US"/>
        </w:rPr>
        <w:lastRenderedPageBreak/>
        <w:t>Detti criteri consentono di rilevare con un voto sintetico il livello di acquisizione di conoscenze, abilità e competenze.</w:t>
      </w:r>
    </w:p>
    <w:p w:rsidR="00A20821" w:rsidRPr="00763265" w:rsidRDefault="00A20821" w:rsidP="00A20821">
      <w:pPr>
        <w:spacing w:before="120" w:after="200" w:line="276"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763265" w:rsidRDefault="00A20821" w:rsidP="007A7180">
            <w:pPr>
              <w:widowControl w:val="0"/>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IMPEGNO E MOTIVAZIONE ALLO STUDIO</w:t>
            </w:r>
          </w:p>
          <w:p w:rsidR="00A20821" w:rsidRPr="00763265" w:rsidRDefault="00A20821" w:rsidP="007A7180">
            <w:pPr>
              <w:widowControl w:val="0"/>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IMPEGNO DIMOSTRATO DURANTE LE LEZIONI/VIDEOLEZIONI</w:t>
            </w:r>
          </w:p>
          <w:p w:rsidR="00A20821" w:rsidRPr="00763265" w:rsidRDefault="00A20821" w:rsidP="007A7180">
            <w:pPr>
              <w:widowControl w:val="0"/>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IMPEGNO DIMOSTRATO NELLE ATTIVITÀ SINCRONE E ASINCRONE</w:t>
            </w:r>
          </w:p>
          <w:p w:rsidR="00A20821" w:rsidRPr="00763265" w:rsidRDefault="00A20821" w:rsidP="007A7180">
            <w:pPr>
              <w:widowControl w:val="0"/>
              <w:jc w:val="center"/>
              <w:rPr>
                <w:rFonts w:asciiTheme="majorHAnsi" w:eastAsia="Helvetica Neue" w:hAnsiTheme="majorHAnsi" w:cs="Helvetica Neue"/>
                <w:b/>
                <w:strike/>
                <w:sz w:val="22"/>
                <w:szCs w:val="22"/>
              </w:rPr>
            </w:pPr>
            <w:r w:rsidRPr="00763265">
              <w:rPr>
                <w:rFonts w:asciiTheme="majorHAnsi" w:eastAsia="Helvetica Neue" w:hAnsiTheme="majorHAnsi" w:cs="Helvetica Neue"/>
                <w:b/>
                <w:sz w:val="22"/>
                <w:szCs w:val="22"/>
              </w:rPr>
              <w:t>PARTECIPAZIONE ALLE LEZIONI</w:t>
            </w:r>
          </w:p>
          <w:p w:rsidR="00A20821" w:rsidRPr="00763265" w:rsidRDefault="00A20821" w:rsidP="007A7180">
            <w:pPr>
              <w:widowControl w:val="0"/>
              <w:spacing w:before="60" w:after="60" w:line="288" w:lineRule="auto"/>
              <w:jc w:val="center"/>
              <w:rPr>
                <w:rFonts w:asciiTheme="majorHAnsi" w:eastAsia="Helvetica Neue" w:hAnsiTheme="majorHAnsi" w:cs="Helvetica Neue"/>
                <w:i/>
                <w:sz w:val="22"/>
                <w:szCs w:val="22"/>
              </w:rPr>
            </w:pPr>
            <w:r w:rsidRPr="00763265">
              <w:rPr>
                <w:rFonts w:asciiTheme="majorHAnsi" w:eastAsia="Helvetica Neue" w:hAnsiTheme="majorHAnsi" w:cs="Helvetica Neue"/>
                <w:i/>
                <w:sz w:val="22"/>
                <w:szCs w:val="22"/>
              </w:rPr>
              <w:t>(Lavoro svolto a casa/scuola, approfondimento, partecipazione)</w:t>
            </w:r>
          </w:p>
        </w:tc>
      </w:tr>
      <w:tr w:rsidR="00A20821" w:rsidRPr="00763265" w:rsidTr="007A7180">
        <w:trPr>
          <w:trHeight w:val="463"/>
        </w:trPr>
        <w:tc>
          <w:tcPr>
            <w:tcW w:w="3992" w:type="pct"/>
            <w:shd w:val="clear" w:color="auto" w:fill="auto"/>
            <w:vAlign w:val="center"/>
          </w:tcPr>
          <w:p w:rsidR="00A20821" w:rsidRPr="00763265" w:rsidRDefault="00A20821" w:rsidP="007A7180">
            <w:pPr>
              <w:widowControl w:val="0"/>
              <w:spacing w:before="60" w:after="6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jc w:val="both"/>
              <w:rPr>
                <w:rFonts w:asciiTheme="majorHAnsi" w:eastAsia="Helvetica Neue" w:hAnsiTheme="majorHAnsi" w:cs="Helvetica Neue"/>
                <w:b/>
                <w:strike/>
                <w:sz w:val="22"/>
                <w:szCs w:val="22"/>
              </w:rPr>
            </w:pPr>
            <w:r w:rsidRPr="00763265">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jc w:val="both"/>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27" w:lineRule="auto"/>
              <w:jc w:val="both"/>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120" w:line="288" w:lineRule="auto"/>
              <w:rPr>
                <w:rFonts w:asciiTheme="majorHAnsi" w:eastAsia="Helvetica Neue" w:hAnsiTheme="majorHAnsi" w:cs="Helvetica Neue"/>
                <w:b/>
                <w:strike/>
                <w:sz w:val="22"/>
                <w:szCs w:val="22"/>
              </w:rPr>
            </w:pPr>
            <w:r w:rsidRPr="00763265">
              <w:rPr>
                <w:rFonts w:asciiTheme="majorHAnsi" w:eastAsia="Helvetica Neue" w:hAnsiTheme="majorHAnsi" w:cs="Helvetica Neue"/>
                <w:sz w:val="22"/>
                <w:szCs w:val="22"/>
              </w:rPr>
              <w:t>L’allievo solitamente risponde positivamente agli stimoli</w:t>
            </w:r>
            <w:r w:rsidRPr="00763265">
              <w:rPr>
                <w:rFonts w:asciiTheme="majorHAnsi" w:eastAsia="Helvetica Neue" w:hAnsiTheme="majorHAnsi" w:cs="Helvetica Neue"/>
                <w:b/>
                <w:strike/>
                <w:sz w:val="22"/>
                <w:szCs w:val="22"/>
              </w:rPr>
              <w:t xml:space="preserve">.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60" w:line="227"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si impegna attivamente al dialogo didattico</w:t>
            </w:r>
            <w:r w:rsidRPr="00763265">
              <w:rPr>
                <w:rFonts w:asciiTheme="majorHAnsi" w:eastAsia="Helvetica Neue" w:hAnsiTheme="majorHAnsi" w:cs="Helvetica Neue"/>
                <w:b/>
                <w:strike/>
                <w:sz w:val="22"/>
                <w:szCs w:val="22"/>
              </w:rPr>
              <w:t>;</w:t>
            </w:r>
            <w:r w:rsidRPr="00763265">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6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è attivo</w:t>
            </w:r>
            <w:r w:rsidRPr="00763265">
              <w:rPr>
                <w:rFonts w:asciiTheme="majorHAnsi" w:eastAsia="Helvetica Neue" w:hAnsiTheme="majorHAnsi" w:cs="Helvetica Neue"/>
                <w:strike/>
                <w:sz w:val="22"/>
                <w:szCs w:val="22"/>
              </w:rPr>
              <w:t>,</w:t>
            </w:r>
            <w:r w:rsidRPr="00763265">
              <w:rPr>
                <w:rFonts w:asciiTheme="majorHAnsi" w:eastAsia="Helvetica Neue" w:hAnsiTheme="majorHAnsi" w:cs="Helvetica Neue"/>
                <w:sz w:val="22"/>
                <w:szCs w:val="22"/>
              </w:rPr>
              <w:t xml:space="preserve"> è sempre propositivo ed interessato</w:t>
            </w:r>
            <w:r w:rsidRPr="00763265">
              <w:rPr>
                <w:rFonts w:asciiTheme="majorHAnsi" w:eastAsia="Helvetica Neue" w:hAnsiTheme="majorHAnsi" w:cs="Helvetica Neue"/>
                <w:b/>
                <w:strike/>
                <w:sz w:val="22"/>
                <w:szCs w:val="22"/>
              </w:rPr>
              <w:t>;</w:t>
            </w:r>
            <w:r w:rsidRPr="00763265">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763265"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A20821" w:rsidRPr="00763265" w:rsidRDefault="00A20821" w:rsidP="00A20821">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AUTONOMIA DI LAVORO</w:t>
            </w:r>
          </w:p>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ESECUZIONE DEI LAVORI ASSEGNATI</w:t>
            </w:r>
          </w:p>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RISPETTO DEI TEMPI DI CONSEGNA</w:t>
            </w:r>
          </w:p>
          <w:p w:rsidR="00A20821" w:rsidRPr="00763265" w:rsidRDefault="00A20821" w:rsidP="007A7180">
            <w:pPr>
              <w:widowControl w:val="0"/>
              <w:spacing w:before="120" w:after="60" w:line="288" w:lineRule="auto"/>
              <w:jc w:val="center"/>
              <w:rPr>
                <w:rFonts w:asciiTheme="majorHAnsi" w:eastAsia="Helvetica Neue" w:hAnsiTheme="majorHAnsi" w:cs="Helvetica Neue"/>
                <w:sz w:val="22"/>
                <w:szCs w:val="22"/>
              </w:rPr>
            </w:pPr>
            <w:r w:rsidRPr="00763265">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A20821" w:rsidRPr="00763265" w:rsidTr="007A7180">
        <w:trPr>
          <w:trHeight w:val="386"/>
        </w:trPr>
        <w:tc>
          <w:tcPr>
            <w:tcW w:w="3992"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120" w:line="246"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w:t>
            </w:r>
            <w:r w:rsidRPr="00763265">
              <w:rPr>
                <w:rFonts w:asciiTheme="majorHAnsi" w:eastAsia="Helvetica Neue" w:hAnsiTheme="majorHAnsi" w:cs="Helvetica Neue"/>
                <w:sz w:val="22"/>
                <w:szCs w:val="22"/>
              </w:rPr>
              <w:lastRenderedPageBreak/>
              <w:t xml:space="preserve">in ritardo.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lastRenderedPageBreak/>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 w:after="120" w:line="245" w:lineRule="auto"/>
              <w:ind w:right="448"/>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27"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ind w:right="79"/>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763265"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A20821" w:rsidRPr="00763265" w:rsidRDefault="00A20821" w:rsidP="00A20821">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763265" w:rsidRDefault="00A20821" w:rsidP="007A7180">
            <w:pPr>
              <w:widowControl w:val="0"/>
              <w:spacing w:before="6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ACQUISIZIONE DEI CONTENUTI SPECIFICI</w:t>
            </w:r>
          </w:p>
          <w:p w:rsidR="00A20821" w:rsidRPr="00763265" w:rsidRDefault="00A20821" w:rsidP="007A7180">
            <w:pPr>
              <w:widowControl w:val="0"/>
              <w:spacing w:before="69" w:after="60" w:line="288" w:lineRule="auto"/>
              <w:ind w:left="108" w:right="79"/>
              <w:jc w:val="center"/>
              <w:rPr>
                <w:rFonts w:asciiTheme="majorHAnsi" w:eastAsia="Helvetica Neue" w:hAnsiTheme="majorHAnsi" w:cs="Helvetica Neue"/>
                <w:b/>
                <w:sz w:val="22"/>
                <w:szCs w:val="22"/>
              </w:rPr>
            </w:pPr>
            <w:r w:rsidRPr="00763265">
              <w:rPr>
                <w:rFonts w:asciiTheme="majorHAnsi" w:eastAsia="Helvetica Neue" w:hAnsiTheme="majorHAnsi" w:cs="Helvetica Neue"/>
                <w:i/>
                <w:sz w:val="22"/>
                <w:szCs w:val="22"/>
              </w:rPr>
              <w:t>(a esito delle singole prove svolte nonché dalle osservazioni sistematiche raccolte</w:t>
            </w:r>
            <w:r w:rsidRPr="00763265">
              <w:rPr>
                <w:rFonts w:asciiTheme="majorHAnsi" w:eastAsia="Helvetica Neue" w:hAnsiTheme="majorHAnsi" w:cs="Helvetica Neue"/>
                <w:b/>
                <w:sz w:val="22"/>
                <w:szCs w:val="22"/>
              </w:rPr>
              <w:t xml:space="preserve"> </w:t>
            </w:r>
            <w:r w:rsidRPr="00763265">
              <w:rPr>
                <w:rFonts w:asciiTheme="majorHAnsi" w:eastAsia="Helvetica Neue" w:hAnsiTheme="majorHAnsi" w:cs="Helvetica Neue"/>
                <w:i/>
                <w:sz w:val="22"/>
                <w:szCs w:val="22"/>
              </w:rPr>
              <w:t>e registrate)</w:t>
            </w:r>
          </w:p>
        </w:tc>
      </w:tr>
      <w:tr w:rsidR="00A20821" w:rsidRPr="00763265" w:rsidTr="007A7180">
        <w:trPr>
          <w:trHeight w:val="352"/>
        </w:trPr>
        <w:tc>
          <w:tcPr>
            <w:tcW w:w="3992"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46"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i contenuti minimi delle discipline.</w:t>
            </w:r>
          </w:p>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4D0EB8" w:rsidTr="007A7180">
        <w:tc>
          <w:tcPr>
            <w:tcW w:w="3992" w:type="pct"/>
            <w:shd w:val="clear" w:color="auto" w:fill="auto"/>
            <w:vAlign w:val="center"/>
          </w:tcPr>
          <w:p w:rsidR="00A20821" w:rsidRPr="00763265" w:rsidRDefault="00A20821" w:rsidP="007A7180">
            <w:pPr>
              <w:widowControl w:val="0"/>
              <w:spacing w:before="120" w:after="120" w:line="288" w:lineRule="auto"/>
              <w:ind w:right="81"/>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4D0EB8"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A20821" w:rsidRDefault="00A20821" w:rsidP="00A20821">
      <w:pPr>
        <w:spacing w:after="200" w:line="276" w:lineRule="auto"/>
        <w:jc w:val="center"/>
        <w:rPr>
          <w:rFonts w:ascii="Cambria" w:hAnsi="Cambria" w:cs="Calibri"/>
          <w:b/>
          <w:color w:val="222222"/>
          <w:sz w:val="20"/>
          <w:szCs w:val="20"/>
          <w:lang w:eastAsia="en-US"/>
        </w:rPr>
      </w:pPr>
    </w:p>
    <w:p w:rsidR="00A20821" w:rsidRDefault="00A20821" w:rsidP="00A20821">
      <w:pPr>
        <w:spacing w:after="200" w:line="276" w:lineRule="auto"/>
        <w:jc w:val="center"/>
        <w:rPr>
          <w:rFonts w:ascii="Cambria" w:hAnsi="Cambria" w:cs="Calibri"/>
          <w:b/>
          <w:color w:val="222222"/>
          <w:sz w:val="20"/>
          <w:szCs w:val="20"/>
          <w:lang w:eastAsia="en-US"/>
        </w:rPr>
      </w:pPr>
    </w:p>
    <w:p w:rsidR="00FB5194" w:rsidRPr="00A945C5" w:rsidRDefault="007D6B1B" w:rsidP="007D6B1B">
      <w:pPr>
        <w:pStyle w:val="Sottotitolo"/>
        <w:rPr>
          <w:rFonts w:eastAsia="Calibri"/>
          <w:sz w:val="28"/>
          <w:szCs w:val="28"/>
        </w:rPr>
      </w:pPr>
      <w:bookmarkStart w:id="61" w:name="_Toc131092086"/>
      <w:r w:rsidRPr="00A945C5">
        <w:rPr>
          <w:rFonts w:eastAsia="Calibri"/>
          <w:sz w:val="28"/>
          <w:szCs w:val="28"/>
        </w:rPr>
        <w:lastRenderedPageBreak/>
        <w:t>RUBRICA DI VALUTAZIONE PER L’ATTIVITÀ DI EDUCAZIONE CIVICA</w:t>
      </w:r>
      <w:bookmarkEnd w:id="61"/>
      <w:r w:rsidRPr="00A945C5">
        <w:rPr>
          <w:rFonts w:eastAsia="Calibri"/>
          <w:sz w:val="28"/>
          <w:szCs w:val="28"/>
        </w:rPr>
        <w:t xml:space="preserve"> </w:t>
      </w:r>
    </w:p>
    <w:p w:rsidR="009302C3" w:rsidRPr="00A945C5" w:rsidRDefault="009302C3" w:rsidP="009302C3">
      <w:pPr>
        <w:rPr>
          <w:rFonts w:eastAsia="Calibri"/>
        </w:rPr>
      </w:pPr>
    </w:p>
    <w:tbl>
      <w:tblPr>
        <w:tblW w:w="5000" w:type="pct"/>
        <w:tblLook w:val="0400" w:firstRow="0" w:lastRow="0" w:firstColumn="0" w:lastColumn="0" w:noHBand="0" w:noVBand="1"/>
      </w:tblPr>
      <w:tblGrid>
        <w:gridCol w:w="1592"/>
        <w:gridCol w:w="1325"/>
        <w:gridCol w:w="1325"/>
        <w:gridCol w:w="1159"/>
        <w:gridCol w:w="1323"/>
        <w:gridCol w:w="1006"/>
        <w:gridCol w:w="1006"/>
        <w:gridCol w:w="1118"/>
      </w:tblGrid>
      <w:tr w:rsidR="00D02ADD" w:rsidRPr="00A945C5"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A945C5" w:rsidRDefault="00D02ADD" w:rsidP="00315B2F">
            <w:pPr>
              <w:ind w:left="-142" w:firstLine="142"/>
              <w:jc w:val="center"/>
              <w:rPr>
                <w:rFonts w:ascii="Calibri" w:eastAsia="Calibri" w:hAnsi="Calibri" w:cs="Calibri"/>
                <w:color w:val="000000"/>
                <w:sz w:val="32"/>
                <w:szCs w:val="32"/>
              </w:rPr>
            </w:pPr>
            <w:r w:rsidRPr="00A945C5">
              <w:rPr>
                <w:rFonts w:ascii="Calibri" w:eastAsia="Calibri" w:hAnsi="Calibri" w:cs="Calibri"/>
                <w:b/>
                <w:color w:val="000000"/>
                <w:sz w:val="32"/>
                <w:szCs w:val="32"/>
              </w:rPr>
              <w:t>CONOSCENZE</w:t>
            </w:r>
          </w:p>
        </w:tc>
      </w:tr>
      <w:tr w:rsidR="00315B2F" w:rsidRPr="00A945C5" w:rsidTr="009302C3">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315B2F" w:rsidRPr="00A945C5" w:rsidRDefault="00315B2F" w:rsidP="00236AF5">
            <w:pPr>
              <w:spacing w:line="256" w:lineRule="auto"/>
              <w:ind w:left="-142" w:right="38" w:firstLine="142"/>
              <w:jc w:val="center"/>
              <w:rPr>
                <w:rFonts w:ascii="Calibri" w:eastAsia="Calibri" w:hAnsi="Calibri" w:cs="Calibri"/>
                <w:color w:val="343744"/>
                <w:sz w:val="22"/>
                <w:szCs w:val="22"/>
              </w:rPr>
            </w:pPr>
            <w:r w:rsidRPr="00A945C5">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A945C5" w:rsidRDefault="00315B2F" w:rsidP="00236AF5">
            <w:pPr>
              <w:spacing w:line="256" w:lineRule="auto"/>
              <w:ind w:left="-142" w:right="38"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A945C5" w:rsidRDefault="00315B2F" w:rsidP="00236AF5">
            <w:pPr>
              <w:spacing w:line="256" w:lineRule="auto"/>
              <w:ind w:left="-142" w:right="39"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A945C5" w:rsidRDefault="00315B2F" w:rsidP="00236AF5">
            <w:pPr>
              <w:spacing w:line="256" w:lineRule="auto"/>
              <w:ind w:left="-142" w:right="37"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A945C5" w:rsidRDefault="00315B2F" w:rsidP="00236AF5">
            <w:pPr>
              <w:spacing w:line="256" w:lineRule="auto"/>
              <w:ind w:left="-142" w:right="30"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AVANZATO</w:t>
            </w:r>
          </w:p>
        </w:tc>
      </w:tr>
      <w:tr w:rsidR="00D02ADD" w:rsidRPr="00A945C5" w:rsidTr="009302C3">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ind w:left="-142" w:firstLine="142"/>
              <w:jc w:val="center"/>
              <w:rPr>
                <w:rFonts w:ascii="Calibri" w:eastAsia="Calibri" w:hAnsi="Calibri" w:cs="Calibri"/>
                <w:color w:val="343744"/>
                <w:sz w:val="20"/>
                <w:szCs w:val="20"/>
              </w:rPr>
            </w:pPr>
            <w:r w:rsidRPr="00A945C5">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4</w:t>
            </w:r>
          </w:p>
          <w:p w:rsidR="00D02ADD" w:rsidRPr="00A945C5" w:rsidRDefault="00D02ADD" w:rsidP="00D02ADD">
            <w:pPr>
              <w:jc w:val="center"/>
              <w:rPr>
                <w:rFonts w:ascii="Calibri" w:eastAsia="Calibri" w:hAnsi="Calibri" w:cs="Calibri"/>
                <w:b/>
                <w:color w:val="000000"/>
                <w:sz w:val="18"/>
                <w:szCs w:val="18"/>
              </w:rPr>
            </w:pPr>
            <w:r w:rsidRPr="00A945C5">
              <w:rPr>
                <w:rFonts w:ascii="Calibri" w:eastAsia="Calibri" w:hAnsi="Calibri" w:cs="Calibri"/>
                <w:b/>
                <w:color w:val="000000"/>
                <w:sz w:val="18"/>
                <w:szCs w:val="18"/>
              </w:rPr>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5</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6</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7</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8</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9</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D02ADD" w:rsidRPr="00A945C5" w:rsidRDefault="00D02ADD" w:rsidP="00D02ADD">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10</w:t>
            </w:r>
          </w:p>
          <w:p w:rsidR="00D02ADD" w:rsidRPr="00A945C5" w:rsidRDefault="00D02ADD" w:rsidP="00D02ADD">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ECCELLENTE</w:t>
            </w:r>
          </w:p>
        </w:tc>
      </w:tr>
      <w:tr w:rsidR="00D02ADD" w:rsidRPr="00A945C5" w:rsidTr="009302C3">
        <w:trPr>
          <w:trHeight w:val="5990"/>
        </w:trPr>
        <w:tc>
          <w:tcPr>
            <w:tcW w:w="849"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keepNext/>
              <w:pBdr>
                <w:top w:val="nil"/>
                <w:left w:val="nil"/>
                <w:bottom w:val="nil"/>
                <w:right w:val="nil"/>
                <w:between w:val="nil"/>
              </w:pBdr>
              <w:rPr>
                <w:rFonts w:ascii="Calibri" w:eastAsia="Calibri" w:hAnsi="Calibri" w:cs="Calibri"/>
                <w:b/>
                <w:color w:val="000000"/>
                <w:sz w:val="16"/>
                <w:szCs w:val="16"/>
              </w:rPr>
            </w:pPr>
            <w:r w:rsidRPr="00A945C5">
              <w:rPr>
                <w:rFonts w:ascii="Calibri" w:eastAsia="Calibri" w:hAnsi="Calibri" w:cs="Calibri"/>
                <w:b/>
                <w:color w:val="000000"/>
                <w:sz w:val="16"/>
                <w:szCs w:val="16"/>
              </w:rPr>
              <w:t>1</w:t>
            </w:r>
            <w:r w:rsidR="00EE7D85" w:rsidRPr="00A945C5">
              <w:rPr>
                <w:rFonts w:ascii="Calibri" w:eastAsia="Calibri" w:hAnsi="Calibri" w:cs="Calibri"/>
                <w:b/>
                <w:color w:val="000000"/>
                <w:sz w:val="16"/>
                <w:szCs w:val="16"/>
              </w:rPr>
              <w:t>.</w:t>
            </w:r>
            <w:r w:rsidRPr="00A945C5">
              <w:rPr>
                <w:rFonts w:ascii="Calibri" w:eastAsia="Calibri" w:hAnsi="Calibri" w:cs="Calibri"/>
                <w:b/>
                <w:color w:val="000000"/>
                <w:sz w:val="16"/>
                <w:szCs w:val="16"/>
              </w:rPr>
              <w:t xml:space="preserve"> REGOLAMENTI</w:t>
            </w:r>
          </w:p>
          <w:p w:rsidR="00D02ADD" w:rsidRPr="00A945C5" w:rsidRDefault="00D02ADD" w:rsidP="00D02ADD">
            <w:pPr>
              <w:keepNext/>
              <w:pBdr>
                <w:top w:val="nil"/>
                <w:left w:val="nil"/>
                <w:bottom w:val="nil"/>
                <w:right w:val="nil"/>
                <w:between w:val="nil"/>
              </w:pBdr>
              <w:rPr>
                <w:rFonts w:ascii="Calibri" w:eastAsia="Calibri" w:hAnsi="Calibri" w:cs="Calibri"/>
                <w:color w:val="000000"/>
                <w:sz w:val="16"/>
                <w:szCs w:val="16"/>
              </w:rPr>
            </w:pPr>
            <w:r w:rsidRPr="00A945C5">
              <w:rPr>
                <w:rFonts w:ascii="Calibri" w:eastAsia="Calibri" w:hAnsi="Calibri" w:cs="Calibri"/>
                <w:color w:val="000000"/>
                <w:sz w:val="16"/>
                <w:szCs w:val="16"/>
              </w:rPr>
              <w:t>Conoscere:</w:t>
            </w:r>
          </w:p>
          <w:p w:rsidR="00D02ADD" w:rsidRPr="00A945C5" w:rsidRDefault="00D02ADD" w:rsidP="00D02ADD">
            <w:pPr>
              <w:keepNext/>
              <w:pBdr>
                <w:top w:val="nil"/>
                <w:left w:val="nil"/>
                <w:bottom w:val="nil"/>
                <w:right w:val="nil"/>
                <w:between w:val="nil"/>
              </w:pBdr>
              <w:rPr>
                <w:rFonts w:ascii="Calibri" w:eastAsia="Calibri" w:hAnsi="Calibri" w:cs="Calibri"/>
                <w:color w:val="000000"/>
                <w:sz w:val="16"/>
                <w:szCs w:val="16"/>
              </w:rPr>
            </w:pPr>
            <w:r w:rsidRPr="00A945C5">
              <w:rPr>
                <w:rFonts w:ascii="Calibri" w:eastAsia="Calibri" w:hAnsi="Calibri" w:cs="Calibri"/>
                <w:color w:val="000000"/>
                <w:sz w:val="16"/>
                <w:szCs w:val="16"/>
              </w:rPr>
              <w:t xml:space="preserve">-  i principi su cui si fonda la </w:t>
            </w:r>
            <w:proofErr w:type="gramStart"/>
            <w:r w:rsidRPr="00A945C5">
              <w:rPr>
                <w:rFonts w:ascii="Calibri" w:eastAsia="Calibri" w:hAnsi="Calibri" w:cs="Calibri"/>
                <w:color w:val="000000"/>
                <w:sz w:val="16"/>
                <w:szCs w:val="16"/>
              </w:rPr>
              <w:t>convivenza:  patto</w:t>
            </w:r>
            <w:proofErr w:type="gramEnd"/>
            <w:r w:rsidRPr="00A945C5">
              <w:rPr>
                <w:rFonts w:ascii="Calibri" w:eastAsia="Calibri" w:hAnsi="Calibri" w:cs="Calibri"/>
                <w:color w:val="000000"/>
                <w:sz w:val="16"/>
                <w:szCs w:val="16"/>
              </w:rPr>
              <w:t xml:space="preserve"> di corresponsabilità, Regolamenti di Istituto, normative di emergenza sanitaria, la netiquette prevista durante la DAD. </w:t>
            </w:r>
          </w:p>
          <w:p w:rsidR="00BC6E2A" w:rsidRPr="00A945C5" w:rsidRDefault="00D02ADD" w:rsidP="00372414">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A945C5">
              <w:rPr>
                <w:rFonts w:ascii="Calibri" w:eastAsia="Calibri" w:hAnsi="Calibri" w:cs="Calibri"/>
                <w:i/>
                <w:color w:val="5F6368"/>
                <w:sz w:val="16"/>
                <w:szCs w:val="16"/>
              </w:rPr>
              <w:t xml:space="preserve"> </w:t>
            </w:r>
            <w:r w:rsidRPr="00A945C5">
              <w:rPr>
                <w:rFonts w:ascii="Calibri" w:eastAsia="Calibri" w:hAnsi="Calibri" w:cs="Calibri"/>
                <w:color w:val="000000"/>
                <w:sz w:val="16"/>
                <w:szCs w:val="16"/>
              </w:rPr>
              <w:t>-  i compiti e le funzioni dei vari Organi Collegiali della Scuola.</w:t>
            </w:r>
          </w:p>
          <w:p w:rsidR="00D02ADD" w:rsidRPr="00A945C5" w:rsidRDefault="00BC6E2A" w:rsidP="00372414">
            <w:pPr>
              <w:keepNext/>
              <w:numPr>
                <w:ilvl w:val="0"/>
                <w:numId w:val="15"/>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A945C5">
              <w:rPr>
                <w:rFonts w:ascii="Calibri" w:eastAsia="Calibri" w:hAnsi="Calibri" w:cs="Calibri"/>
                <w:color w:val="000000"/>
                <w:sz w:val="16"/>
                <w:szCs w:val="16"/>
              </w:rPr>
              <w:t xml:space="preserve"> </w:t>
            </w:r>
          </w:p>
          <w:p w:rsidR="00D02ADD" w:rsidRPr="00A945C5" w:rsidRDefault="00D02ADD" w:rsidP="00D02ADD">
            <w:pPr>
              <w:keepNext/>
              <w:spacing w:line="247" w:lineRule="auto"/>
              <w:ind w:left="10" w:hanging="10"/>
              <w:rPr>
                <w:rFonts w:ascii="Calibri" w:eastAsia="Calibri" w:hAnsi="Calibri" w:cs="Calibri"/>
                <w:b/>
                <w:color w:val="000000"/>
                <w:sz w:val="16"/>
                <w:szCs w:val="16"/>
              </w:rPr>
            </w:pPr>
            <w:r w:rsidRPr="00A945C5">
              <w:rPr>
                <w:rFonts w:ascii="Calibri" w:eastAsia="Calibri" w:hAnsi="Calibri" w:cs="Calibri"/>
                <w:b/>
                <w:color w:val="000000"/>
                <w:sz w:val="16"/>
                <w:szCs w:val="16"/>
              </w:rPr>
              <w:t>2</w:t>
            </w:r>
            <w:r w:rsidR="00EE7D85" w:rsidRPr="00A945C5">
              <w:rPr>
                <w:rFonts w:ascii="Calibri" w:eastAsia="Calibri" w:hAnsi="Calibri" w:cs="Calibri"/>
                <w:b/>
                <w:color w:val="000000"/>
                <w:sz w:val="16"/>
                <w:szCs w:val="16"/>
              </w:rPr>
              <w:t>.</w:t>
            </w:r>
            <w:r w:rsidRPr="00A945C5">
              <w:rPr>
                <w:rFonts w:ascii="Calibri" w:eastAsia="Calibri" w:hAnsi="Calibri" w:cs="Calibri"/>
                <w:b/>
                <w:color w:val="000000"/>
                <w:sz w:val="16"/>
                <w:szCs w:val="16"/>
              </w:rPr>
              <w:t xml:space="preserve"> CITTADINANZA DIGITALE</w:t>
            </w:r>
          </w:p>
          <w:p w:rsidR="00D02ADD" w:rsidRPr="00A945C5" w:rsidRDefault="00D02ADD" w:rsidP="00D02ADD">
            <w:pPr>
              <w:keepNext/>
              <w:spacing w:line="247" w:lineRule="auto"/>
              <w:ind w:left="10" w:hanging="10"/>
              <w:rPr>
                <w:rFonts w:ascii="Calibri" w:eastAsia="Calibri" w:hAnsi="Calibri" w:cs="Calibri"/>
                <w:color w:val="000000"/>
                <w:sz w:val="16"/>
                <w:szCs w:val="16"/>
              </w:rPr>
            </w:pPr>
            <w:r w:rsidRPr="00A945C5">
              <w:rPr>
                <w:rFonts w:ascii="Calibri" w:eastAsia="Calibri" w:hAnsi="Calibri" w:cs="Calibri"/>
                <w:color w:val="000000"/>
                <w:sz w:val="16"/>
                <w:szCs w:val="16"/>
              </w:rPr>
              <w:t>Conoscere:</w:t>
            </w:r>
          </w:p>
          <w:p w:rsidR="00D02ADD" w:rsidRPr="00A945C5" w:rsidRDefault="00D02ADD" w:rsidP="00D02ADD">
            <w:pPr>
              <w:keepNext/>
              <w:spacing w:line="247" w:lineRule="auto"/>
              <w:ind w:left="10" w:hanging="10"/>
              <w:rPr>
                <w:rFonts w:ascii="Calibri" w:eastAsia="Calibri" w:hAnsi="Calibri" w:cs="Calibri"/>
                <w:color w:val="000000"/>
                <w:sz w:val="16"/>
                <w:szCs w:val="16"/>
              </w:rPr>
            </w:pPr>
            <w:r w:rsidRPr="00A945C5">
              <w:rPr>
                <w:rFonts w:ascii="Calibri" w:eastAsia="Calibri" w:hAnsi="Calibri" w:cs="Calibri"/>
                <w:color w:val="000000"/>
                <w:sz w:val="16"/>
                <w:szCs w:val="16"/>
              </w:rPr>
              <w:t>-  i dispositivi tecnologici, la rete, il cloud e gli applicativi in modo funzionale alle esigenze.</w:t>
            </w:r>
          </w:p>
          <w:p w:rsidR="00D02ADD" w:rsidRPr="00A945C5" w:rsidRDefault="00D02ADD" w:rsidP="00D02ADD">
            <w:pPr>
              <w:keepNext/>
              <w:spacing w:line="247" w:lineRule="auto"/>
              <w:ind w:left="10" w:hanging="10"/>
              <w:rPr>
                <w:rFonts w:ascii="Calibri" w:eastAsia="Calibri" w:hAnsi="Calibri" w:cs="Calibri"/>
                <w:color w:val="000000"/>
                <w:sz w:val="16"/>
                <w:szCs w:val="16"/>
              </w:rPr>
            </w:pPr>
            <w:r w:rsidRPr="00A945C5">
              <w:rPr>
                <w:rFonts w:ascii="Calibri" w:eastAsia="Calibri" w:hAnsi="Calibri" w:cs="Calibri"/>
                <w:color w:val="000000"/>
                <w:sz w:val="16"/>
                <w:szCs w:val="16"/>
              </w:rPr>
              <w:t>- le regole della pubblicazione e condivisione nel mondo digitale.</w:t>
            </w:r>
          </w:p>
          <w:p w:rsidR="00D02ADD" w:rsidRPr="00A945C5" w:rsidRDefault="00D02ADD" w:rsidP="00D02ADD">
            <w:pPr>
              <w:keepNext/>
              <w:pBdr>
                <w:top w:val="nil"/>
                <w:left w:val="nil"/>
                <w:bottom w:val="nil"/>
                <w:right w:val="nil"/>
                <w:between w:val="nil"/>
              </w:pBdr>
              <w:ind w:hanging="10"/>
              <w:rPr>
                <w:rFonts w:ascii="Calibri" w:eastAsia="Calibri" w:hAnsi="Calibri" w:cs="Calibri"/>
                <w:color w:val="000000"/>
                <w:sz w:val="16"/>
                <w:szCs w:val="16"/>
              </w:rPr>
            </w:pPr>
          </w:p>
          <w:p w:rsidR="00D02ADD" w:rsidRPr="00A945C5" w:rsidRDefault="009302C3" w:rsidP="00372414">
            <w:pPr>
              <w:keepNext/>
              <w:numPr>
                <w:ilvl w:val="0"/>
                <w:numId w:val="15"/>
              </w:numPr>
              <w:pBdr>
                <w:top w:val="nil"/>
                <w:left w:val="nil"/>
                <w:bottom w:val="nil"/>
                <w:right w:val="nil"/>
                <w:between w:val="nil"/>
              </w:pBdr>
              <w:spacing w:line="247" w:lineRule="auto"/>
              <w:ind w:left="0"/>
              <w:rPr>
                <w:rFonts w:ascii="Calibri" w:eastAsia="Calibri" w:hAnsi="Calibri" w:cs="Calibri"/>
                <w:b/>
                <w:color w:val="343744"/>
                <w:sz w:val="16"/>
                <w:szCs w:val="16"/>
              </w:rPr>
            </w:pPr>
            <w:r w:rsidRPr="00A945C5">
              <w:rPr>
                <w:rFonts w:ascii="Calibri" w:eastAsia="Calibri" w:hAnsi="Calibri" w:cs="Calibri"/>
                <w:b/>
                <w:color w:val="000000"/>
                <w:sz w:val="16"/>
                <w:szCs w:val="16"/>
              </w:rPr>
              <w:t>3</w:t>
            </w:r>
            <w:r w:rsidR="00EE7D85" w:rsidRPr="00A945C5">
              <w:rPr>
                <w:rFonts w:ascii="Calibri" w:eastAsia="Calibri" w:hAnsi="Calibri" w:cs="Calibri"/>
                <w:b/>
                <w:color w:val="000000"/>
                <w:sz w:val="16"/>
                <w:szCs w:val="16"/>
              </w:rPr>
              <w:t>.</w:t>
            </w:r>
            <w:r w:rsidRPr="00A945C5">
              <w:rPr>
                <w:rFonts w:ascii="Calibri" w:eastAsia="Calibri" w:hAnsi="Calibri" w:cs="Calibri"/>
                <w:b/>
                <w:color w:val="000000"/>
                <w:sz w:val="16"/>
                <w:szCs w:val="16"/>
              </w:rPr>
              <w:t xml:space="preserve"> </w:t>
            </w:r>
            <w:r w:rsidR="00D02ADD" w:rsidRPr="00A945C5">
              <w:rPr>
                <w:rFonts w:ascii="Calibri" w:eastAsia="Calibri" w:hAnsi="Calibri" w:cs="Calibri"/>
                <w:b/>
                <w:color w:val="000000"/>
                <w:sz w:val="16"/>
                <w:szCs w:val="16"/>
              </w:rPr>
              <w:t>TEMATICHE GIURIDICHE</w:t>
            </w:r>
          </w:p>
          <w:p w:rsidR="00D02ADD" w:rsidRPr="00A945C5" w:rsidRDefault="00D02ADD" w:rsidP="00372414">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A945C5">
              <w:rPr>
                <w:rFonts w:ascii="Calibri" w:eastAsia="Calibri" w:hAnsi="Calibri" w:cs="Calibri"/>
                <w:color w:val="000000"/>
                <w:sz w:val="16"/>
                <w:szCs w:val="16"/>
              </w:rPr>
              <w:t>Conoscere:</w:t>
            </w:r>
          </w:p>
          <w:p w:rsidR="00D02ADD" w:rsidRPr="00A945C5" w:rsidRDefault="00D02ADD" w:rsidP="00372414">
            <w:pPr>
              <w:keepNext/>
              <w:numPr>
                <w:ilvl w:val="0"/>
                <w:numId w:val="15"/>
              </w:numPr>
              <w:pBdr>
                <w:top w:val="nil"/>
                <w:left w:val="nil"/>
                <w:bottom w:val="nil"/>
                <w:right w:val="nil"/>
                <w:between w:val="nil"/>
              </w:pBdr>
              <w:spacing w:line="247" w:lineRule="auto"/>
              <w:ind w:left="0"/>
              <w:rPr>
                <w:rFonts w:ascii="Calibri" w:eastAsia="Calibri" w:hAnsi="Calibri" w:cs="Calibri"/>
                <w:color w:val="343744"/>
                <w:sz w:val="16"/>
                <w:szCs w:val="16"/>
              </w:rPr>
            </w:pPr>
            <w:r w:rsidRPr="00A945C5">
              <w:rPr>
                <w:rFonts w:ascii="Calibri" w:eastAsia="Calibri" w:hAnsi="Calibri" w:cs="Calibri"/>
                <w:color w:val="000000"/>
                <w:sz w:val="16"/>
                <w:szCs w:val="16"/>
              </w:rPr>
              <w:t xml:space="preserve"> - gli articoli della Costituzione e i principi generali delle leggi e delle carte internazionali proposti.</w:t>
            </w:r>
          </w:p>
          <w:p w:rsidR="00D02ADD" w:rsidRPr="00A945C5" w:rsidRDefault="00D02ADD" w:rsidP="009302C3">
            <w:pPr>
              <w:keepNext/>
              <w:ind w:hanging="10"/>
              <w:rPr>
                <w:rFonts w:ascii="Calibri" w:eastAsia="Calibri" w:hAnsi="Calibri" w:cs="Calibri"/>
                <w:color w:val="000000"/>
                <w:sz w:val="16"/>
                <w:szCs w:val="16"/>
              </w:rPr>
            </w:pPr>
            <w:r w:rsidRPr="00A945C5">
              <w:rPr>
                <w:rFonts w:ascii="Calibri" w:eastAsia="Calibri" w:hAnsi="Calibri" w:cs="Calibri"/>
                <w:color w:val="000000"/>
                <w:sz w:val="16"/>
                <w:szCs w:val="16"/>
              </w:rPr>
              <w:t>- le organizzazioni, i sistemi sociali, amministrativi e politici studiati.</w:t>
            </w:r>
          </w:p>
          <w:p w:rsidR="00D02ADD" w:rsidRPr="00A945C5" w:rsidRDefault="00D02ADD" w:rsidP="00D02ADD">
            <w:pPr>
              <w:keepNext/>
              <w:ind w:left="10" w:hanging="10"/>
              <w:rPr>
                <w:rFonts w:ascii="Calibri" w:eastAsia="Calibri" w:hAnsi="Calibri" w:cs="Calibri"/>
                <w:color w:val="000000"/>
                <w:sz w:val="16"/>
                <w:szCs w:val="16"/>
              </w:rPr>
            </w:pPr>
          </w:p>
          <w:p w:rsidR="00D02ADD" w:rsidRPr="00A945C5" w:rsidRDefault="00D02ADD" w:rsidP="00D02ADD">
            <w:pPr>
              <w:keepNext/>
              <w:ind w:left="10" w:hanging="10"/>
              <w:rPr>
                <w:rFonts w:ascii="Calibri" w:eastAsia="Calibri" w:hAnsi="Calibri" w:cs="Calibri"/>
                <w:b/>
                <w:color w:val="000000"/>
                <w:sz w:val="16"/>
                <w:szCs w:val="16"/>
              </w:rPr>
            </w:pPr>
            <w:r w:rsidRPr="00A945C5">
              <w:rPr>
                <w:rFonts w:ascii="Calibri" w:eastAsia="Calibri" w:hAnsi="Calibri" w:cs="Calibri"/>
                <w:b/>
                <w:color w:val="000000"/>
                <w:sz w:val="16"/>
                <w:szCs w:val="16"/>
              </w:rPr>
              <w:t>4</w:t>
            </w:r>
            <w:r w:rsidR="00EE7D85" w:rsidRPr="00A945C5">
              <w:rPr>
                <w:rFonts w:ascii="Calibri" w:eastAsia="Calibri" w:hAnsi="Calibri" w:cs="Calibri"/>
                <w:b/>
                <w:color w:val="000000"/>
                <w:sz w:val="16"/>
                <w:szCs w:val="16"/>
              </w:rPr>
              <w:t>.</w:t>
            </w:r>
            <w:r w:rsidRPr="00A945C5">
              <w:rPr>
                <w:rFonts w:ascii="Calibri" w:eastAsia="Calibri" w:hAnsi="Calibri" w:cs="Calibri"/>
                <w:b/>
                <w:color w:val="000000"/>
                <w:sz w:val="16"/>
                <w:szCs w:val="16"/>
              </w:rPr>
              <w:t xml:space="preserve"> UNITÀ </w:t>
            </w:r>
            <w:proofErr w:type="gramStart"/>
            <w:r w:rsidRPr="00A945C5">
              <w:rPr>
                <w:rFonts w:ascii="Calibri" w:eastAsia="Calibri" w:hAnsi="Calibri" w:cs="Calibri"/>
                <w:b/>
                <w:color w:val="000000"/>
                <w:sz w:val="16"/>
                <w:szCs w:val="16"/>
              </w:rPr>
              <w:t>DIDATTICHE  TRASVERSALI</w:t>
            </w:r>
            <w:proofErr w:type="gramEnd"/>
          </w:p>
          <w:p w:rsidR="00D02ADD" w:rsidRPr="00A945C5" w:rsidRDefault="00D02ADD" w:rsidP="00D02ADD">
            <w:pPr>
              <w:keepNext/>
              <w:ind w:left="10" w:hanging="10"/>
              <w:rPr>
                <w:rFonts w:ascii="Calibri" w:eastAsia="Calibri" w:hAnsi="Calibri" w:cs="Calibri"/>
                <w:color w:val="000000"/>
                <w:sz w:val="16"/>
                <w:szCs w:val="16"/>
              </w:rPr>
            </w:pPr>
            <w:r w:rsidRPr="00A945C5">
              <w:rPr>
                <w:rFonts w:ascii="Calibri" w:eastAsia="Calibri" w:hAnsi="Calibri" w:cs="Calibri"/>
                <w:color w:val="000000"/>
                <w:sz w:val="16"/>
                <w:szCs w:val="16"/>
              </w:rPr>
              <w:t xml:space="preserve">Conoscere i nuclei fondamentali delle UNITÀ </w:t>
            </w:r>
            <w:proofErr w:type="gramStart"/>
            <w:r w:rsidRPr="00A945C5">
              <w:rPr>
                <w:rFonts w:ascii="Calibri" w:eastAsia="Calibri" w:hAnsi="Calibri" w:cs="Calibri"/>
                <w:color w:val="000000"/>
                <w:sz w:val="16"/>
                <w:szCs w:val="16"/>
              </w:rPr>
              <w:t>DIDATTICHE  TRASVERSALI</w:t>
            </w:r>
            <w:proofErr w:type="gramEnd"/>
            <w:r w:rsidRPr="00A945C5">
              <w:rPr>
                <w:rFonts w:ascii="Calibri" w:eastAsia="Calibri" w:hAnsi="Calibri" w:cs="Calibri"/>
                <w:color w:val="000000"/>
                <w:sz w:val="16"/>
                <w:szCs w:val="16"/>
              </w:rPr>
              <w:t xml:space="preserve"> affrontate:</w:t>
            </w:r>
          </w:p>
          <w:p w:rsidR="00D02ADD" w:rsidRPr="00A945C5" w:rsidRDefault="00D02ADD" w:rsidP="00D02ADD">
            <w:pPr>
              <w:widowControl w:val="0"/>
              <w:spacing w:before="10" w:line="239" w:lineRule="auto"/>
              <w:ind w:right="20"/>
              <w:rPr>
                <w:rFonts w:ascii="Calibri" w:eastAsia="Calibri" w:hAnsi="Calibri" w:cs="Calibri"/>
                <w:color w:val="000000"/>
                <w:sz w:val="16"/>
                <w:szCs w:val="16"/>
              </w:rPr>
            </w:pPr>
            <w:r w:rsidRPr="00A945C5">
              <w:rPr>
                <w:rFonts w:ascii="Calibri" w:eastAsia="Calibri" w:hAnsi="Calibri" w:cs="Calibri"/>
                <w:color w:val="000000"/>
                <w:sz w:val="16"/>
                <w:szCs w:val="16"/>
              </w:rPr>
              <w:t>-AMBIENTE</w:t>
            </w:r>
          </w:p>
          <w:p w:rsidR="00D02ADD" w:rsidRPr="00A945C5" w:rsidRDefault="00D02ADD" w:rsidP="00D02ADD">
            <w:pPr>
              <w:widowControl w:val="0"/>
              <w:spacing w:before="10" w:line="239" w:lineRule="auto"/>
              <w:ind w:right="20"/>
              <w:rPr>
                <w:rFonts w:ascii="Calibri" w:eastAsia="Calibri" w:hAnsi="Calibri" w:cs="Calibri"/>
                <w:color w:val="000000"/>
                <w:sz w:val="16"/>
                <w:szCs w:val="16"/>
              </w:rPr>
            </w:pPr>
            <w:r w:rsidRPr="00A945C5">
              <w:rPr>
                <w:rFonts w:ascii="Calibri" w:eastAsia="Calibri" w:hAnsi="Calibri" w:cs="Calibri"/>
                <w:color w:val="000000"/>
                <w:sz w:val="16"/>
                <w:szCs w:val="16"/>
              </w:rPr>
              <w:t>-DIRITTI UMANI CULTURA PARITARIA</w:t>
            </w:r>
          </w:p>
          <w:p w:rsidR="00D02ADD" w:rsidRPr="00A945C5" w:rsidRDefault="00D02ADD" w:rsidP="00D02ADD">
            <w:pPr>
              <w:widowControl w:val="0"/>
              <w:spacing w:before="10" w:line="239" w:lineRule="auto"/>
              <w:ind w:right="20"/>
              <w:rPr>
                <w:rFonts w:ascii="Calibri" w:eastAsia="Calibri" w:hAnsi="Calibri" w:cs="Calibri"/>
                <w:color w:val="000000"/>
                <w:sz w:val="20"/>
                <w:szCs w:val="20"/>
              </w:rPr>
            </w:pPr>
            <w:r w:rsidRPr="00A945C5">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343744"/>
                <w:sz w:val="16"/>
                <w:szCs w:val="16"/>
              </w:rPr>
            </w:pPr>
            <w:r w:rsidRPr="00A945C5">
              <w:rPr>
                <w:rFonts w:ascii="Calibri" w:eastAsia="Calibri" w:hAnsi="Calibri" w:cs="Calibri"/>
                <w:color w:val="000000"/>
                <w:sz w:val="16"/>
                <w:szCs w:val="16"/>
              </w:rPr>
              <w:t xml:space="preserve">Le conoscenze sui temi proposti sono episodiche, </w:t>
            </w:r>
            <w:proofErr w:type="gramStart"/>
            <w:r w:rsidRPr="00A945C5">
              <w:rPr>
                <w:rFonts w:ascii="Calibri" w:eastAsia="Calibri" w:hAnsi="Calibri" w:cs="Calibri"/>
                <w:color w:val="000000"/>
                <w:sz w:val="16"/>
                <w:szCs w:val="16"/>
              </w:rPr>
              <w:t>frammentarie  e</w:t>
            </w:r>
            <w:proofErr w:type="gramEnd"/>
            <w:r w:rsidRPr="00A945C5">
              <w:rPr>
                <w:rFonts w:ascii="Calibri" w:eastAsia="Calibri" w:hAnsi="Calibri" w:cs="Calibri"/>
                <w:color w:val="000000"/>
                <w:sz w:val="16"/>
                <w:szCs w:val="16"/>
              </w:rPr>
              <w:t xml:space="preserv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Le conoscenze sui temi proposti sono minime, organizzabili e reperibili con l’aiuto del docente.</w:t>
            </w:r>
          </w:p>
          <w:p w:rsidR="00D02ADD" w:rsidRPr="00A945C5" w:rsidRDefault="00D02ADD" w:rsidP="00D02ADD">
            <w:pPr>
              <w:ind w:left="-142" w:firstLine="142"/>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Le conoscenze sui temi proposti sono essenziali, organizzabili e reperibili con qualche aiuto del docente o dei compagni.</w:t>
            </w:r>
            <w:r w:rsidRPr="00A945C5">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Le conoscenze sui temi proposti sono sufficientemente consolidate, organizzate e reperibili con il </w:t>
            </w:r>
            <w:proofErr w:type="gramStart"/>
            <w:r w:rsidRPr="00A945C5">
              <w:rPr>
                <w:rFonts w:ascii="Calibri" w:eastAsia="Calibri" w:hAnsi="Calibri" w:cs="Calibri"/>
                <w:color w:val="000000"/>
                <w:sz w:val="16"/>
                <w:szCs w:val="16"/>
              </w:rPr>
              <w:t>supporto  di</w:t>
            </w:r>
            <w:proofErr w:type="gramEnd"/>
            <w:r w:rsidRPr="00A945C5">
              <w:rPr>
                <w:rFonts w:ascii="Calibri" w:eastAsia="Calibri" w:hAnsi="Calibri" w:cs="Calibri"/>
                <w:color w:val="000000"/>
                <w:sz w:val="16"/>
                <w:szCs w:val="16"/>
              </w:rPr>
              <w:t xml:space="preserve"> mappe o schemi forniti dal doc</w:t>
            </w:r>
            <w:r w:rsidR="00315B2F" w:rsidRPr="00A945C5">
              <w:rPr>
                <w:rFonts w:ascii="Calibri" w:eastAsia="Calibri" w:hAnsi="Calibri" w:cs="Calibri"/>
                <w:color w:val="000000"/>
                <w:sz w:val="16"/>
                <w:szCs w:val="16"/>
              </w:rPr>
              <w:t>ente.</w:t>
            </w:r>
            <w:r w:rsidR="00315B2F" w:rsidRPr="00A945C5">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Le conoscenze sui temi proposti sono consolidate e organizzate.  L’alunno le sa reperire in modo autonomo e utilizzarle nel lavoro.</w:t>
            </w:r>
            <w:r w:rsidRPr="00A945C5">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Le conoscenze sui temi proposti sono esaurienti, consolidate e bene organizzate. L’alunno sa reperirle, metterle in relazione in modo autonomo e utilizzarle nel lavoro.</w:t>
            </w:r>
            <w:r w:rsidRPr="00A945C5">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D02ADD" w:rsidRPr="00A945C5" w:rsidRDefault="00D02ADD" w:rsidP="00D02ADD">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Le conoscenze sui temi proposti sono complete, consolidate, bene organizzate. L’alunno sa reperirle e metterle in relazione in modo autonomo, riferirle anche servendosi di diagrammi, mappe, schemi e utilizzarle nel </w:t>
            </w:r>
            <w:proofErr w:type="gramStart"/>
            <w:r w:rsidRPr="00A945C5">
              <w:rPr>
                <w:rFonts w:ascii="Calibri" w:eastAsia="Calibri" w:hAnsi="Calibri" w:cs="Calibri"/>
                <w:color w:val="000000"/>
                <w:sz w:val="16"/>
                <w:szCs w:val="16"/>
              </w:rPr>
              <w:t>lavoro  anche</w:t>
            </w:r>
            <w:proofErr w:type="gramEnd"/>
            <w:r w:rsidRPr="00A945C5">
              <w:rPr>
                <w:rFonts w:ascii="Calibri" w:eastAsia="Calibri" w:hAnsi="Calibri" w:cs="Calibri"/>
                <w:color w:val="000000"/>
                <w:sz w:val="16"/>
                <w:szCs w:val="16"/>
              </w:rPr>
              <w:t xml:space="preserve"> in contesti nuovi.</w:t>
            </w:r>
          </w:p>
        </w:tc>
      </w:tr>
    </w:tbl>
    <w:p w:rsidR="00D02ADD" w:rsidRPr="00A945C5" w:rsidRDefault="00D02ADD" w:rsidP="00774074"/>
    <w:p w:rsidR="00D02ADD" w:rsidRPr="00A945C5" w:rsidRDefault="00D02ADD" w:rsidP="00774074"/>
    <w:tbl>
      <w:tblPr>
        <w:tblW w:w="5000" w:type="pct"/>
        <w:tblLook w:val="0400" w:firstRow="0" w:lastRow="0" w:firstColumn="0" w:lastColumn="0" w:noHBand="0" w:noVBand="1"/>
      </w:tblPr>
      <w:tblGrid>
        <w:gridCol w:w="1625"/>
        <w:gridCol w:w="1325"/>
        <w:gridCol w:w="1408"/>
        <w:gridCol w:w="1221"/>
        <w:gridCol w:w="1108"/>
        <w:gridCol w:w="975"/>
        <w:gridCol w:w="1074"/>
        <w:gridCol w:w="1118"/>
      </w:tblGrid>
      <w:tr w:rsidR="00F444AF" w:rsidRPr="00A945C5"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ind w:left="-142" w:firstLine="142"/>
              <w:jc w:val="center"/>
              <w:rPr>
                <w:rFonts w:ascii="Calibri" w:eastAsia="Calibri" w:hAnsi="Calibri" w:cs="Calibri"/>
                <w:b/>
                <w:color w:val="000000"/>
                <w:sz w:val="32"/>
                <w:szCs w:val="32"/>
              </w:rPr>
            </w:pPr>
            <w:r w:rsidRPr="00A945C5">
              <w:rPr>
                <w:rFonts w:ascii="Calibri" w:eastAsia="Calibri" w:hAnsi="Calibri" w:cs="Calibri"/>
                <w:b/>
                <w:color w:val="000000"/>
                <w:sz w:val="32"/>
                <w:szCs w:val="32"/>
              </w:rPr>
              <w:lastRenderedPageBreak/>
              <w:t>ABILITÀ</w:t>
            </w:r>
          </w:p>
        </w:tc>
      </w:tr>
      <w:tr w:rsidR="00F444AF" w:rsidRPr="00A945C5"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A945C5" w:rsidRDefault="00F444AF" w:rsidP="00F444AF">
            <w:pPr>
              <w:spacing w:line="256" w:lineRule="auto"/>
              <w:ind w:left="-142" w:right="38" w:firstLine="142"/>
              <w:jc w:val="center"/>
              <w:rPr>
                <w:rFonts w:ascii="Calibri" w:eastAsia="Calibri" w:hAnsi="Calibri" w:cs="Calibri"/>
                <w:color w:val="343744"/>
                <w:sz w:val="22"/>
                <w:szCs w:val="22"/>
              </w:rPr>
            </w:pPr>
            <w:r w:rsidRPr="00A945C5">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8"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9"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7"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0"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AVANZATO</w:t>
            </w:r>
          </w:p>
        </w:tc>
      </w:tr>
      <w:tr w:rsidR="00315B2F" w:rsidRPr="00A945C5" w:rsidTr="00105F29">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ind w:left="-142" w:firstLine="142"/>
              <w:jc w:val="center"/>
              <w:rPr>
                <w:rFonts w:ascii="Calibri" w:eastAsia="Calibri" w:hAnsi="Calibri" w:cs="Calibri"/>
                <w:color w:val="343744"/>
                <w:sz w:val="20"/>
                <w:szCs w:val="20"/>
              </w:rPr>
            </w:pPr>
            <w:r w:rsidRPr="00A945C5">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4</w:t>
            </w:r>
          </w:p>
          <w:p w:rsidR="00315B2F" w:rsidRPr="00A945C5" w:rsidRDefault="00315B2F" w:rsidP="00236AF5">
            <w:pPr>
              <w:jc w:val="center"/>
              <w:rPr>
                <w:rFonts w:ascii="Calibri" w:eastAsia="Calibri" w:hAnsi="Calibri" w:cs="Calibri"/>
                <w:b/>
                <w:color w:val="000000"/>
                <w:sz w:val="18"/>
                <w:szCs w:val="18"/>
              </w:rPr>
            </w:pPr>
            <w:r w:rsidRPr="00A945C5">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5</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6</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7</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8</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9</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10</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ECCELLENTE</w:t>
            </w:r>
          </w:p>
        </w:tc>
      </w:tr>
      <w:tr w:rsidR="00F444AF" w:rsidRPr="00A945C5" w:rsidTr="00105F29">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ind w:left="-142" w:firstLine="142"/>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Saper individuare gli aspetti connessi alla cittadinanza negli argomenti affrontati nelle diverse discipline.</w:t>
            </w:r>
          </w:p>
          <w:p w:rsidR="00F444AF" w:rsidRPr="00A945C5" w:rsidRDefault="00F444AF" w:rsidP="00F444AF">
            <w:pPr>
              <w:ind w:left="-142" w:firstLine="142"/>
              <w:rPr>
                <w:rFonts w:ascii="Calibri" w:eastAsia="Calibri" w:hAnsi="Calibri" w:cs="Calibri"/>
                <w:color w:val="000000"/>
                <w:sz w:val="16"/>
                <w:szCs w:val="16"/>
              </w:rPr>
            </w:pPr>
            <w:r w:rsidRPr="00A945C5">
              <w:rPr>
                <w:rFonts w:ascii="Calibri" w:eastAsia="Calibri" w:hAnsi="Calibri" w:cs="Calibri"/>
                <w:color w:val="000000"/>
                <w:sz w:val="16"/>
                <w:szCs w:val="16"/>
              </w:rPr>
              <w:tab/>
            </w:r>
            <w:r w:rsidRPr="00A945C5">
              <w:rPr>
                <w:rFonts w:ascii="Calibri" w:eastAsia="Calibri" w:hAnsi="Calibri" w:cs="Calibri"/>
                <w:color w:val="000000"/>
                <w:sz w:val="16"/>
                <w:szCs w:val="16"/>
              </w:rPr>
              <w:tab/>
            </w: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A945C5" w:rsidRDefault="00F444AF" w:rsidP="00F444AF">
            <w:pPr>
              <w:ind w:left="-142" w:firstLine="142"/>
              <w:rPr>
                <w:rFonts w:ascii="Calibri" w:eastAsia="Calibri" w:hAnsi="Calibri" w:cs="Calibri"/>
                <w:color w:val="000000"/>
                <w:sz w:val="16"/>
                <w:szCs w:val="16"/>
              </w:rPr>
            </w:pPr>
            <w:r w:rsidRPr="00A945C5">
              <w:rPr>
                <w:rFonts w:ascii="Calibri" w:eastAsia="Calibri" w:hAnsi="Calibri" w:cs="Calibri"/>
                <w:color w:val="000000"/>
                <w:sz w:val="16"/>
                <w:szCs w:val="16"/>
              </w:rPr>
              <w:tab/>
            </w:r>
            <w:r w:rsidRPr="00A945C5">
              <w:rPr>
                <w:rFonts w:ascii="Calibri" w:eastAsia="Calibri" w:hAnsi="Calibri" w:cs="Calibri"/>
                <w:color w:val="000000"/>
                <w:sz w:val="16"/>
                <w:szCs w:val="16"/>
              </w:rPr>
              <w:tab/>
            </w: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Saper riconoscere, nella propria esperienza e nei temi di cronaca e di studio, i diritti e i doveri delle persone.</w:t>
            </w:r>
          </w:p>
        </w:tc>
        <w:tc>
          <w:tcPr>
            <w:tcW w:w="672"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mette in atto solo in modo </w:t>
            </w:r>
            <w:proofErr w:type="gramStart"/>
            <w:r w:rsidRPr="00A945C5">
              <w:rPr>
                <w:rFonts w:ascii="Calibri" w:eastAsia="Calibri" w:hAnsi="Calibri" w:cs="Calibri"/>
                <w:color w:val="000000"/>
                <w:sz w:val="16"/>
                <w:szCs w:val="16"/>
              </w:rPr>
              <w:t>sporadico,  con</w:t>
            </w:r>
            <w:proofErr w:type="gramEnd"/>
            <w:r w:rsidRPr="00A945C5">
              <w:rPr>
                <w:rFonts w:ascii="Calibri" w:eastAsia="Calibri" w:hAnsi="Calibri" w:cs="Calibri"/>
                <w:color w:val="000000"/>
                <w:sz w:val="16"/>
                <w:szCs w:val="16"/>
              </w:rPr>
              <w:t xml:space="preserve"> l’aiuto, lo  stimolo e  il supporto di insegnanti e compagni, le abilità connesse ai temi trattati.</w:t>
            </w:r>
            <w:r w:rsidRPr="00A945C5">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A945C5">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A945C5">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mette in atto in autonomia le abilità connesse ai temi trattati nei contesti più noti e </w:t>
            </w:r>
            <w:proofErr w:type="gramStart"/>
            <w:r w:rsidRPr="00A945C5">
              <w:rPr>
                <w:rFonts w:ascii="Calibri" w:eastAsia="Calibri" w:hAnsi="Calibri" w:cs="Calibri"/>
                <w:color w:val="000000"/>
                <w:sz w:val="16"/>
                <w:szCs w:val="16"/>
              </w:rPr>
              <w:t>vicini  all’esperienza</w:t>
            </w:r>
            <w:proofErr w:type="gramEnd"/>
            <w:r w:rsidRPr="00A945C5">
              <w:rPr>
                <w:rFonts w:ascii="Calibri" w:eastAsia="Calibri" w:hAnsi="Calibri" w:cs="Calibri"/>
                <w:color w:val="000000"/>
                <w:sz w:val="16"/>
                <w:szCs w:val="16"/>
              </w:rPr>
              <w:t xml:space="preserve"> diretta con il  supporto del docente; collega le esperienze ai testi affrontati e ad altri contesti.</w:t>
            </w:r>
            <w:r w:rsidRPr="00A945C5">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A945C5">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mette in atto in autonomia le abilità </w:t>
            </w:r>
            <w:proofErr w:type="gramStart"/>
            <w:r w:rsidRPr="00A945C5">
              <w:rPr>
                <w:rFonts w:ascii="Calibri" w:eastAsia="Calibri" w:hAnsi="Calibri" w:cs="Calibri"/>
                <w:color w:val="000000"/>
                <w:sz w:val="16"/>
                <w:szCs w:val="16"/>
              </w:rPr>
              <w:t>connesse  ai</w:t>
            </w:r>
            <w:proofErr w:type="gramEnd"/>
            <w:r w:rsidRPr="00A945C5">
              <w:rPr>
                <w:rFonts w:ascii="Calibri" w:eastAsia="Calibri" w:hAnsi="Calibri" w:cs="Calibri"/>
                <w:color w:val="000000"/>
                <w:sz w:val="16"/>
                <w:szCs w:val="16"/>
              </w:rPr>
              <w:t xml:space="preserve"> temi trattati e sa collegare le conoscenze alle esperienze vissute, a quanto appreso e ai testi analizzati con buona pertinenza e completezza, apportando anche contributi personali e originali.</w:t>
            </w:r>
            <w:r w:rsidRPr="00A945C5">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A945C5" w:rsidRDefault="00F444AF" w:rsidP="00F444AF">
            <w:pPr>
              <w:rPr>
                <w:rFonts w:ascii="Calibri" w:eastAsia="Calibri" w:hAnsi="Calibri" w:cs="Calibri"/>
                <w:color w:val="000000"/>
                <w:sz w:val="16"/>
                <w:szCs w:val="16"/>
              </w:rPr>
            </w:pPr>
          </w:p>
          <w:p w:rsidR="00F444AF" w:rsidRPr="00A945C5" w:rsidRDefault="00F444A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L’alunno mette in atto in autonomia le abilità connesse ai temi trattati; collega le conoscenze tra loro, ne rileva i nessi e le rapporta a quanto appreso e alle esperienze concrete con pertinenza e completezza. Generalizza le abilità a contesti nuovi. Porta contributi personali e originali, utili anche a migliorare le procedure, che è in grado di adattare al variare delle situazioni.</w:t>
            </w:r>
          </w:p>
        </w:tc>
      </w:tr>
    </w:tbl>
    <w:p w:rsidR="009E6664" w:rsidRPr="00A945C5"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3"/>
        <w:gridCol w:w="1184"/>
      </w:tblGrid>
      <w:tr w:rsidR="00F444AF" w:rsidRPr="00A945C5"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ind w:left="-142" w:firstLine="142"/>
              <w:jc w:val="center"/>
              <w:rPr>
                <w:rFonts w:ascii="Calibri" w:eastAsia="Calibri" w:hAnsi="Calibri" w:cs="Calibri"/>
                <w:b/>
                <w:color w:val="000000"/>
                <w:sz w:val="32"/>
                <w:szCs w:val="32"/>
              </w:rPr>
            </w:pPr>
            <w:r w:rsidRPr="00A945C5">
              <w:rPr>
                <w:rFonts w:ascii="Calibri" w:eastAsia="Calibri" w:hAnsi="Calibri" w:cs="Calibri"/>
                <w:b/>
                <w:color w:val="000000"/>
                <w:sz w:val="32"/>
                <w:szCs w:val="32"/>
              </w:rPr>
              <w:t>COMPETENZE</w:t>
            </w:r>
          </w:p>
        </w:tc>
      </w:tr>
      <w:tr w:rsidR="00F444AF" w:rsidRPr="00A945C5"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A945C5" w:rsidRDefault="00F444AF" w:rsidP="00F444AF">
            <w:pPr>
              <w:spacing w:line="256" w:lineRule="auto"/>
              <w:ind w:left="-142" w:right="38" w:firstLine="142"/>
              <w:jc w:val="center"/>
              <w:rPr>
                <w:rFonts w:ascii="Calibri" w:eastAsia="Calibri" w:hAnsi="Calibri" w:cs="Calibri"/>
                <w:color w:val="343744"/>
                <w:sz w:val="22"/>
                <w:szCs w:val="22"/>
              </w:rPr>
            </w:pPr>
            <w:r w:rsidRPr="00A945C5">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8"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9"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7"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A945C5" w:rsidRDefault="00F444AF" w:rsidP="00F444AF">
            <w:pPr>
              <w:spacing w:line="256" w:lineRule="auto"/>
              <w:ind w:left="-142" w:right="30" w:firstLine="142"/>
              <w:jc w:val="center"/>
              <w:rPr>
                <w:rFonts w:ascii="Calibri" w:eastAsia="Calibri" w:hAnsi="Calibri" w:cs="Calibri"/>
                <w:b/>
                <w:color w:val="343744"/>
                <w:sz w:val="22"/>
                <w:szCs w:val="22"/>
              </w:rPr>
            </w:pPr>
            <w:r w:rsidRPr="00A945C5">
              <w:rPr>
                <w:rFonts w:ascii="Calibri" w:eastAsia="Calibri" w:hAnsi="Calibri" w:cs="Calibri"/>
                <w:b/>
                <w:color w:val="000000"/>
                <w:sz w:val="22"/>
                <w:szCs w:val="22"/>
              </w:rPr>
              <w:t>AVANZATO</w:t>
            </w:r>
          </w:p>
        </w:tc>
      </w:tr>
      <w:tr w:rsidR="00315B2F" w:rsidRPr="00A945C5"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ind w:left="-142" w:firstLine="142"/>
              <w:jc w:val="center"/>
              <w:rPr>
                <w:rFonts w:ascii="Calibri" w:eastAsia="Calibri" w:hAnsi="Calibri" w:cs="Calibri"/>
                <w:color w:val="343744"/>
                <w:sz w:val="20"/>
                <w:szCs w:val="20"/>
              </w:rPr>
            </w:pPr>
            <w:r w:rsidRPr="00A945C5">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4</w:t>
            </w:r>
          </w:p>
          <w:p w:rsidR="00315B2F" w:rsidRPr="00A945C5" w:rsidRDefault="00315B2F" w:rsidP="00236AF5">
            <w:pPr>
              <w:jc w:val="center"/>
              <w:rPr>
                <w:rFonts w:ascii="Calibri" w:eastAsia="Calibri" w:hAnsi="Calibri" w:cs="Calibri"/>
                <w:b/>
                <w:color w:val="000000"/>
                <w:sz w:val="18"/>
                <w:szCs w:val="18"/>
              </w:rPr>
            </w:pPr>
            <w:r w:rsidRPr="00A945C5">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5</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INSUFFI</w:t>
            </w:r>
            <w:r w:rsidR="005D1159" w:rsidRPr="00A945C5">
              <w:rPr>
                <w:rFonts w:ascii="Calibri" w:eastAsia="Calibri" w:hAnsi="Calibri" w:cs="Calibri"/>
                <w:b/>
                <w:color w:val="000000"/>
                <w:sz w:val="18"/>
                <w:szCs w:val="18"/>
              </w:rPr>
              <w:softHyphen/>
            </w:r>
            <w:r w:rsidRPr="00A945C5">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6</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7</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8</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9</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A945C5" w:rsidRDefault="00315B2F" w:rsidP="00236AF5">
            <w:pPr>
              <w:jc w:val="center"/>
              <w:rPr>
                <w:rFonts w:ascii="Calibri" w:eastAsia="Calibri" w:hAnsi="Calibri" w:cs="Calibri"/>
                <w:b/>
                <w:color w:val="000000"/>
                <w:sz w:val="20"/>
                <w:szCs w:val="20"/>
              </w:rPr>
            </w:pPr>
            <w:r w:rsidRPr="00A945C5">
              <w:rPr>
                <w:rFonts w:ascii="Calibri" w:eastAsia="Calibri" w:hAnsi="Calibri" w:cs="Calibri"/>
                <w:b/>
                <w:color w:val="000000"/>
                <w:sz w:val="20"/>
                <w:szCs w:val="20"/>
              </w:rPr>
              <w:t>10</w:t>
            </w:r>
          </w:p>
          <w:p w:rsidR="00315B2F" w:rsidRPr="00A945C5" w:rsidRDefault="00315B2F" w:rsidP="00236AF5">
            <w:pPr>
              <w:jc w:val="center"/>
              <w:rPr>
                <w:rFonts w:ascii="Calibri" w:eastAsia="Calibri" w:hAnsi="Calibri" w:cs="Calibri"/>
                <w:b/>
                <w:color w:val="343744"/>
                <w:sz w:val="18"/>
                <w:szCs w:val="18"/>
              </w:rPr>
            </w:pPr>
            <w:r w:rsidRPr="00A945C5">
              <w:rPr>
                <w:rFonts w:ascii="Calibri" w:eastAsia="Calibri" w:hAnsi="Calibri" w:cs="Calibri"/>
                <w:b/>
                <w:color w:val="000000"/>
                <w:sz w:val="18"/>
                <w:szCs w:val="18"/>
              </w:rPr>
              <w:t>ECCELLENTE</w:t>
            </w:r>
          </w:p>
        </w:tc>
      </w:tr>
      <w:tr w:rsidR="00315B2F" w:rsidRPr="00A945C5"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A945C5" w:rsidRDefault="00315B2F" w:rsidP="00F444AF">
            <w:pPr>
              <w:rPr>
                <w:rFonts w:ascii="Calibri" w:eastAsia="Calibri" w:hAnsi="Calibri" w:cs="Calibri"/>
                <w:color w:val="000000"/>
                <w:sz w:val="12"/>
                <w:szCs w:val="12"/>
              </w:rPr>
            </w:pPr>
          </w:p>
          <w:p w:rsidR="00315B2F" w:rsidRPr="00A945C5" w:rsidRDefault="00315B2F" w:rsidP="00737D8B">
            <w:pPr>
              <w:widowControl w:val="0"/>
              <w:spacing w:before="10"/>
              <w:ind w:left="108" w:right="79" w:hanging="108"/>
              <w:rPr>
                <w:rFonts w:ascii="Calibri" w:eastAsia="Calibri" w:hAnsi="Calibri" w:cs="Calibri"/>
                <w:color w:val="000000"/>
                <w:sz w:val="14"/>
                <w:szCs w:val="14"/>
              </w:rPr>
            </w:pPr>
            <w:r w:rsidRPr="00A945C5">
              <w:rPr>
                <w:rFonts w:ascii="Calibri" w:eastAsia="Calibri" w:hAnsi="Calibri" w:cs="Calibri"/>
                <w:b/>
                <w:color w:val="000000"/>
                <w:sz w:val="16"/>
                <w:szCs w:val="16"/>
              </w:rPr>
              <w:t xml:space="preserve">1.REGOLAMENTI: </w:t>
            </w:r>
          </w:p>
          <w:p w:rsidR="00315B2F" w:rsidRPr="00A945C5" w:rsidRDefault="00315B2F" w:rsidP="00F444AF">
            <w:pPr>
              <w:rPr>
                <w:rFonts w:ascii="Calibri" w:eastAsia="Calibri" w:hAnsi="Calibri" w:cs="Calibri"/>
                <w:color w:val="000000"/>
                <w:sz w:val="14"/>
                <w:szCs w:val="14"/>
              </w:rPr>
            </w:pPr>
            <w:r w:rsidRPr="00A945C5">
              <w:rPr>
                <w:rFonts w:ascii="Calibri" w:eastAsia="Calibri" w:hAnsi="Calibri" w:cs="Calibri"/>
                <w:color w:val="000000"/>
                <w:sz w:val="18"/>
                <w:szCs w:val="18"/>
              </w:rPr>
              <w:t>A</w:t>
            </w:r>
            <w:r w:rsidRPr="00A945C5">
              <w:rPr>
                <w:rFonts w:ascii="Calibri" w:eastAsia="Calibri" w:hAnsi="Calibri" w:cs="Calibri"/>
                <w:color w:val="000000"/>
                <w:sz w:val="16"/>
                <w:szCs w:val="16"/>
              </w:rPr>
              <w:t>dottare comportamenti coerenti con I regolamenti di istituto (disciplina, sicurezza, igiene, ecc..) e con la partecipazione alla vita scolastica.</w:t>
            </w:r>
          </w:p>
          <w:p w:rsidR="00315B2F" w:rsidRPr="00A945C5" w:rsidRDefault="00315B2F" w:rsidP="005D1159">
            <w:pPr>
              <w:spacing w:before="60"/>
              <w:rPr>
                <w:rFonts w:ascii="Calibri" w:eastAsia="Calibri" w:hAnsi="Calibri" w:cs="Calibri"/>
                <w:color w:val="000000"/>
                <w:sz w:val="16"/>
                <w:szCs w:val="16"/>
              </w:rPr>
            </w:pPr>
            <w:r w:rsidRPr="00A945C5">
              <w:rPr>
                <w:rFonts w:ascii="Calibri" w:eastAsia="Calibri" w:hAnsi="Calibri" w:cs="Calibri"/>
                <w:color w:val="000000"/>
                <w:sz w:val="16"/>
                <w:szCs w:val="16"/>
              </w:rPr>
              <w:t xml:space="preserve"> </w:t>
            </w:r>
            <w:r w:rsidRPr="00A945C5">
              <w:rPr>
                <w:rFonts w:ascii="Calibri" w:eastAsia="Calibri" w:hAnsi="Calibri" w:cs="Calibri"/>
                <w:b/>
                <w:color w:val="000000"/>
                <w:sz w:val="16"/>
                <w:szCs w:val="16"/>
              </w:rPr>
              <w:t xml:space="preserve"> 2.CITTADINANZA DIGITALE</w:t>
            </w:r>
            <w:r w:rsidRPr="00A945C5">
              <w:rPr>
                <w:rFonts w:ascii="Calibri" w:eastAsia="Calibri" w:hAnsi="Calibri" w:cs="Calibri"/>
                <w:color w:val="000000"/>
                <w:sz w:val="16"/>
                <w:szCs w:val="16"/>
              </w:rPr>
              <w:t xml:space="preserve"> </w:t>
            </w:r>
          </w:p>
          <w:p w:rsidR="00315B2F" w:rsidRPr="00A945C5" w:rsidRDefault="00315B2F" w:rsidP="00737D8B">
            <w:pPr>
              <w:widowControl w:val="0"/>
              <w:spacing w:line="247" w:lineRule="auto"/>
              <w:ind w:right="-23"/>
              <w:rPr>
                <w:rFonts w:ascii="Calibri" w:eastAsia="Calibri" w:hAnsi="Calibri" w:cs="Calibri"/>
                <w:color w:val="000000"/>
                <w:sz w:val="16"/>
                <w:szCs w:val="16"/>
              </w:rPr>
            </w:pPr>
            <w:r w:rsidRPr="00A945C5">
              <w:rPr>
                <w:rFonts w:ascii="Calibri" w:eastAsia="Calibri" w:hAnsi="Calibri" w:cs="Calibri"/>
                <w:color w:val="000000"/>
                <w:sz w:val="16"/>
                <w:szCs w:val="16"/>
              </w:rPr>
              <w:t>- Esercitare pensiero critico nell’accesso alle informazioni, rispettare la riservatezza e l’integrità propria e altrui.</w:t>
            </w:r>
          </w:p>
          <w:p w:rsidR="00315B2F" w:rsidRPr="00A945C5" w:rsidRDefault="00315B2F" w:rsidP="00F444AF">
            <w:pPr>
              <w:widowControl w:val="0"/>
              <w:spacing w:after="199" w:line="247" w:lineRule="auto"/>
              <w:ind w:right="-20"/>
              <w:rPr>
                <w:rFonts w:ascii="Calibri" w:eastAsia="Calibri" w:hAnsi="Calibri" w:cs="Calibri"/>
                <w:color w:val="000000"/>
                <w:sz w:val="16"/>
                <w:szCs w:val="16"/>
              </w:rPr>
            </w:pPr>
            <w:r w:rsidRPr="00A945C5">
              <w:rPr>
                <w:rFonts w:ascii="Calibri" w:eastAsia="Calibri" w:hAnsi="Calibri" w:cs="Calibri"/>
                <w:color w:val="000000"/>
                <w:sz w:val="16"/>
                <w:szCs w:val="16"/>
              </w:rPr>
              <w:t xml:space="preserve">- interagire attraverso </w:t>
            </w:r>
            <w:r w:rsidRPr="00A945C5">
              <w:rPr>
                <w:rFonts w:ascii="Calibri" w:eastAsia="Calibri" w:hAnsi="Calibri" w:cs="Calibri"/>
                <w:color w:val="000000"/>
                <w:sz w:val="16"/>
                <w:szCs w:val="16"/>
              </w:rPr>
              <w:lastRenderedPageBreak/>
              <w:t xml:space="preserve">l’impiego di una gamma variegata di dispositivi digitali, condividere informazioni e contenuti, rispettare norme di comportamento per l’interazione in rete / virtuale.  </w:t>
            </w:r>
          </w:p>
          <w:p w:rsidR="00315B2F" w:rsidRPr="00A945C5" w:rsidRDefault="00315B2F" w:rsidP="00737D8B">
            <w:pPr>
              <w:widowControl w:val="0"/>
              <w:spacing w:before="10"/>
              <w:ind w:left="107" w:right="79" w:hanging="11"/>
              <w:rPr>
                <w:rFonts w:ascii="Calibri" w:eastAsia="Calibri" w:hAnsi="Calibri" w:cs="Calibri"/>
                <w:color w:val="000000"/>
                <w:sz w:val="14"/>
                <w:szCs w:val="14"/>
              </w:rPr>
            </w:pPr>
            <w:r w:rsidRPr="00A945C5">
              <w:rPr>
                <w:rFonts w:ascii="Calibri" w:eastAsia="Calibri" w:hAnsi="Calibri" w:cs="Calibri"/>
                <w:b/>
                <w:color w:val="000000"/>
                <w:sz w:val="16"/>
                <w:szCs w:val="16"/>
              </w:rPr>
              <w:t xml:space="preserve">3.TEMATICHE GIURIDICHE: </w:t>
            </w:r>
          </w:p>
          <w:p w:rsidR="00315B2F" w:rsidRPr="00A945C5" w:rsidRDefault="00315B2F" w:rsidP="00F444AF">
            <w:pPr>
              <w:spacing w:after="199" w:line="247" w:lineRule="auto"/>
              <w:ind w:hanging="10"/>
              <w:rPr>
                <w:rFonts w:ascii="Calibri" w:eastAsia="Calibri" w:hAnsi="Calibri" w:cs="Calibri"/>
                <w:color w:val="000000"/>
                <w:sz w:val="16"/>
                <w:szCs w:val="16"/>
              </w:rPr>
            </w:pPr>
            <w:r w:rsidRPr="00A945C5">
              <w:rPr>
                <w:rFonts w:ascii="Calibri" w:eastAsia="Calibri" w:hAnsi="Calibri" w:cs="Calibri"/>
                <w:color w:val="000000"/>
                <w:sz w:val="16"/>
                <w:szCs w:val="16"/>
              </w:rPr>
              <w:t xml:space="preserve">Adottare comportamenti </w:t>
            </w:r>
            <w:proofErr w:type="gramStart"/>
            <w:r w:rsidRPr="00A945C5">
              <w:rPr>
                <w:rFonts w:ascii="Calibri" w:eastAsia="Calibri" w:hAnsi="Calibri" w:cs="Calibri"/>
                <w:color w:val="000000"/>
                <w:sz w:val="16"/>
                <w:szCs w:val="16"/>
              </w:rPr>
              <w:t>coerenti  con</w:t>
            </w:r>
            <w:proofErr w:type="gramEnd"/>
            <w:r w:rsidRPr="00A945C5">
              <w:rPr>
                <w:rFonts w:ascii="Calibri" w:eastAsia="Calibri" w:hAnsi="Calibri" w:cs="Calibri"/>
                <w:color w:val="000000"/>
                <w:sz w:val="16"/>
                <w:szCs w:val="16"/>
              </w:rPr>
              <w:t xml:space="preserve"> i doveri previsti dai propri ruoli e compiti.</w:t>
            </w:r>
          </w:p>
          <w:p w:rsidR="00315B2F" w:rsidRPr="00A945C5" w:rsidRDefault="00315B2F" w:rsidP="00737D8B">
            <w:pPr>
              <w:widowControl w:val="0"/>
              <w:spacing w:before="10"/>
              <w:ind w:left="107" w:right="79" w:hanging="11"/>
              <w:rPr>
                <w:rFonts w:ascii="Calibri" w:eastAsia="Calibri" w:hAnsi="Calibri" w:cs="Calibri"/>
                <w:color w:val="000000"/>
                <w:sz w:val="22"/>
                <w:szCs w:val="22"/>
              </w:rPr>
            </w:pPr>
            <w:r w:rsidRPr="00A945C5">
              <w:rPr>
                <w:rFonts w:ascii="Calibri" w:eastAsia="Calibri" w:hAnsi="Calibri" w:cs="Calibri"/>
                <w:b/>
                <w:color w:val="000000"/>
                <w:sz w:val="18"/>
                <w:szCs w:val="18"/>
              </w:rPr>
              <w:t>4.</w:t>
            </w:r>
            <w:r w:rsidRPr="00A945C5">
              <w:rPr>
                <w:rFonts w:ascii="Calibri" w:eastAsia="Calibri" w:hAnsi="Calibri" w:cs="Calibri"/>
                <w:b/>
                <w:color w:val="000000"/>
                <w:sz w:val="16"/>
                <w:szCs w:val="16"/>
              </w:rPr>
              <w:t xml:space="preserve">UNITÀ </w:t>
            </w:r>
            <w:proofErr w:type="gramStart"/>
            <w:r w:rsidRPr="00A945C5">
              <w:rPr>
                <w:rFonts w:ascii="Calibri" w:eastAsia="Calibri" w:hAnsi="Calibri" w:cs="Calibri"/>
                <w:b/>
                <w:color w:val="000000"/>
                <w:sz w:val="16"/>
                <w:szCs w:val="16"/>
              </w:rPr>
              <w:t>DIDATTICHE  TRASVERSALI</w:t>
            </w:r>
            <w:proofErr w:type="gramEnd"/>
            <w:r w:rsidRPr="00A945C5">
              <w:rPr>
                <w:rFonts w:ascii="Calibri" w:eastAsia="Calibri" w:hAnsi="Calibri" w:cs="Calibri"/>
                <w:b/>
                <w:color w:val="000000"/>
                <w:sz w:val="16"/>
                <w:szCs w:val="16"/>
              </w:rPr>
              <w:t>:</w:t>
            </w:r>
          </w:p>
          <w:p w:rsidR="00315B2F" w:rsidRPr="00A945C5" w:rsidRDefault="00315B2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Assumere comportamenti nel rispetto delle diversità personali, culturali, di genere; mantenere comportamenti e stili di vita rispettosi </w:t>
            </w:r>
            <w:proofErr w:type="gramStart"/>
            <w:r w:rsidRPr="00A945C5">
              <w:rPr>
                <w:rFonts w:ascii="Calibri" w:eastAsia="Calibri" w:hAnsi="Calibri" w:cs="Calibri"/>
                <w:color w:val="000000"/>
                <w:sz w:val="16"/>
                <w:szCs w:val="16"/>
              </w:rPr>
              <w:t>della  sostenibilità</w:t>
            </w:r>
            <w:proofErr w:type="gramEnd"/>
            <w:r w:rsidRPr="00A945C5">
              <w:rPr>
                <w:rFonts w:ascii="Calibri" w:eastAsia="Calibri" w:hAnsi="Calibri" w:cs="Calibri"/>
                <w:color w:val="000000"/>
                <w:sz w:val="16"/>
                <w:szCs w:val="16"/>
              </w:rPr>
              <w:t xml:space="preserve">, della salvaguardia delle risorse naturali, dei beni comuni, della salute, del benessere e della sicurezza propri e altrui. </w:t>
            </w:r>
          </w:p>
          <w:p w:rsidR="00315B2F" w:rsidRPr="00A945C5"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A945C5" w:rsidRDefault="00315B2F" w:rsidP="00F444AF">
            <w:pPr>
              <w:rPr>
                <w:rFonts w:ascii="Calibri" w:eastAsia="Calibri" w:hAnsi="Calibri" w:cs="Calibri"/>
                <w:color w:val="000000"/>
                <w:sz w:val="16"/>
                <w:szCs w:val="16"/>
              </w:rPr>
            </w:pPr>
          </w:p>
          <w:p w:rsidR="00315B2F" w:rsidRPr="00A945C5" w:rsidRDefault="00315B2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A945C5">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A945C5" w:rsidRDefault="00315B2F" w:rsidP="00F444AF">
            <w:pPr>
              <w:rPr>
                <w:rFonts w:ascii="Calibri" w:eastAsia="Calibri" w:hAnsi="Calibri" w:cs="Calibri"/>
                <w:color w:val="000000"/>
                <w:sz w:val="16"/>
                <w:szCs w:val="16"/>
              </w:rPr>
            </w:pPr>
          </w:p>
          <w:p w:rsidR="00315B2F" w:rsidRPr="00A945C5" w:rsidRDefault="00315B2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non sempre adotta comportamenti e atteggiamenti coerenti </w:t>
            </w:r>
            <w:proofErr w:type="gramStart"/>
            <w:r w:rsidRPr="00A945C5">
              <w:rPr>
                <w:rFonts w:ascii="Calibri" w:eastAsia="Calibri" w:hAnsi="Calibri" w:cs="Calibri"/>
                <w:color w:val="000000"/>
                <w:sz w:val="16"/>
                <w:szCs w:val="16"/>
              </w:rPr>
              <w:t>con  l’educazione</w:t>
            </w:r>
            <w:proofErr w:type="gramEnd"/>
            <w:r w:rsidRPr="00A945C5">
              <w:rPr>
                <w:rFonts w:ascii="Calibri" w:eastAsia="Calibri" w:hAnsi="Calibri" w:cs="Calibri"/>
                <w:color w:val="000000"/>
                <w:sz w:val="16"/>
                <w:szCs w:val="16"/>
              </w:rPr>
              <w:t xml:space="preserve"> civica.</w:t>
            </w:r>
          </w:p>
          <w:p w:rsidR="00315B2F" w:rsidRPr="00A945C5" w:rsidRDefault="00315B2F" w:rsidP="00F444AF">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Acquisisce consapevolezza della distanza tra i propri atteggiamenti e comportamenti e quelli civicamente auspicati, con </w:t>
            </w:r>
            <w:r w:rsidRPr="00A945C5">
              <w:rPr>
                <w:rFonts w:ascii="Calibri" w:eastAsia="Calibri" w:hAnsi="Calibri" w:cs="Calibri"/>
                <w:color w:val="000000"/>
                <w:sz w:val="16"/>
                <w:szCs w:val="16"/>
              </w:rPr>
              <w:lastRenderedPageBreak/>
              <w:t xml:space="preserve">la </w:t>
            </w:r>
            <w:proofErr w:type="gramStart"/>
            <w:r w:rsidRPr="00A945C5">
              <w:rPr>
                <w:rFonts w:ascii="Calibri" w:eastAsia="Calibri" w:hAnsi="Calibri" w:cs="Calibri"/>
                <w:color w:val="000000"/>
                <w:sz w:val="16"/>
                <w:szCs w:val="16"/>
              </w:rPr>
              <w:t>sollecitazione  degli</w:t>
            </w:r>
            <w:proofErr w:type="gramEnd"/>
            <w:r w:rsidRPr="00A945C5">
              <w:rPr>
                <w:rFonts w:ascii="Calibri" w:eastAsia="Calibri" w:hAnsi="Calibri" w:cs="Calibri"/>
                <w:color w:val="000000"/>
                <w:sz w:val="16"/>
                <w:szCs w:val="16"/>
              </w:rPr>
              <w:t xml:space="preserve"> adulti.</w:t>
            </w:r>
            <w:r w:rsidRPr="00A945C5">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A945C5" w:rsidRDefault="00315B2F" w:rsidP="00236AF5">
            <w:pPr>
              <w:rPr>
                <w:rFonts w:ascii="Calibri" w:eastAsia="Calibri" w:hAnsi="Calibri" w:cs="Calibri"/>
                <w:color w:val="000000"/>
                <w:sz w:val="16"/>
                <w:szCs w:val="16"/>
              </w:rPr>
            </w:pP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Porta a termine consegne ed incarichi con il supporto degli adulti. Agisce in modo </w:t>
            </w:r>
            <w:proofErr w:type="gramStart"/>
            <w:r w:rsidRPr="00A945C5">
              <w:rPr>
                <w:rFonts w:ascii="Calibri" w:eastAsia="Calibri" w:hAnsi="Calibri" w:cs="Calibri"/>
                <w:color w:val="000000"/>
                <w:sz w:val="16"/>
                <w:szCs w:val="16"/>
              </w:rPr>
              <w:lastRenderedPageBreak/>
              <w:t>sufficientemente  responsabile</w:t>
            </w:r>
            <w:proofErr w:type="gramEnd"/>
            <w:r w:rsidRPr="00A945C5">
              <w:rPr>
                <w:rFonts w:ascii="Calibri" w:eastAsia="Calibri" w:hAnsi="Calibri" w:cs="Calibri"/>
                <w:color w:val="000000"/>
                <w:sz w:val="16"/>
                <w:szCs w:val="16"/>
              </w:rPr>
              <w:t xml:space="preserve"> nella dimensione comunitaria.</w:t>
            </w:r>
            <w:r w:rsidRPr="00A945C5">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A945C5" w:rsidRDefault="00315B2F" w:rsidP="00236AF5">
            <w:pPr>
              <w:rPr>
                <w:rFonts w:ascii="Calibri" w:eastAsia="Calibri" w:hAnsi="Calibri" w:cs="Calibri"/>
                <w:color w:val="000000"/>
                <w:sz w:val="16"/>
                <w:szCs w:val="16"/>
              </w:rPr>
            </w:pP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Assume le responsabilità che gli </w:t>
            </w:r>
            <w:r w:rsidRPr="00A945C5">
              <w:rPr>
                <w:rFonts w:ascii="Calibri" w:eastAsia="Calibri" w:hAnsi="Calibri" w:cs="Calibri"/>
                <w:color w:val="000000"/>
                <w:sz w:val="16"/>
                <w:szCs w:val="16"/>
              </w:rPr>
              <w:lastRenderedPageBreak/>
              <w:t xml:space="preserve">vengono affidate, che onora con la supervisione degli adulti o il contributo dei compagni. Agisce in modo </w:t>
            </w:r>
            <w:proofErr w:type="gramStart"/>
            <w:r w:rsidRPr="00A945C5">
              <w:rPr>
                <w:rFonts w:ascii="Calibri" w:eastAsia="Calibri" w:hAnsi="Calibri" w:cs="Calibri"/>
                <w:color w:val="000000"/>
                <w:sz w:val="16"/>
                <w:szCs w:val="16"/>
              </w:rPr>
              <w:t>discretamente  responsabile</w:t>
            </w:r>
            <w:proofErr w:type="gramEnd"/>
            <w:r w:rsidRPr="00A945C5">
              <w:rPr>
                <w:rFonts w:ascii="Calibri" w:eastAsia="Calibri" w:hAnsi="Calibri" w:cs="Calibri"/>
                <w:color w:val="000000"/>
                <w:sz w:val="16"/>
                <w:szCs w:val="16"/>
              </w:rPr>
              <w:t xml:space="preserve"> nella dimensione comunitaria.</w:t>
            </w:r>
            <w:r w:rsidRPr="00A945C5">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A945C5" w:rsidRDefault="00315B2F" w:rsidP="00236AF5">
            <w:pPr>
              <w:rPr>
                <w:rFonts w:ascii="Calibri" w:eastAsia="Calibri" w:hAnsi="Calibri" w:cs="Calibri"/>
                <w:color w:val="000000"/>
                <w:sz w:val="16"/>
                <w:szCs w:val="16"/>
              </w:rPr>
            </w:pP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 xml:space="preserve">L’alunno adotta </w:t>
            </w:r>
            <w:proofErr w:type="gramStart"/>
            <w:r w:rsidRPr="00A945C5">
              <w:rPr>
                <w:rFonts w:ascii="Calibri" w:eastAsia="Calibri" w:hAnsi="Calibri" w:cs="Calibri"/>
                <w:color w:val="000000"/>
                <w:sz w:val="16"/>
                <w:szCs w:val="16"/>
              </w:rPr>
              <w:t>solitamente  comportamenti</w:t>
            </w:r>
            <w:proofErr w:type="gramEnd"/>
            <w:r w:rsidRPr="00A945C5">
              <w:rPr>
                <w:rFonts w:ascii="Calibri" w:eastAsia="Calibri" w:hAnsi="Calibri" w:cs="Calibri"/>
                <w:color w:val="000000"/>
                <w:sz w:val="16"/>
                <w:szCs w:val="16"/>
              </w:rPr>
              <w:t xml:space="preserve"> e atteggiamenti coerenti con l’educazione civica e mostra di averne buona consapevolezza che rivela nelle riflessioni personali, nelle </w:t>
            </w:r>
            <w:r w:rsidRPr="00A945C5">
              <w:rPr>
                <w:rFonts w:ascii="Calibri" w:eastAsia="Calibri" w:hAnsi="Calibri" w:cs="Calibri"/>
                <w:color w:val="000000"/>
                <w:sz w:val="16"/>
                <w:szCs w:val="16"/>
              </w:rPr>
              <w:lastRenderedPageBreak/>
              <w:t xml:space="preserve">argomentazioni e nelle discussioni. </w:t>
            </w:r>
            <w:r w:rsidRPr="00A945C5">
              <w:rPr>
                <w:rFonts w:ascii="Calibri" w:eastAsia="Calibri" w:hAnsi="Calibri" w:cs="Calibri"/>
                <w:bCs/>
                <w:color w:val="000000"/>
                <w:sz w:val="16"/>
                <w:szCs w:val="16"/>
              </w:rPr>
              <w:t>Agisce in modo apprezzabilmente responsabile nella dimensione comunitaria.</w:t>
            </w:r>
            <w:r w:rsidRPr="00A945C5">
              <w:rPr>
                <w:rFonts w:ascii="Calibri" w:eastAsia="Calibri" w:hAnsi="Calibri" w:cs="Calibri"/>
                <w:b/>
                <w:bCs/>
                <w:color w:val="000000"/>
                <w:sz w:val="16"/>
                <w:szCs w:val="16"/>
              </w:rPr>
              <w:tab/>
            </w:r>
          </w:p>
          <w:p w:rsidR="00315B2F" w:rsidRPr="00A945C5" w:rsidRDefault="00315B2F" w:rsidP="00236AF5">
            <w:pPr>
              <w:rPr>
                <w:rFonts w:ascii="Calibri" w:eastAsia="Calibri" w:hAnsi="Calibri" w:cs="Calibri"/>
                <w:color w:val="000000"/>
                <w:sz w:val="16"/>
                <w:szCs w:val="16"/>
              </w:rPr>
            </w:pPr>
            <w:r w:rsidRPr="00A945C5">
              <w:rPr>
                <w:rFonts w:ascii="Calibri" w:eastAsia="Calibri" w:hAnsi="Calibri" w:cs="Calibri"/>
                <w:color w:val="000000"/>
                <w:sz w:val="16"/>
                <w:szCs w:val="16"/>
              </w:rPr>
              <w:t>Assume responsabilità nel lavoro e verso il gruppo.</w:t>
            </w:r>
            <w:r w:rsidRPr="00A945C5">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A945C5" w:rsidRDefault="00315B2F" w:rsidP="00236AF5">
            <w:pPr>
              <w:rPr>
                <w:rFonts w:ascii="Calibri" w:eastAsia="Calibri" w:hAnsi="Calibri" w:cs="Calibri"/>
                <w:color w:val="000000"/>
                <w:sz w:val="16"/>
                <w:szCs w:val="16"/>
              </w:rPr>
            </w:pPr>
          </w:p>
          <w:p w:rsidR="00315B2F" w:rsidRPr="00A945C5" w:rsidRDefault="00315B2F" w:rsidP="00236AF5">
            <w:pPr>
              <w:rPr>
                <w:rFonts w:ascii="Calibri" w:eastAsia="Calibri" w:hAnsi="Calibri" w:cs="Calibri"/>
                <w:bCs/>
                <w:color w:val="000000"/>
                <w:sz w:val="16"/>
                <w:szCs w:val="16"/>
              </w:rPr>
            </w:pPr>
            <w:r w:rsidRPr="00A945C5">
              <w:rPr>
                <w:rFonts w:ascii="Calibri" w:eastAsia="Calibri" w:hAnsi="Calibri" w:cs="Calibri"/>
                <w:color w:val="000000"/>
                <w:sz w:val="16"/>
                <w:szCs w:val="16"/>
              </w:rPr>
              <w:t xml:space="preserve">L’alunno, </w:t>
            </w:r>
            <w:r w:rsidRPr="00A945C5">
              <w:rPr>
                <w:rFonts w:ascii="Calibri" w:eastAsia="Calibri" w:hAnsi="Calibri" w:cs="Calibri"/>
                <w:bCs/>
                <w:color w:val="000000"/>
                <w:sz w:val="16"/>
                <w:szCs w:val="16"/>
              </w:rPr>
              <w:t>mostrando senso di responsabilità, capacità di rielaborazione e generalizzazione,</w:t>
            </w:r>
            <w:r w:rsidRPr="00A945C5">
              <w:rPr>
                <w:rFonts w:ascii="Calibri" w:eastAsia="Calibri" w:hAnsi="Calibri" w:cs="Calibri"/>
                <w:color w:val="000000"/>
                <w:sz w:val="16"/>
                <w:szCs w:val="16"/>
              </w:rPr>
              <w:t xml:space="preserve"> adotta regolarmente comportamenti e atteggiamenti coerenti con l’educazione civica e mostra di </w:t>
            </w:r>
            <w:r w:rsidRPr="00A945C5">
              <w:rPr>
                <w:rFonts w:ascii="Calibri" w:eastAsia="Calibri" w:hAnsi="Calibri" w:cs="Calibri"/>
                <w:color w:val="000000"/>
                <w:sz w:val="16"/>
                <w:szCs w:val="16"/>
              </w:rPr>
              <w:lastRenderedPageBreak/>
              <w:t>averne completa consapevolezza, che rivela nelle riflessioni personali, nelle argomentazioni, nelle discussioni</w:t>
            </w:r>
            <w:r w:rsidRPr="00A945C5">
              <w:rPr>
                <w:rFonts w:ascii="Calibri" w:eastAsia="Calibri" w:hAnsi="Calibri" w:cs="Calibri"/>
                <w:bCs/>
                <w:color w:val="000000"/>
                <w:sz w:val="16"/>
                <w:szCs w:val="16"/>
              </w:rPr>
              <w:t>, nelle scelte e nelle prassi di valenza comunitaria in contesti progettuali noti.</w:t>
            </w:r>
          </w:p>
          <w:p w:rsidR="00315B2F" w:rsidRPr="00A945C5"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A945C5" w:rsidRDefault="00315B2F" w:rsidP="00236AF5">
            <w:pPr>
              <w:rPr>
                <w:rFonts w:ascii="Calibri" w:eastAsia="Calibri" w:hAnsi="Calibri" w:cs="Calibri"/>
                <w:color w:val="000000"/>
                <w:sz w:val="16"/>
                <w:szCs w:val="16"/>
              </w:rPr>
            </w:pPr>
          </w:p>
          <w:p w:rsidR="00315B2F" w:rsidRPr="00A945C5" w:rsidRDefault="00315B2F" w:rsidP="00236AF5">
            <w:pPr>
              <w:rPr>
                <w:rFonts w:ascii="Calibri" w:eastAsia="Calibri" w:hAnsi="Calibri" w:cs="Calibri"/>
                <w:bCs/>
                <w:color w:val="000000"/>
                <w:sz w:val="16"/>
                <w:szCs w:val="16"/>
              </w:rPr>
            </w:pPr>
            <w:r w:rsidRPr="00A945C5">
              <w:rPr>
                <w:rFonts w:ascii="Calibri" w:eastAsia="Calibri" w:hAnsi="Calibri" w:cs="Calibri"/>
                <w:color w:val="000000"/>
                <w:sz w:val="16"/>
                <w:szCs w:val="16"/>
              </w:rPr>
              <w:t xml:space="preserve">L’alunno, </w:t>
            </w:r>
            <w:r w:rsidRPr="00A945C5">
              <w:rPr>
                <w:rFonts w:ascii="Calibri" w:eastAsia="Calibri" w:hAnsi="Calibri" w:cs="Calibri"/>
                <w:bCs/>
                <w:color w:val="000000"/>
                <w:sz w:val="16"/>
                <w:szCs w:val="16"/>
              </w:rPr>
              <w:t xml:space="preserve">mostrando senso di responsabilità, capacità di rielaborazione e </w:t>
            </w:r>
            <w:proofErr w:type="gramStart"/>
            <w:r w:rsidRPr="00A945C5">
              <w:rPr>
                <w:rFonts w:ascii="Calibri" w:eastAsia="Calibri" w:hAnsi="Calibri" w:cs="Calibri"/>
                <w:bCs/>
                <w:color w:val="000000"/>
                <w:sz w:val="16"/>
                <w:szCs w:val="16"/>
              </w:rPr>
              <w:t>generalizzazione</w:t>
            </w:r>
            <w:r w:rsidRPr="00A945C5">
              <w:rPr>
                <w:rFonts w:ascii="Calibri" w:eastAsia="Calibri" w:hAnsi="Calibri" w:cs="Calibri"/>
                <w:color w:val="000000"/>
                <w:sz w:val="16"/>
                <w:szCs w:val="16"/>
              </w:rPr>
              <w:t>,  adotta</w:t>
            </w:r>
            <w:proofErr w:type="gramEnd"/>
            <w:r w:rsidRPr="00A945C5">
              <w:rPr>
                <w:rFonts w:ascii="Calibri" w:eastAsia="Calibri" w:hAnsi="Calibri" w:cs="Calibri"/>
                <w:color w:val="000000"/>
                <w:sz w:val="16"/>
                <w:szCs w:val="16"/>
              </w:rPr>
              <w:t xml:space="preserve"> sempre comportamenti e atteggiamenti coerenti con l’educazione civica e mostra di averne completa consapevolezz</w:t>
            </w:r>
            <w:r w:rsidRPr="00A945C5">
              <w:rPr>
                <w:rFonts w:ascii="Calibri" w:eastAsia="Calibri" w:hAnsi="Calibri" w:cs="Calibri"/>
                <w:color w:val="000000"/>
                <w:sz w:val="16"/>
                <w:szCs w:val="16"/>
              </w:rPr>
              <w:lastRenderedPageBreak/>
              <w:t xml:space="preserve">a, che rivela nelle riflessioni personali, nelle argomentazioni, nelle discussioni, </w:t>
            </w:r>
            <w:r w:rsidRPr="00A945C5">
              <w:rPr>
                <w:rFonts w:ascii="Calibri" w:eastAsia="Calibri" w:hAnsi="Calibri" w:cs="Calibri"/>
                <w:bCs/>
                <w:color w:val="000000"/>
                <w:sz w:val="16"/>
                <w:szCs w:val="16"/>
              </w:rPr>
              <w:t>nelle scelte e nelle prassi di valenza comunitaria in contesti progettuali nuovi</w:t>
            </w:r>
            <w:r w:rsidRPr="00A945C5">
              <w:rPr>
                <w:rFonts w:ascii="Calibri" w:eastAsia="Calibri" w:hAnsi="Calibri" w:cs="Calibri"/>
                <w:color w:val="000000"/>
                <w:sz w:val="16"/>
                <w:szCs w:val="16"/>
              </w:rPr>
              <w:t xml:space="preserve">, </w:t>
            </w:r>
            <w:r w:rsidRPr="00A945C5">
              <w:rPr>
                <w:rFonts w:ascii="Calibri" w:eastAsia="Calibri" w:hAnsi="Calibri" w:cs="Calibri"/>
                <w:bCs/>
                <w:color w:val="000000"/>
                <w:sz w:val="16"/>
                <w:szCs w:val="16"/>
              </w:rPr>
              <w:t>apportando proposte di miglioramento con</w:t>
            </w:r>
          </w:p>
          <w:p w:rsidR="00315B2F" w:rsidRPr="00A945C5" w:rsidRDefault="00315B2F" w:rsidP="00236AF5">
            <w:pPr>
              <w:rPr>
                <w:rFonts w:ascii="Calibri" w:eastAsia="Calibri" w:hAnsi="Calibri" w:cs="Calibri"/>
                <w:color w:val="000000"/>
                <w:sz w:val="16"/>
                <w:szCs w:val="16"/>
              </w:rPr>
            </w:pPr>
            <w:bookmarkStart w:id="62" w:name="_heading=h.gjdgxs" w:colFirst="0" w:colLast="0"/>
            <w:bookmarkEnd w:id="62"/>
            <w:r w:rsidRPr="00A945C5">
              <w:rPr>
                <w:rFonts w:ascii="Calibri" w:eastAsia="Calibri" w:hAnsi="Calibri" w:cs="Calibri"/>
                <w:color w:val="000000"/>
                <w:sz w:val="16"/>
                <w:szCs w:val="16"/>
              </w:rPr>
              <w:t>contributi personali e originali.</w:t>
            </w:r>
          </w:p>
        </w:tc>
      </w:tr>
    </w:tbl>
    <w:p w:rsidR="00F444AF" w:rsidRPr="00A945C5" w:rsidRDefault="00F444AF" w:rsidP="0091651B">
      <w:pPr>
        <w:pStyle w:val="Sottotitolo"/>
        <w:rPr>
          <w:sz w:val="28"/>
          <w:szCs w:val="28"/>
        </w:rPr>
      </w:pPr>
    </w:p>
    <w:p w:rsidR="00F444AF" w:rsidRPr="00A945C5" w:rsidRDefault="00F444AF" w:rsidP="0091651B">
      <w:pPr>
        <w:pStyle w:val="Sottotitolo"/>
        <w:rPr>
          <w:sz w:val="28"/>
          <w:szCs w:val="28"/>
        </w:rPr>
      </w:pPr>
    </w:p>
    <w:p w:rsidR="00FD21C5" w:rsidRPr="00A945C5" w:rsidRDefault="00FD21C5" w:rsidP="0091651B">
      <w:pPr>
        <w:pStyle w:val="Sottotitolo"/>
        <w:rPr>
          <w:sz w:val="28"/>
          <w:szCs w:val="28"/>
        </w:rPr>
      </w:pPr>
      <w:bookmarkStart w:id="63" w:name="_Toc131092087"/>
      <w:r w:rsidRPr="00A945C5">
        <w:rPr>
          <w:sz w:val="28"/>
          <w:szCs w:val="28"/>
        </w:rPr>
        <w:t>CRITERI PER L’ATTRIBUZIONE DEL VOTO DI CO</w:t>
      </w:r>
      <w:bookmarkEnd w:id="58"/>
      <w:bookmarkEnd w:id="59"/>
      <w:r w:rsidR="00AD6966" w:rsidRPr="00A945C5">
        <w:rPr>
          <w:sz w:val="28"/>
          <w:szCs w:val="28"/>
        </w:rPr>
        <w:t>MPORTAMENTO</w:t>
      </w:r>
      <w:bookmarkEnd w:id="60"/>
      <w:bookmarkEnd w:id="63"/>
    </w:p>
    <w:p w:rsidR="00FD21C5" w:rsidRPr="00A945C5" w:rsidRDefault="00FD21C5" w:rsidP="00FD21C5">
      <w:pPr>
        <w:adjustRightInd w:val="0"/>
        <w:jc w:val="both"/>
        <w:rPr>
          <w:rFonts w:ascii="Cambria" w:hAnsi="Cambria"/>
          <w:color w:val="000000"/>
          <w:sz w:val="18"/>
          <w:szCs w:val="18"/>
        </w:rPr>
      </w:pPr>
    </w:p>
    <w:p w:rsidR="00FD21C5" w:rsidRPr="00A945C5" w:rsidRDefault="00FD21C5" w:rsidP="00FD21C5">
      <w:pPr>
        <w:adjustRightInd w:val="0"/>
        <w:jc w:val="both"/>
        <w:rPr>
          <w:rFonts w:ascii="Cambria" w:hAnsi="Cambria"/>
          <w:color w:val="000000"/>
          <w:sz w:val="22"/>
          <w:szCs w:val="22"/>
        </w:rPr>
      </w:pPr>
      <w:r w:rsidRPr="00A945C5">
        <w:rPr>
          <w:rFonts w:ascii="Cambria" w:hAnsi="Cambria"/>
          <w:color w:val="000000"/>
          <w:sz w:val="22"/>
          <w:szCs w:val="22"/>
        </w:rPr>
        <w:t xml:space="preserve">Il voto di </w:t>
      </w:r>
      <w:r w:rsidR="005E7B71" w:rsidRPr="00A945C5">
        <w:rPr>
          <w:rFonts w:ascii="Cambria" w:hAnsi="Cambria"/>
          <w:color w:val="000000"/>
          <w:sz w:val="22"/>
          <w:szCs w:val="22"/>
        </w:rPr>
        <w:t>comportamento</w:t>
      </w:r>
      <w:r w:rsidRPr="00A945C5">
        <w:rPr>
          <w:rFonts w:ascii="Cambria" w:hAnsi="Cambria"/>
          <w:color w:val="000000"/>
          <w:sz w:val="22"/>
          <w:szCs w:val="22"/>
        </w:rPr>
        <w:t xml:space="preserve"> viene attribuito dall’intero Consiglio di classe riunito per gli scrutini in base ai seguenti criteri:</w:t>
      </w:r>
    </w:p>
    <w:p w:rsidR="00FD21C5" w:rsidRPr="00A945C5"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r w:rsidRPr="00A945C5">
        <w:rPr>
          <w:rFonts w:ascii="Cambria" w:hAnsi="Cambria"/>
          <w:color w:val="000000"/>
          <w:sz w:val="22"/>
          <w:szCs w:val="22"/>
        </w:rPr>
        <w:t>frequenza e puntualità</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rispetto del regolamento d’Istituto</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partecipazione attiva alle lezioni</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collaborazione con insegnanti e compagni</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rispetto degli impegni scolastici</w:t>
      </w:r>
    </w:p>
    <w:p w:rsidR="005E7B71" w:rsidRPr="009D2F92" w:rsidRDefault="005E7B71" w:rsidP="003E1B64">
      <w:pPr>
        <w:numPr>
          <w:ilvl w:val="0"/>
          <w:numId w:val="1"/>
        </w:numPr>
        <w:autoSpaceDE w:val="0"/>
        <w:autoSpaceDN w:val="0"/>
        <w:adjustRightInd w:val="0"/>
        <w:jc w:val="both"/>
        <w:rPr>
          <w:rFonts w:ascii="Cambria" w:hAnsi="Cambria"/>
          <w:color w:val="000000"/>
          <w:sz w:val="22"/>
          <w:szCs w:val="22"/>
        </w:rPr>
      </w:pPr>
      <w:r w:rsidRPr="009D2F92">
        <w:rPr>
          <w:rFonts w:ascii="Cambria" w:hAnsi="Cambria"/>
          <w:color w:val="000000"/>
          <w:sz w:val="22"/>
          <w:szCs w:val="22"/>
        </w:rPr>
        <w:t xml:space="preserve">comportamento durante i </w:t>
      </w:r>
      <w:r w:rsidR="00A20821" w:rsidRPr="009D2F92">
        <w:rPr>
          <w:rFonts w:ascii="Cambria" w:hAnsi="Cambria"/>
          <w:color w:val="000000"/>
          <w:sz w:val="22"/>
          <w:szCs w:val="22"/>
        </w:rPr>
        <w:t>PCTO</w:t>
      </w:r>
      <w:r w:rsidRPr="009D2F92">
        <w:rPr>
          <w:rFonts w:ascii="Cambria" w:hAnsi="Cambria"/>
          <w:color w:val="000000"/>
          <w:sz w:val="22"/>
          <w:szCs w:val="22"/>
        </w:rPr>
        <w:t>.</w:t>
      </w:r>
    </w:p>
    <w:p w:rsidR="00780D77" w:rsidRPr="00A945C5" w:rsidRDefault="00780D77" w:rsidP="00FD21C5">
      <w:pPr>
        <w:adjustRightInd w:val="0"/>
        <w:jc w:val="both"/>
        <w:rPr>
          <w:rFonts w:ascii="Cambria" w:hAnsi="Cambria"/>
          <w:sz w:val="22"/>
          <w:szCs w:val="22"/>
        </w:rPr>
      </w:pPr>
    </w:p>
    <w:p w:rsidR="00FD21C5" w:rsidRPr="00A945C5" w:rsidRDefault="008C7B24" w:rsidP="00FD21C5">
      <w:pPr>
        <w:adjustRightInd w:val="0"/>
        <w:jc w:val="both"/>
        <w:rPr>
          <w:rFonts w:ascii="Cambria" w:hAnsi="Cambria"/>
          <w:sz w:val="22"/>
          <w:szCs w:val="22"/>
        </w:rPr>
      </w:pPr>
      <w:r w:rsidRPr="00A945C5">
        <w:rPr>
          <w:rFonts w:ascii="Cambria" w:hAnsi="Cambria"/>
          <w:sz w:val="22"/>
          <w:szCs w:val="22"/>
        </w:rPr>
        <w:t>S</w:t>
      </w:r>
      <w:r w:rsidR="00FD21C5" w:rsidRPr="00A945C5">
        <w:rPr>
          <w:rFonts w:ascii="Cambria" w:hAnsi="Cambria"/>
          <w:sz w:val="22"/>
          <w:szCs w:val="22"/>
        </w:rPr>
        <w:t xml:space="preserve">i precisa che il voto in </w:t>
      </w:r>
      <w:proofErr w:type="gramStart"/>
      <w:r w:rsidR="00FD21C5" w:rsidRPr="00A945C5">
        <w:rPr>
          <w:rFonts w:ascii="Cambria" w:hAnsi="Cambria"/>
          <w:sz w:val="22"/>
          <w:szCs w:val="22"/>
        </w:rPr>
        <w:t>c</w:t>
      </w:r>
      <w:r w:rsidR="00780D77" w:rsidRPr="00A945C5">
        <w:rPr>
          <w:rFonts w:ascii="Cambria" w:hAnsi="Cambria"/>
          <w:sz w:val="22"/>
          <w:szCs w:val="22"/>
        </w:rPr>
        <w:t xml:space="preserve">omportamento </w:t>
      </w:r>
      <w:r w:rsidR="00FD21C5" w:rsidRPr="00A945C5">
        <w:rPr>
          <w:rFonts w:ascii="Cambria" w:hAnsi="Cambria"/>
          <w:sz w:val="22"/>
          <w:szCs w:val="22"/>
        </w:rPr>
        <w:t xml:space="preserve"> concorre</w:t>
      </w:r>
      <w:proofErr w:type="gramEnd"/>
      <w:r w:rsidR="00FD21C5" w:rsidRPr="00A945C5">
        <w:rPr>
          <w:rFonts w:ascii="Cambria" w:hAnsi="Cambria"/>
          <w:sz w:val="22"/>
          <w:szCs w:val="22"/>
        </w:rPr>
        <w:t xml:space="preserve"> alla valutazione complessiva d</w:t>
      </w:r>
      <w:r w:rsidR="00250148" w:rsidRPr="00A945C5">
        <w:rPr>
          <w:rFonts w:ascii="Cambria" w:hAnsi="Cambria"/>
          <w:sz w:val="22"/>
          <w:szCs w:val="22"/>
        </w:rPr>
        <w:t>ello studente (art. 2 comma 3, L</w:t>
      </w:r>
      <w:r w:rsidR="00FD21C5" w:rsidRPr="00A945C5">
        <w:rPr>
          <w:rFonts w:ascii="Cambria" w:hAnsi="Cambria"/>
          <w:sz w:val="22"/>
          <w:szCs w:val="22"/>
        </w:rPr>
        <w:t>egge 30 ottobre 2008 n. 169).</w:t>
      </w:r>
    </w:p>
    <w:p w:rsidR="00FD21C5" w:rsidRPr="00A945C5" w:rsidRDefault="00FD21C5" w:rsidP="00FD21C5">
      <w:pPr>
        <w:adjustRightInd w:val="0"/>
        <w:jc w:val="both"/>
        <w:rPr>
          <w:rFonts w:ascii="Cambria" w:hAnsi="Cambria"/>
          <w:sz w:val="22"/>
          <w:szCs w:val="22"/>
        </w:rPr>
      </w:pPr>
      <w:r w:rsidRPr="00A945C5">
        <w:rPr>
          <w:rFonts w:ascii="Cambria" w:hAnsi="Cambria"/>
          <w:sz w:val="22"/>
          <w:szCs w:val="22"/>
        </w:rPr>
        <w:t xml:space="preserve">Si ricorda che il voto cinque, frutto di reiterati comportamenti gravi, come da tabella allegata, </w:t>
      </w:r>
      <w:r w:rsidRPr="00A945C5">
        <w:rPr>
          <w:rFonts w:ascii="Cambria" w:hAnsi="Cambria"/>
          <w:color w:val="000000"/>
          <w:sz w:val="22"/>
          <w:szCs w:val="22"/>
        </w:rPr>
        <w:t>comporta la non ammissione al successivo anno di corso o all’esame conclusivo del ciclo.</w:t>
      </w:r>
    </w:p>
    <w:p w:rsidR="00FD21C5" w:rsidRPr="00A945C5" w:rsidRDefault="00FD21C5" w:rsidP="00FD21C5">
      <w:pPr>
        <w:adjustRightInd w:val="0"/>
        <w:jc w:val="both"/>
        <w:rPr>
          <w:rFonts w:ascii="Cambria" w:hAnsi="Cambria"/>
          <w:color w:val="000000"/>
          <w:sz w:val="22"/>
          <w:szCs w:val="22"/>
        </w:rPr>
      </w:pPr>
      <w:r w:rsidRPr="00A945C5">
        <w:rPr>
          <w:rFonts w:ascii="Cambria" w:hAnsi="Cambria"/>
          <w:color w:val="000000"/>
          <w:sz w:val="22"/>
          <w:szCs w:val="22"/>
        </w:rPr>
        <w:t xml:space="preserve">La sanzione disciplinare, inoltre, deve specificare in maniera chiara le </w:t>
      </w:r>
      <w:r w:rsidRPr="00A945C5">
        <w:rPr>
          <w:rFonts w:ascii="Cambria" w:hAnsi="Cambria"/>
          <w:b/>
          <w:bCs/>
          <w:color w:val="000000"/>
          <w:sz w:val="22"/>
          <w:szCs w:val="22"/>
        </w:rPr>
        <w:t xml:space="preserve">motivazioni </w:t>
      </w:r>
      <w:r w:rsidRPr="00A945C5">
        <w:rPr>
          <w:rFonts w:ascii="Cambria" w:hAnsi="Cambria"/>
          <w:color w:val="000000"/>
          <w:sz w:val="22"/>
          <w:szCs w:val="22"/>
        </w:rPr>
        <w:t xml:space="preserve">che hanno resa necessaria l’irrogazione della stessa (art. 3 L. 241/1990). Più la sanzione è grave e più sarà necessario il rigore motivazionale, anche al fine di dar conto del rispetto del </w:t>
      </w:r>
      <w:r w:rsidRPr="00A945C5">
        <w:rPr>
          <w:rFonts w:ascii="Cambria" w:hAnsi="Cambria"/>
          <w:b/>
          <w:bCs/>
          <w:color w:val="000000"/>
          <w:sz w:val="22"/>
          <w:szCs w:val="22"/>
        </w:rPr>
        <w:t xml:space="preserve">principio </w:t>
      </w:r>
      <w:r w:rsidRPr="00A945C5">
        <w:rPr>
          <w:rFonts w:ascii="Cambria" w:hAnsi="Cambria"/>
          <w:color w:val="000000"/>
          <w:sz w:val="22"/>
          <w:szCs w:val="22"/>
        </w:rPr>
        <w:t xml:space="preserve">di </w:t>
      </w:r>
      <w:r w:rsidRPr="00A945C5">
        <w:rPr>
          <w:rFonts w:ascii="Cambria" w:hAnsi="Cambria"/>
          <w:b/>
          <w:bCs/>
          <w:color w:val="000000"/>
          <w:sz w:val="22"/>
          <w:szCs w:val="22"/>
        </w:rPr>
        <w:t xml:space="preserve">proporzionalità </w:t>
      </w:r>
      <w:r w:rsidRPr="00A945C5">
        <w:rPr>
          <w:rFonts w:ascii="Cambria" w:hAnsi="Cambria"/>
          <w:color w:val="000000"/>
          <w:sz w:val="22"/>
          <w:szCs w:val="22"/>
        </w:rPr>
        <w:t xml:space="preserve">e di </w:t>
      </w:r>
      <w:r w:rsidRPr="00A945C5">
        <w:rPr>
          <w:rFonts w:ascii="Cambria" w:hAnsi="Cambria"/>
          <w:b/>
          <w:bCs/>
          <w:color w:val="000000"/>
          <w:sz w:val="22"/>
          <w:szCs w:val="22"/>
        </w:rPr>
        <w:t xml:space="preserve">gradualità </w:t>
      </w:r>
      <w:r w:rsidRPr="00A945C5">
        <w:rPr>
          <w:rFonts w:ascii="Cambria" w:hAnsi="Cambria"/>
          <w:color w:val="000000"/>
          <w:sz w:val="22"/>
          <w:szCs w:val="22"/>
        </w:rPr>
        <w:t>della sanzione medesima.</w:t>
      </w:r>
    </w:p>
    <w:p w:rsidR="001D38AF" w:rsidRPr="00A945C5" w:rsidRDefault="001D38AF" w:rsidP="001D38AF">
      <w:bookmarkStart w:id="64" w:name="GRIGLIACONDOTTA"/>
      <w:bookmarkStart w:id="65" w:name="_Toc413091923"/>
    </w:p>
    <w:p w:rsidR="009D2F92" w:rsidRDefault="009D2F92" w:rsidP="00F234DF">
      <w:pPr>
        <w:pStyle w:val="Sottotitolo"/>
        <w:spacing w:after="0"/>
        <w:rPr>
          <w:sz w:val="28"/>
          <w:szCs w:val="28"/>
        </w:rPr>
      </w:pPr>
      <w:bookmarkStart w:id="66" w:name="_Toc482215834"/>
    </w:p>
    <w:p w:rsidR="00FD21C5" w:rsidRPr="00A945C5" w:rsidRDefault="00FD21C5" w:rsidP="00F234DF">
      <w:pPr>
        <w:pStyle w:val="Sottotitolo"/>
        <w:spacing w:after="0"/>
        <w:rPr>
          <w:sz w:val="28"/>
          <w:szCs w:val="28"/>
        </w:rPr>
      </w:pPr>
      <w:bookmarkStart w:id="67" w:name="_Toc131092088"/>
      <w:r w:rsidRPr="00A945C5">
        <w:rPr>
          <w:sz w:val="28"/>
          <w:szCs w:val="28"/>
        </w:rPr>
        <w:lastRenderedPageBreak/>
        <w:t>GRIGLIA DI VALUTAZIONE DEL</w:t>
      </w:r>
      <w:r w:rsidR="00764688" w:rsidRPr="00A945C5">
        <w:rPr>
          <w:sz w:val="28"/>
          <w:szCs w:val="28"/>
        </w:rPr>
        <w:t xml:space="preserve"> COMPORTAMENTO</w:t>
      </w:r>
      <w:r w:rsidRPr="00A945C5">
        <w:rPr>
          <w:sz w:val="28"/>
          <w:szCs w:val="28"/>
        </w:rPr>
        <w:t xml:space="preserve"> DEGLI STUDENTI</w:t>
      </w:r>
      <w:bookmarkEnd w:id="64"/>
      <w:bookmarkEnd w:id="65"/>
      <w:bookmarkEnd w:id="66"/>
      <w:bookmarkEnd w:id="67"/>
    </w:p>
    <w:p w:rsidR="006A403F" w:rsidRPr="00A945C5" w:rsidRDefault="006A403F" w:rsidP="006A403F"/>
    <w:p w:rsidR="006A403F" w:rsidRDefault="006A403F" w:rsidP="006A403F">
      <w:pPr>
        <w:rPr>
          <w:rFonts w:ascii="Cambria" w:hAnsi="Cambria"/>
          <w:color w:val="000000"/>
          <w:sz w:val="22"/>
          <w:szCs w:val="22"/>
        </w:rPr>
      </w:pPr>
      <w:r w:rsidRPr="00A945C5">
        <w:rPr>
          <w:rFonts w:ascii="Cambria" w:hAnsi="Cambria"/>
          <w:color w:val="000000"/>
          <w:sz w:val="22"/>
          <w:szCs w:val="22"/>
        </w:rPr>
        <w:t xml:space="preserve">La scelta del voto viene definita in base alla presenza di almeno 4 dei descrittori previsti </w:t>
      </w:r>
    </w:p>
    <w:p w:rsidR="007A7180" w:rsidRDefault="007A7180" w:rsidP="006A403F">
      <w:pPr>
        <w:rPr>
          <w:rFonts w:ascii="Cambria" w:hAnsi="Cambria"/>
          <w:color w:val="000000"/>
          <w:sz w:val="22"/>
          <w:szCs w:val="22"/>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1044"/>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Vivo interesse e partecipazione costruttiva a tutte 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ed approfondito svolgimento dei compiti assegnati e rispetto delle consegne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Scrupoloso rispetto delle regole di convivenza civile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Scrupoloso 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813"/>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 Interesse e partecipazione a tutte 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e preciso svolgimento dei compiti assegnati e rispetto delle consegne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rispettoso nei confronti di docenti, compagni, operatori coinvolti nelle attività organizzate dalla scuola e ruolo positivo nel gruppo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Rispetto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 xml:space="preserve"> 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637"/>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Partecipazione discreta alle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svolgimento dei compiti assegnati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rispettoso nei confronti di docenti, compagni, operatori coinvolti nelle attività organizzate dalla scuola, ma poco collaborativo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Osservazione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 xml:space="preserve">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659"/>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Interesse superficiale e partecipazione discontinua alle attività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Svolgimento non sempre puntuale dei compiti assegnati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sostanzialmente corretto nei confronti di docenti e compagni, operatori coinvolti nelle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Scarso rispetto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Episodi di mancata applicazione del Regolamento d’Istituto</w:t>
                  </w:r>
                  <w:r w:rsidRPr="009D2F92">
                    <w:rPr>
                      <w:rFonts w:ascii="Arial" w:hAnsi="Arial" w:cs="Arial"/>
                      <w:sz w:val="18"/>
                      <w:szCs w:val="18"/>
                    </w:rPr>
                    <w:t xml:space="preserve"> (</w:t>
                  </w:r>
                  <w:r w:rsidRPr="009D2F92">
                    <w:rPr>
                      <w:rFonts w:ascii="Cambria" w:hAnsi="Cambria"/>
                      <w:sz w:val="18"/>
                      <w:szCs w:val="18"/>
                    </w:rPr>
                    <w:t>non necessariamente sanzionate con la sospensione delle lezioni secondo il DPR 235 del 2007 art.4–commi 8-9-9bis)</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Interesse e partecipazione limitati, disturbo delle attività organizzate dalla scuola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Saltuario svolgimento dei compiti assegnati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Comportamento scorretto nel rapporto con insegnanti, compagni, operatori coinvolti nelle attività organizzate dalla scuola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Inosservanza delle norme di convivenza civile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Mancato rispetto del Regolamento d’Istituto (comportamenti sanzionati con la sospensione delle lezioni secondo il DPR 235 </w:t>
            </w:r>
            <w:proofErr w:type="gramStart"/>
            <w:r w:rsidRPr="009D2F92">
              <w:rPr>
                <w:rFonts w:ascii="Cambria" w:hAnsi="Cambria"/>
                <w:sz w:val="18"/>
                <w:szCs w:val="18"/>
              </w:rPr>
              <w:t>del .</w:t>
            </w:r>
            <w:proofErr w:type="gramEnd"/>
            <w:r w:rsidRPr="009D2F92">
              <w:rPr>
                <w:rFonts w:ascii="Cambria" w:hAnsi="Cambria"/>
                <w:sz w:val="18"/>
                <w:szCs w:val="18"/>
              </w:rPr>
              <w:t xml:space="preserve"> 4 – commi 8-9-9 bis)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Interruzione dell’attività dei PCTO su segnalazione del titolare aziendale </w:t>
            </w:r>
          </w:p>
        </w:tc>
      </w:tr>
      <w:tr w:rsidR="007A7180" w:rsidRPr="008B4234"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ind w:left="101"/>
              <w:rPr>
                <w:rFonts w:ascii="Cambria" w:hAnsi="Cambria"/>
                <w:sz w:val="18"/>
                <w:szCs w:val="18"/>
              </w:rPr>
            </w:pPr>
            <w:r w:rsidRPr="009D2F92">
              <w:rPr>
                <w:rFonts w:ascii="Cambria" w:hAnsi="Cambria"/>
                <w:sz w:val="18"/>
                <w:szCs w:val="18"/>
              </w:rPr>
              <w:t>Il voto comporta la non ammissione al successivo anno di corso o all’esame conclusivo del ciclo, in seguito a:</w:t>
            </w:r>
          </w:p>
          <w:p w:rsidR="007A7180" w:rsidRPr="008B4234" w:rsidRDefault="007A7180" w:rsidP="007A7180">
            <w:pPr>
              <w:ind w:left="101"/>
              <w:rPr>
                <w:rFonts w:ascii="Cambria" w:hAnsi="Cambria"/>
                <w:sz w:val="18"/>
                <w:szCs w:val="18"/>
              </w:rPr>
            </w:pPr>
            <w:r w:rsidRPr="009D2F9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FD21C5" w:rsidRPr="00A945C5" w:rsidRDefault="00FD21C5" w:rsidP="00FD21C5">
      <w:pPr>
        <w:jc w:val="both"/>
        <w:rPr>
          <w:rFonts w:ascii="Cambria" w:hAnsi="Cambria"/>
          <w:sz w:val="8"/>
          <w:szCs w:val="8"/>
        </w:rPr>
      </w:pPr>
    </w:p>
    <w:p w:rsidR="000C4ACE" w:rsidRDefault="000C4ACE" w:rsidP="0091651B">
      <w:pPr>
        <w:pStyle w:val="Sottotitolo"/>
        <w:rPr>
          <w:sz w:val="28"/>
          <w:szCs w:val="28"/>
        </w:rPr>
      </w:pPr>
      <w:bookmarkStart w:id="68" w:name="CREDSCOL"/>
      <w:bookmarkStart w:id="69" w:name="_Toc413091924"/>
      <w:bookmarkStart w:id="70" w:name="_Toc482215835"/>
    </w:p>
    <w:p w:rsidR="000C4ACE" w:rsidRDefault="000C4ACE" w:rsidP="0091651B">
      <w:pPr>
        <w:pStyle w:val="Sottotitolo"/>
        <w:rPr>
          <w:sz w:val="28"/>
          <w:szCs w:val="28"/>
        </w:rPr>
      </w:pPr>
    </w:p>
    <w:p w:rsidR="000C4ACE" w:rsidRDefault="000C4ACE" w:rsidP="0091651B">
      <w:pPr>
        <w:pStyle w:val="Sottotitolo"/>
        <w:rPr>
          <w:sz w:val="28"/>
          <w:szCs w:val="28"/>
        </w:rPr>
      </w:pPr>
    </w:p>
    <w:p w:rsidR="00FD21C5" w:rsidRPr="00A945C5" w:rsidRDefault="00FD21C5" w:rsidP="0091651B">
      <w:pPr>
        <w:pStyle w:val="Sottotitolo"/>
        <w:rPr>
          <w:sz w:val="28"/>
          <w:szCs w:val="28"/>
        </w:rPr>
      </w:pPr>
      <w:bookmarkStart w:id="71" w:name="_Toc131092089"/>
      <w:r w:rsidRPr="00A945C5">
        <w:rPr>
          <w:sz w:val="28"/>
          <w:szCs w:val="28"/>
        </w:rPr>
        <w:t>CREDITO SCOLASTICO</w:t>
      </w:r>
      <w:bookmarkEnd w:id="68"/>
      <w:bookmarkEnd w:id="69"/>
      <w:bookmarkEnd w:id="70"/>
      <w:bookmarkEnd w:id="71"/>
    </w:p>
    <w:p w:rsidR="00094CD8" w:rsidRPr="00A945C5" w:rsidRDefault="00094CD8" w:rsidP="00094CD8"/>
    <w:p w:rsidR="007A7180" w:rsidRPr="009D2F92" w:rsidRDefault="007A7180" w:rsidP="007A7180">
      <w:pPr>
        <w:autoSpaceDE w:val="0"/>
        <w:autoSpaceDN w:val="0"/>
        <w:adjustRightInd w:val="0"/>
        <w:jc w:val="both"/>
        <w:rPr>
          <w:rFonts w:asciiTheme="majorHAnsi" w:eastAsia="Calibri" w:hAnsiTheme="majorHAnsi" w:cs="Calibri"/>
          <w:sz w:val="22"/>
          <w:szCs w:val="22"/>
        </w:rPr>
      </w:pPr>
      <w:r w:rsidRPr="009D2F9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9D2F92">
        <w:rPr>
          <w:rFonts w:asciiTheme="majorHAnsi" w:eastAsia="Calibri" w:hAnsiTheme="majorHAnsi" w:cs="Calibri"/>
          <w:b/>
          <w:sz w:val="22"/>
          <w:szCs w:val="22"/>
        </w:rPr>
        <w:t>QUARANTA PUNTI</w:t>
      </w:r>
      <w:r w:rsidRPr="009D2F92">
        <w:rPr>
          <w:rFonts w:asciiTheme="majorHAnsi" w:eastAsia="Calibri" w:hAnsiTheme="majorHAnsi" w:cs="Calibri"/>
          <w:sz w:val="22"/>
          <w:szCs w:val="22"/>
        </w:rPr>
        <w:t xml:space="preserve">, di cui dodici per il terzo anno, tredici per il quarto anno e quindici per il quinto anno. </w:t>
      </w:r>
    </w:p>
    <w:p w:rsidR="007A7180" w:rsidRPr="000A5839" w:rsidRDefault="007A7180" w:rsidP="007A7180">
      <w:pPr>
        <w:autoSpaceDE w:val="0"/>
        <w:autoSpaceDN w:val="0"/>
        <w:adjustRightInd w:val="0"/>
        <w:jc w:val="both"/>
        <w:rPr>
          <w:rFonts w:asciiTheme="majorHAnsi" w:eastAsia="Calibri" w:hAnsiTheme="majorHAnsi" w:cs="Calibri"/>
          <w:sz w:val="22"/>
          <w:szCs w:val="22"/>
        </w:rPr>
      </w:pPr>
      <w:r w:rsidRPr="009D2F92">
        <w:rPr>
          <w:rFonts w:asciiTheme="majorHAnsi" w:eastAsia="Calibri" w:hAnsiTheme="majorHAnsi" w:cs="Calibri"/>
          <w:sz w:val="22"/>
          <w:szCs w:val="22"/>
        </w:rPr>
        <w:t>Il consiglio di classe procede all’attribuzione del credito scolastico a ogni candidato interno, sulla base della tabella di cui all’allegato A al d. lgs. 62/2017 nonché delle indicazioni fornite nell’articolo 11 dell’OM 45/2023.</w:t>
      </w:r>
    </w:p>
    <w:p w:rsidR="009D2F92" w:rsidRDefault="009D2F92" w:rsidP="00EB23F3">
      <w:pPr>
        <w:rPr>
          <w:rFonts w:asciiTheme="majorHAnsi" w:eastAsia="Helvetica Neue" w:hAnsiTheme="majorHAnsi"/>
          <w:b/>
          <w:sz w:val="22"/>
          <w:szCs w:val="22"/>
        </w:rPr>
      </w:pPr>
    </w:p>
    <w:p w:rsidR="009D2F92" w:rsidRDefault="009D2F92" w:rsidP="00EB23F3">
      <w:pPr>
        <w:rPr>
          <w:rFonts w:asciiTheme="majorHAnsi" w:eastAsia="Helvetica Neue" w:hAnsiTheme="majorHAnsi"/>
          <w:b/>
          <w:sz w:val="22"/>
          <w:szCs w:val="22"/>
        </w:rPr>
      </w:pPr>
    </w:p>
    <w:p w:rsidR="009D2F92" w:rsidRDefault="009D2F92" w:rsidP="00EB23F3">
      <w:pPr>
        <w:rPr>
          <w:rFonts w:asciiTheme="majorHAnsi" w:eastAsia="Helvetica Neue" w:hAnsiTheme="majorHAnsi"/>
          <w:b/>
          <w:sz w:val="22"/>
          <w:szCs w:val="22"/>
        </w:rPr>
      </w:pPr>
    </w:p>
    <w:p w:rsidR="00EB23F3" w:rsidRPr="00E62982" w:rsidRDefault="00EB23F3" w:rsidP="00EB23F3">
      <w:pPr>
        <w:rPr>
          <w:rFonts w:asciiTheme="majorHAnsi" w:eastAsia="Helvetica Neue" w:hAnsiTheme="majorHAnsi"/>
        </w:rPr>
      </w:pPr>
      <w:r w:rsidRPr="00E62982">
        <w:rPr>
          <w:rFonts w:asciiTheme="majorHAnsi" w:eastAsia="Helvetica Neue" w:hAnsiTheme="majorHAnsi"/>
          <w:b/>
          <w:sz w:val="22"/>
          <w:szCs w:val="22"/>
        </w:rPr>
        <w:lastRenderedPageBreak/>
        <w:t>TABELLA CREDITO SCOLASTICO</w:t>
      </w:r>
      <w:r w:rsidRPr="00E62982">
        <w:rPr>
          <w:rFonts w:asciiTheme="majorHAnsi" w:eastAsia="Helvetica Neue" w:hAnsiTheme="majorHAnsi"/>
        </w:rPr>
        <w:t xml:space="preserve"> </w:t>
      </w:r>
    </w:p>
    <w:p w:rsidR="00EB23F3" w:rsidRPr="00E62982" w:rsidRDefault="00EB23F3" w:rsidP="00EB23F3">
      <w:pPr>
        <w:spacing w:before="60" w:after="60"/>
        <w:rPr>
          <w:rFonts w:asciiTheme="majorHAnsi" w:eastAsia="Helvetica Neue" w:hAnsiTheme="majorHAnsi"/>
          <w:sz w:val="22"/>
          <w:szCs w:val="22"/>
        </w:rPr>
      </w:pPr>
      <w:r w:rsidRPr="00E62982">
        <w:rPr>
          <w:rFonts w:asciiTheme="majorHAnsi" w:eastAsia="Helvetica Neue" w:hAnsiTheme="majorHAnsi"/>
          <w:sz w:val="22"/>
          <w:szCs w:val="22"/>
        </w:rPr>
        <w:t>(</w:t>
      </w:r>
      <w:r w:rsidRPr="00E62982">
        <w:rPr>
          <w:rFonts w:asciiTheme="majorHAnsi" w:eastAsia="Helvetica Neue" w:hAnsiTheme="majorHAnsi"/>
          <w:b/>
          <w:sz w:val="22"/>
          <w:szCs w:val="22"/>
        </w:rPr>
        <w:t>ALLEGATO A</w:t>
      </w:r>
      <w:r w:rsidRPr="00E62982">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EB23F3" w:rsidRPr="00E62982" w:rsidTr="00EB23F3">
        <w:trPr>
          <w:trHeight w:val="607"/>
        </w:trPr>
        <w:tc>
          <w:tcPr>
            <w:tcW w:w="2409" w:type="dxa"/>
            <w:vAlign w:val="center"/>
          </w:tcPr>
          <w:p w:rsidR="00EB23F3" w:rsidRPr="00E62982" w:rsidRDefault="00EB23F3" w:rsidP="00EB23F3">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Media dei voti</w:t>
            </w:r>
          </w:p>
        </w:tc>
        <w:tc>
          <w:tcPr>
            <w:tcW w:w="2421" w:type="dxa"/>
            <w:vAlign w:val="center"/>
          </w:tcPr>
          <w:p w:rsidR="00EB23F3" w:rsidRPr="00E62982" w:rsidRDefault="00EB23F3" w:rsidP="00EB23F3">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III ANNO</w:t>
            </w:r>
          </w:p>
        </w:tc>
        <w:tc>
          <w:tcPr>
            <w:tcW w:w="2416" w:type="dxa"/>
            <w:vAlign w:val="center"/>
          </w:tcPr>
          <w:p w:rsidR="00EB23F3" w:rsidRPr="00E62982" w:rsidRDefault="00EB23F3" w:rsidP="00EB23F3">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IV ANNO</w:t>
            </w:r>
          </w:p>
        </w:tc>
        <w:tc>
          <w:tcPr>
            <w:tcW w:w="2416" w:type="dxa"/>
            <w:vAlign w:val="center"/>
          </w:tcPr>
          <w:p w:rsidR="00EB23F3" w:rsidRPr="00E62982" w:rsidRDefault="00EB23F3" w:rsidP="00EB23F3">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V ANNO</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M &lt; 6</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w:t>
            </w:r>
          </w:p>
        </w:tc>
        <w:tc>
          <w:tcPr>
            <w:tcW w:w="2416" w:type="dxa"/>
            <w:vAlign w:val="center"/>
          </w:tcPr>
          <w:p w:rsidR="00EB23F3" w:rsidRPr="00E62982" w:rsidRDefault="00EB23F3" w:rsidP="00EB23F3">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w:t>
            </w:r>
          </w:p>
        </w:tc>
        <w:tc>
          <w:tcPr>
            <w:tcW w:w="2416" w:type="dxa"/>
            <w:vAlign w:val="center"/>
          </w:tcPr>
          <w:p w:rsidR="00EB23F3" w:rsidRPr="00E62982" w:rsidRDefault="00EB23F3" w:rsidP="00EB23F3">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7- 8</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M = 6</w:t>
            </w:r>
          </w:p>
        </w:tc>
        <w:tc>
          <w:tcPr>
            <w:tcW w:w="2421" w:type="dxa"/>
            <w:vAlign w:val="center"/>
          </w:tcPr>
          <w:p w:rsidR="00EB23F3" w:rsidRPr="00E62982" w:rsidRDefault="00EB23F3" w:rsidP="00EB23F3">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7 - 8</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8 - 9</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9 -10</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7</w:t>
            </w:r>
          </w:p>
        </w:tc>
        <w:tc>
          <w:tcPr>
            <w:tcW w:w="2421" w:type="dxa"/>
            <w:vAlign w:val="center"/>
          </w:tcPr>
          <w:p w:rsidR="00EB23F3" w:rsidRPr="00E62982" w:rsidRDefault="00EB23F3" w:rsidP="00EB23F3">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8 - 9</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9 - 10</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10 -11</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8</w:t>
            </w:r>
          </w:p>
        </w:tc>
        <w:tc>
          <w:tcPr>
            <w:tcW w:w="2421" w:type="dxa"/>
            <w:vAlign w:val="center"/>
          </w:tcPr>
          <w:p w:rsidR="00EB23F3" w:rsidRPr="00E62982" w:rsidRDefault="00EB23F3" w:rsidP="00EB23F3">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9 -10</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10 - 11</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11 -12</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9</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10 -11</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11 - 12</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13 -14</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10</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11-12</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12 - 13</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14 -15</w:t>
            </w:r>
          </w:p>
        </w:tc>
      </w:tr>
    </w:tbl>
    <w:p w:rsidR="00EB23F3" w:rsidRPr="00E62982" w:rsidRDefault="00EB23F3" w:rsidP="00EB23F3">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236AF5" w:rsidRPr="00A945C5" w:rsidRDefault="00236AF5" w:rsidP="00774944">
      <w:pPr>
        <w:pStyle w:val="Sottotitolo"/>
        <w:rPr>
          <w:sz w:val="28"/>
          <w:szCs w:val="28"/>
        </w:rPr>
      </w:pPr>
      <w:bookmarkStart w:id="72" w:name="_Toc3473917"/>
      <w:bookmarkStart w:id="73" w:name="CREDFORMPUNTI"/>
    </w:p>
    <w:p w:rsidR="00774944" w:rsidRPr="00A945C5" w:rsidRDefault="00774944" w:rsidP="00774944">
      <w:pPr>
        <w:pStyle w:val="Sottotitolo"/>
        <w:rPr>
          <w:sz w:val="28"/>
          <w:szCs w:val="28"/>
        </w:rPr>
      </w:pPr>
      <w:bookmarkStart w:id="74" w:name="_Toc131092090"/>
      <w:r w:rsidRPr="00A945C5">
        <w:rPr>
          <w:sz w:val="28"/>
          <w:szCs w:val="28"/>
        </w:rPr>
        <w:t xml:space="preserve">CRITERI PER LA VALUTAZIONE DEI </w:t>
      </w:r>
      <w:proofErr w:type="gramStart"/>
      <w:r w:rsidRPr="00A945C5">
        <w:rPr>
          <w:sz w:val="28"/>
          <w:szCs w:val="28"/>
        </w:rPr>
        <w:t>CREDITI  SCOLASTICI</w:t>
      </w:r>
      <w:bookmarkEnd w:id="72"/>
      <w:bookmarkEnd w:id="74"/>
      <w:proofErr w:type="gramEnd"/>
    </w:p>
    <w:p w:rsidR="00774944" w:rsidRPr="00A945C5" w:rsidRDefault="00774944" w:rsidP="00774944">
      <w:pPr>
        <w:widowControl w:val="0"/>
        <w:autoSpaceDE w:val="0"/>
        <w:autoSpaceDN w:val="0"/>
        <w:jc w:val="both"/>
        <w:rPr>
          <w:rFonts w:ascii="Cambria" w:hAnsi="Cambria"/>
          <w:sz w:val="22"/>
          <w:szCs w:val="22"/>
        </w:rPr>
      </w:pPr>
    </w:p>
    <w:p w:rsidR="00774944" w:rsidRPr="00A945C5" w:rsidRDefault="00774944" w:rsidP="00774944">
      <w:pPr>
        <w:widowControl w:val="0"/>
        <w:autoSpaceDE w:val="0"/>
        <w:autoSpaceDN w:val="0"/>
        <w:jc w:val="both"/>
        <w:rPr>
          <w:rFonts w:ascii="Cambria" w:hAnsi="Cambria"/>
          <w:sz w:val="22"/>
          <w:szCs w:val="22"/>
        </w:rPr>
      </w:pPr>
      <w:r w:rsidRPr="00A945C5">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A945C5" w:rsidRDefault="00EF13CF" w:rsidP="00774944">
      <w:pPr>
        <w:widowControl w:val="0"/>
        <w:autoSpaceDE w:val="0"/>
        <w:autoSpaceDN w:val="0"/>
        <w:jc w:val="both"/>
        <w:rPr>
          <w:rFonts w:ascii="Cambria" w:hAnsi="Cambria"/>
          <w:sz w:val="22"/>
          <w:szCs w:val="22"/>
        </w:rPr>
      </w:pPr>
    </w:p>
    <w:p w:rsidR="00E51DB7" w:rsidRPr="00A945C5" w:rsidRDefault="00E51DB7" w:rsidP="00E7387D">
      <w:pPr>
        <w:autoSpaceDE w:val="0"/>
        <w:autoSpaceDN w:val="0"/>
        <w:adjustRightInd w:val="0"/>
        <w:rPr>
          <w:rFonts w:ascii="Cambria" w:hAnsi="Cambria"/>
          <w:b/>
          <w:bCs/>
          <w:iCs/>
          <w:spacing w:val="-2"/>
        </w:rPr>
      </w:pPr>
    </w:p>
    <w:p w:rsidR="00E7387D" w:rsidRPr="00A945C5" w:rsidRDefault="00E7387D" w:rsidP="00E7387D">
      <w:pPr>
        <w:autoSpaceDE w:val="0"/>
        <w:autoSpaceDN w:val="0"/>
        <w:adjustRightInd w:val="0"/>
        <w:rPr>
          <w:rFonts w:ascii="Calibri" w:hAnsi="Calibri" w:cs="Calibri"/>
          <w:color w:val="000000"/>
          <w:sz w:val="22"/>
          <w:szCs w:val="22"/>
        </w:rPr>
      </w:pPr>
      <w:r w:rsidRPr="00A945C5">
        <w:rPr>
          <w:rFonts w:ascii="Cambria" w:hAnsi="Cambria"/>
          <w:b/>
          <w:bCs/>
          <w:iCs/>
          <w:spacing w:val="-2"/>
        </w:rPr>
        <w:t xml:space="preserve">CRITERI PER L’ATTRIBUZIONE DEL PUNTEGGIO ALL’INTERNO DELLA FASCIA </w:t>
      </w:r>
    </w:p>
    <w:p w:rsidR="00E7387D" w:rsidRPr="00A945C5" w:rsidRDefault="00E7387D" w:rsidP="00E7387D">
      <w:pPr>
        <w:autoSpaceDE w:val="0"/>
        <w:autoSpaceDN w:val="0"/>
        <w:adjustRightInd w:val="0"/>
        <w:rPr>
          <w:rFonts w:ascii="Calibri" w:hAnsi="Calibri" w:cs="Calibri"/>
          <w:color w:val="000000"/>
          <w:sz w:val="22"/>
          <w:szCs w:val="22"/>
        </w:rPr>
      </w:pPr>
    </w:p>
    <w:p w:rsidR="00E7387D" w:rsidRPr="00A945C5" w:rsidRDefault="00E7387D" w:rsidP="00E7387D">
      <w:pPr>
        <w:autoSpaceDE w:val="0"/>
        <w:autoSpaceDN w:val="0"/>
        <w:adjustRightInd w:val="0"/>
        <w:jc w:val="both"/>
        <w:rPr>
          <w:rFonts w:ascii="Cambria" w:hAnsi="Cambria"/>
          <w:sz w:val="22"/>
          <w:szCs w:val="22"/>
        </w:rPr>
      </w:pPr>
      <w:r w:rsidRPr="00A945C5">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A945C5">
        <w:rPr>
          <w:rFonts w:ascii="Cambria" w:hAnsi="Cambria"/>
          <w:b/>
          <w:sz w:val="22"/>
          <w:szCs w:val="22"/>
        </w:rPr>
        <w:t>DUE</w:t>
      </w:r>
      <w:r w:rsidRPr="00A945C5">
        <w:rPr>
          <w:rFonts w:ascii="Cambria" w:hAnsi="Cambria"/>
          <w:sz w:val="22"/>
          <w:szCs w:val="22"/>
        </w:rPr>
        <w:t xml:space="preserve"> dei seguenti indicatori (la presenza della prima voce è condizione necessaria): </w:t>
      </w:r>
    </w:p>
    <w:p w:rsidR="00E7387D" w:rsidRPr="00A945C5" w:rsidRDefault="00E7387D" w:rsidP="00E7387D">
      <w:pPr>
        <w:autoSpaceDE w:val="0"/>
        <w:autoSpaceDN w:val="0"/>
        <w:adjustRightInd w:val="0"/>
        <w:spacing w:before="120" w:after="54"/>
        <w:jc w:val="both"/>
        <w:rPr>
          <w:rFonts w:ascii="Calibri" w:hAnsi="Calibri" w:cs="Calibri"/>
          <w:color w:val="000000"/>
          <w:sz w:val="22"/>
          <w:szCs w:val="22"/>
        </w:rPr>
      </w:pPr>
      <w:r w:rsidRPr="00A945C5">
        <w:rPr>
          <w:rFonts w:ascii="Wingdings" w:hAnsi="Wingdings" w:cs="Wingdings"/>
          <w:color w:val="000000"/>
          <w:sz w:val="22"/>
          <w:szCs w:val="22"/>
        </w:rPr>
        <w:t></w:t>
      </w:r>
      <w:r w:rsidRPr="00A945C5">
        <w:rPr>
          <w:rFonts w:ascii="Wingdings" w:hAnsi="Wingdings" w:cs="Wingdings"/>
          <w:color w:val="000000"/>
          <w:sz w:val="22"/>
          <w:szCs w:val="22"/>
        </w:rPr>
        <w:t></w:t>
      </w:r>
      <w:r w:rsidRPr="00A945C5">
        <w:rPr>
          <w:rFonts w:ascii="Cambria" w:hAnsi="Cambria"/>
          <w:sz w:val="22"/>
          <w:szCs w:val="22"/>
        </w:rPr>
        <w:t>frequenza e correttezza nel dialogo educativo</w:t>
      </w:r>
      <w:r w:rsidRPr="00A945C5">
        <w:rPr>
          <w:rFonts w:ascii="Calibri" w:hAnsi="Calibri" w:cs="Calibri"/>
          <w:color w:val="000000"/>
          <w:sz w:val="22"/>
          <w:szCs w:val="22"/>
        </w:rPr>
        <w:t xml:space="preserve">; </w:t>
      </w:r>
    </w:p>
    <w:p w:rsidR="00E7387D" w:rsidRPr="00A945C5" w:rsidRDefault="00E7387D" w:rsidP="00E7387D">
      <w:pPr>
        <w:autoSpaceDE w:val="0"/>
        <w:autoSpaceDN w:val="0"/>
        <w:adjustRightInd w:val="0"/>
        <w:spacing w:after="54"/>
        <w:jc w:val="both"/>
        <w:rPr>
          <w:rFonts w:ascii="Calibri" w:hAnsi="Calibri" w:cs="Calibri"/>
          <w:color w:val="000000"/>
          <w:sz w:val="22"/>
          <w:szCs w:val="22"/>
        </w:rPr>
      </w:pPr>
      <w:r w:rsidRPr="00A945C5">
        <w:rPr>
          <w:rFonts w:ascii="Wingdings" w:hAnsi="Wingdings" w:cs="Wingdings"/>
          <w:color w:val="000000"/>
          <w:sz w:val="22"/>
          <w:szCs w:val="22"/>
        </w:rPr>
        <w:t></w:t>
      </w:r>
      <w:r w:rsidRPr="00A945C5">
        <w:rPr>
          <w:rFonts w:ascii="Wingdings" w:hAnsi="Wingdings" w:cs="Wingdings"/>
          <w:color w:val="000000"/>
          <w:sz w:val="22"/>
          <w:szCs w:val="22"/>
        </w:rPr>
        <w:t></w:t>
      </w:r>
      <w:r w:rsidRPr="00A945C5">
        <w:rPr>
          <w:rFonts w:ascii="Cambria" w:hAnsi="Cambria"/>
          <w:sz w:val="22"/>
          <w:szCs w:val="22"/>
        </w:rPr>
        <w:t>impegno nell’attività curricolare</w:t>
      </w:r>
      <w:r w:rsidRPr="00A945C5">
        <w:rPr>
          <w:rFonts w:ascii="Calibri" w:hAnsi="Calibri" w:cs="Calibri"/>
          <w:color w:val="000000"/>
          <w:sz w:val="22"/>
          <w:szCs w:val="22"/>
        </w:rPr>
        <w:t xml:space="preserve">; </w:t>
      </w:r>
    </w:p>
    <w:p w:rsidR="00E7387D" w:rsidRPr="00A945C5" w:rsidRDefault="00E7387D" w:rsidP="00E7387D">
      <w:pPr>
        <w:autoSpaceDE w:val="0"/>
        <w:autoSpaceDN w:val="0"/>
        <w:adjustRightInd w:val="0"/>
        <w:ind w:left="426" w:hanging="426"/>
        <w:jc w:val="both"/>
        <w:rPr>
          <w:rFonts w:ascii="Cambria" w:hAnsi="Cambria"/>
          <w:sz w:val="22"/>
          <w:szCs w:val="22"/>
        </w:rPr>
      </w:pPr>
      <w:r w:rsidRPr="00A945C5">
        <w:rPr>
          <w:rFonts w:ascii="Wingdings" w:hAnsi="Wingdings" w:cs="Wingdings"/>
          <w:color w:val="000000"/>
          <w:sz w:val="22"/>
          <w:szCs w:val="22"/>
        </w:rPr>
        <w:t></w:t>
      </w:r>
      <w:r w:rsidRPr="00A945C5">
        <w:rPr>
          <w:rFonts w:ascii="Wingdings" w:hAnsi="Wingdings" w:cs="Wingdings"/>
          <w:color w:val="000000"/>
          <w:sz w:val="22"/>
          <w:szCs w:val="22"/>
        </w:rPr>
        <w:t></w:t>
      </w:r>
      <w:r w:rsidRPr="00A945C5">
        <w:rPr>
          <w:rFonts w:ascii="Cambria" w:hAnsi="Cambria"/>
          <w:sz w:val="22"/>
          <w:szCs w:val="22"/>
        </w:rPr>
        <w:t xml:space="preserve">partecipazione positiva e certificata ad attività integrative dell’offerta formativa gestite dalla Scuola in orario extracurricolare. </w:t>
      </w:r>
    </w:p>
    <w:p w:rsidR="00E7387D" w:rsidRPr="00A945C5" w:rsidRDefault="00E7387D" w:rsidP="00E7387D">
      <w:pPr>
        <w:autoSpaceDE w:val="0"/>
        <w:autoSpaceDN w:val="0"/>
        <w:adjustRightInd w:val="0"/>
        <w:jc w:val="both"/>
        <w:rPr>
          <w:rFonts w:ascii="Calibri" w:hAnsi="Calibri" w:cs="Calibri"/>
          <w:color w:val="000000"/>
          <w:sz w:val="22"/>
          <w:szCs w:val="22"/>
        </w:rPr>
      </w:pPr>
    </w:p>
    <w:p w:rsidR="00822997" w:rsidRPr="00A945C5" w:rsidRDefault="00E7387D" w:rsidP="00E7387D">
      <w:pPr>
        <w:widowControl w:val="0"/>
        <w:autoSpaceDE w:val="0"/>
        <w:autoSpaceDN w:val="0"/>
        <w:jc w:val="both"/>
        <w:rPr>
          <w:rFonts w:ascii="Cambria" w:hAnsi="Cambria"/>
          <w:sz w:val="22"/>
          <w:szCs w:val="22"/>
        </w:rPr>
      </w:pPr>
      <w:r w:rsidRPr="00A945C5">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A945C5" w:rsidRDefault="00236AF5" w:rsidP="00E7387D">
      <w:pPr>
        <w:widowControl w:val="0"/>
        <w:autoSpaceDE w:val="0"/>
        <w:autoSpaceDN w:val="0"/>
        <w:jc w:val="both"/>
        <w:rPr>
          <w:rFonts w:ascii="Cambria" w:hAnsi="Cambria"/>
          <w:sz w:val="22"/>
          <w:szCs w:val="22"/>
        </w:rPr>
      </w:pPr>
    </w:p>
    <w:p w:rsidR="00DB75F2" w:rsidRPr="00A945C5" w:rsidRDefault="00DB75F2" w:rsidP="00236AF5">
      <w:pPr>
        <w:pStyle w:val="Sottotitolo"/>
        <w:rPr>
          <w:sz w:val="28"/>
          <w:szCs w:val="28"/>
        </w:rPr>
      </w:pPr>
    </w:p>
    <w:p w:rsidR="000C4ACE" w:rsidRDefault="000C4ACE" w:rsidP="00EB23F3">
      <w:pPr>
        <w:pStyle w:val="Sottotitolo"/>
        <w:rPr>
          <w:sz w:val="28"/>
          <w:szCs w:val="28"/>
        </w:rPr>
      </w:pPr>
      <w:bookmarkStart w:id="75" w:name="_Toc99474651"/>
    </w:p>
    <w:p w:rsidR="000C4ACE" w:rsidRDefault="000C4ACE" w:rsidP="00EB23F3">
      <w:pPr>
        <w:pStyle w:val="Sottotitolo"/>
        <w:rPr>
          <w:sz w:val="28"/>
          <w:szCs w:val="28"/>
        </w:rPr>
      </w:pPr>
    </w:p>
    <w:p w:rsidR="000C4ACE" w:rsidRDefault="000C4ACE" w:rsidP="00EB23F3">
      <w:pPr>
        <w:pStyle w:val="Sottotitolo"/>
        <w:rPr>
          <w:sz w:val="28"/>
          <w:szCs w:val="28"/>
        </w:rPr>
      </w:pPr>
    </w:p>
    <w:p w:rsidR="000C4ACE" w:rsidRDefault="000C4ACE" w:rsidP="00EB23F3">
      <w:pPr>
        <w:pStyle w:val="Sottotitolo"/>
        <w:rPr>
          <w:sz w:val="28"/>
          <w:szCs w:val="28"/>
        </w:rPr>
      </w:pPr>
    </w:p>
    <w:p w:rsidR="000C4ACE" w:rsidRDefault="000C4ACE" w:rsidP="00EB23F3">
      <w:pPr>
        <w:pStyle w:val="Sottotitolo"/>
        <w:rPr>
          <w:sz w:val="28"/>
          <w:szCs w:val="28"/>
        </w:rPr>
      </w:pPr>
    </w:p>
    <w:p w:rsidR="000C4ACE" w:rsidRDefault="000C4ACE" w:rsidP="00EB23F3">
      <w:pPr>
        <w:pStyle w:val="Sottotitolo"/>
        <w:rPr>
          <w:sz w:val="28"/>
          <w:szCs w:val="28"/>
        </w:rPr>
      </w:pPr>
    </w:p>
    <w:p w:rsidR="009D2F92" w:rsidRDefault="009D2F92" w:rsidP="00EB23F3">
      <w:pPr>
        <w:pStyle w:val="Sottotitolo"/>
        <w:rPr>
          <w:sz w:val="28"/>
          <w:szCs w:val="28"/>
        </w:rPr>
      </w:pPr>
    </w:p>
    <w:p w:rsidR="009D2F92" w:rsidRDefault="009D2F92" w:rsidP="00EB23F3">
      <w:pPr>
        <w:pStyle w:val="Sottotitolo"/>
        <w:rPr>
          <w:sz w:val="28"/>
          <w:szCs w:val="28"/>
        </w:rPr>
      </w:pPr>
    </w:p>
    <w:p w:rsidR="00EB23F3" w:rsidRPr="00E62982" w:rsidRDefault="00EB23F3" w:rsidP="00EB23F3">
      <w:pPr>
        <w:pStyle w:val="Sottotitolo"/>
        <w:rPr>
          <w:sz w:val="28"/>
          <w:szCs w:val="28"/>
        </w:rPr>
      </w:pPr>
      <w:bookmarkStart w:id="76" w:name="_Toc131092091"/>
      <w:r w:rsidRPr="00E62982">
        <w:rPr>
          <w:sz w:val="28"/>
          <w:szCs w:val="28"/>
        </w:rPr>
        <w:lastRenderedPageBreak/>
        <w:t xml:space="preserve">GRIGLIA DI </w:t>
      </w:r>
      <w:proofErr w:type="gramStart"/>
      <w:r w:rsidRPr="00E62982">
        <w:rPr>
          <w:sz w:val="28"/>
          <w:szCs w:val="28"/>
        </w:rPr>
        <w:t>VALUTAZIONE  DELLA</w:t>
      </w:r>
      <w:proofErr w:type="gramEnd"/>
      <w:r w:rsidRPr="00E62982">
        <w:rPr>
          <w:sz w:val="28"/>
          <w:szCs w:val="28"/>
        </w:rPr>
        <w:t xml:space="preserve"> PRIMA PROVA</w:t>
      </w:r>
      <w:bookmarkEnd w:id="75"/>
      <w:bookmarkEnd w:id="76"/>
    </w:p>
    <w:p w:rsidR="00EB23F3" w:rsidRPr="00E62982" w:rsidRDefault="00EB23F3" w:rsidP="00EB23F3">
      <w:pPr>
        <w:rPr>
          <w:rFonts w:asciiTheme="majorHAnsi" w:eastAsia="Calibri" w:hAnsiTheme="majorHAnsi"/>
          <w:color w:val="FF0000"/>
          <w:sz w:val="22"/>
          <w:szCs w:val="22"/>
        </w:rPr>
      </w:pPr>
      <w:r w:rsidRPr="00E62982">
        <w:rPr>
          <w:rFonts w:asciiTheme="majorHAnsi" w:eastAsia="Calibri" w:hAnsiTheme="majorHAnsi"/>
          <w:sz w:val="22"/>
          <w:szCs w:val="22"/>
        </w:rPr>
        <w:t xml:space="preserve">(Prevista ai sensi del quadro di riferimento allegato al Decreto ministeriale 1095 del 21 novembre 2019) </w:t>
      </w:r>
    </w:p>
    <w:p w:rsidR="00EB23F3" w:rsidRPr="00E62982" w:rsidRDefault="00EB23F3" w:rsidP="00EB23F3">
      <w:pPr>
        <w:autoSpaceDE w:val="0"/>
        <w:autoSpaceDN w:val="0"/>
        <w:adjustRightInd w:val="0"/>
        <w:rPr>
          <w:rFonts w:ascii="Cambria" w:hAnsi="Cambria"/>
          <w:sz w:val="22"/>
          <w:szCs w:val="22"/>
        </w:rPr>
      </w:pPr>
    </w:p>
    <w:p w:rsidR="00EB23F3" w:rsidRPr="00E62982" w:rsidRDefault="007A7180" w:rsidP="00EB23F3">
      <w:pPr>
        <w:autoSpaceDE w:val="0"/>
        <w:autoSpaceDN w:val="0"/>
        <w:adjustRightInd w:val="0"/>
        <w:rPr>
          <w:rFonts w:ascii="Cambria" w:hAnsi="Cambria"/>
          <w:sz w:val="22"/>
          <w:szCs w:val="22"/>
        </w:rPr>
      </w:pPr>
      <w:r w:rsidRPr="009D2F92">
        <w:rPr>
          <w:rFonts w:ascii="Cambria" w:hAnsi="Cambria"/>
          <w:sz w:val="22"/>
          <w:szCs w:val="22"/>
        </w:rPr>
        <w:t>La</w:t>
      </w:r>
      <w:r w:rsidR="00EB23F3" w:rsidRPr="009D2F92">
        <w:rPr>
          <w:rFonts w:ascii="Cambria" w:hAnsi="Cambria"/>
          <w:sz w:val="22"/>
          <w:szCs w:val="22"/>
        </w:rPr>
        <w:t xml:space="preserve"> sottocommissione dispone di un massimo </w:t>
      </w:r>
      <w:r w:rsidRPr="009D2F92">
        <w:rPr>
          <w:rFonts w:ascii="Cambria" w:hAnsi="Cambria"/>
          <w:b/>
          <w:sz w:val="22"/>
          <w:szCs w:val="22"/>
        </w:rPr>
        <w:t xml:space="preserve">VENTI </w:t>
      </w:r>
      <w:r w:rsidR="00EB23F3" w:rsidRPr="009D2F92">
        <w:rPr>
          <w:rFonts w:ascii="Cambria" w:hAnsi="Cambria"/>
          <w:b/>
          <w:sz w:val="22"/>
          <w:szCs w:val="22"/>
        </w:rPr>
        <w:t>punti per la prima prova</w:t>
      </w:r>
      <w:r w:rsidR="00EB23F3" w:rsidRPr="009D2F92">
        <w:rPr>
          <w:rFonts w:ascii="Cambria" w:hAnsi="Cambria"/>
          <w:sz w:val="22"/>
          <w:szCs w:val="22"/>
        </w:rPr>
        <w:t xml:space="preserve"> scritta.</w:t>
      </w:r>
      <w:r w:rsidR="00EB23F3" w:rsidRPr="00E62982">
        <w:rPr>
          <w:rFonts w:ascii="Cambria" w:hAnsi="Cambria"/>
          <w:sz w:val="22"/>
          <w:szCs w:val="22"/>
        </w:rPr>
        <w:t xml:space="preserve"> </w:t>
      </w:r>
    </w:p>
    <w:p w:rsidR="00EB23F3" w:rsidRPr="00E62982" w:rsidRDefault="00EB23F3" w:rsidP="00EB23F3">
      <w:pPr>
        <w:tabs>
          <w:tab w:val="left" w:pos="360"/>
        </w:tabs>
        <w:spacing w:before="120"/>
        <w:ind w:left="357"/>
        <w:jc w:val="center"/>
        <w:rPr>
          <w:rFonts w:asciiTheme="majorHAnsi" w:hAnsiTheme="majorHAnsi" w:cs="Calibri"/>
          <w:b/>
          <w:bCs/>
          <w:iCs/>
          <w:spacing w:val="-2"/>
        </w:rPr>
      </w:pPr>
    </w:p>
    <w:p w:rsidR="00EB23F3" w:rsidRPr="00E62982" w:rsidRDefault="00EB23F3" w:rsidP="00EB23F3">
      <w:pPr>
        <w:tabs>
          <w:tab w:val="left" w:pos="360"/>
        </w:tabs>
        <w:spacing w:before="120"/>
        <w:ind w:left="357"/>
        <w:jc w:val="center"/>
        <w:rPr>
          <w:rFonts w:asciiTheme="majorHAnsi" w:hAnsiTheme="majorHAnsi" w:cs="Calibri"/>
          <w:b/>
          <w:bCs/>
          <w:iCs/>
          <w:spacing w:val="-2"/>
        </w:rPr>
      </w:pPr>
      <w:r w:rsidRPr="00E62982">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 xml:space="preserve">Indicazioni generali per la valutazione degli elaborati (Max 60 </w:t>
            </w:r>
            <w:proofErr w:type="spellStart"/>
            <w:r w:rsidRPr="00E62982">
              <w:rPr>
                <w:rFonts w:asciiTheme="majorHAnsi" w:hAnsiTheme="majorHAnsi"/>
                <w:b/>
                <w:bCs/>
                <w:iCs/>
                <w:spacing w:val="-2"/>
              </w:rPr>
              <w:t>pt</w:t>
            </w:r>
            <w:proofErr w:type="spellEnd"/>
            <w:r w:rsidRPr="00E62982">
              <w:rPr>
                <w:rFonts w:asciiTheme="majorHAnsi" w:hAnsiTheme="majorHAnsi"/>
                <w:b/>
                <w:bCs/>
                <w:iCs/>
                <w:spacing w:val="-2"/>
              </w:rPr>
              <w:t>)</w:t>
            </w:r>
          </w:p>
        </w:tc>
      </w:tr>
      <w:tr w:rsidR="00EB23F3" w:rsidRPr="00E62982" w:rsidTr="00EB23F3">
        <w:tc>
          <w:tcPr>
            <w:tcW w:w="5000" w:type="pct"/>
          </w:tcPr>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1</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Ideazione, pianificazione e organizzazione del testo.</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Coesione e correttezza testuale.</w:t>
            </w:r>
          </w:p>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2</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Ricchezza e padronanza lessicale.</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Correttezza grammaticale (ortografia, morfologia, sintassi); uso corretto ed efficace della punteggiatura.</w:t>
            </w:r>
          </w:p>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3</w:t>
            </w:r>
          </w:p>
          <w:p w:rsidR="00EB23F3" w:rsidRPr="00E62982" w:rsidRDefault="00EB23F3" w:rsidP="00EB23F3">
            <w:pPr>
              <w:numPr>
                <w:ilvl w:val="0"/>
                <w:numId w:val="24"/>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Ampiezza e precisione delle conoscenze e dei riferimenti culturali.</w:t>
            </w:r>
          </w:p>
          <w:p w:rsidR="00EB23F3" w:rsidRPr="00E62982" w:rsidRDefault="00EB23F3" w:rsidP="00EB23F3">
            <w:pPr>
              <w:numPr>
                <w:ilvl w:val="0"/>
                <w:numId w:val="24"/>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Espressione di giudizi critici e valutazioni personali.</w:t>
            </w:r>
          </w:p>
          <w:p w:rsidR="00EB23F3" w:rsidRPr="00E62982" w:rsidRDefault="00EB23F3" w:rsidP="00EB23F3">
            <w:pPr>
              <w:tabs>
                <w:tab w:val="left" w:pos="360"/>
              </w:tabs>
              <w:spacing w:before="120"/>
              <w:rPr>
                <w:rFonts w:asciiTheme="majorHAnsi" w:hAnsiTheme="majorHAnsi"/>
                <w:bCs/>
                <w:iCs/>
                <w:spacing w:val="-2"/>
                <w:sz w:val="22"/>
                <w:szCs w:val="22"/>
              </w:rPr>
            </w:pPr>
          </w:p>
        </w:tc>
      </w:tr>
    </w:tbl>
    <w:p w:rsidR="00EB23F3" w:rsidRPr="00E62982" w:rsidRDefault="00EB23F3" w:rsidP="00EB23F3">
      <w:pPr>
        <w:tabs>
          <w:tab w:val="left" w:pos="360"/>
        </w:tabs>
        <w:spacing w:before="120"/>
        <w:ind w:left="357"/>
        <w:jc w:val="center"/>
        <w:rPr>
          <w:rFonts w:asciiTheme="majorHAnsi" w:hAnsiTheme="majorHAnsi" w:cs="Calibri"/>
          <w:b/>
          <w:bCs/>
          <w:iCs/>
          <w:spacing w:val="-2"/>
        </w:rPr>
      </w:pPr>
    </w:p>
    <w:p w:rsidR="00EB23F3" w:rsidRPr="00E62982" w:rsidRDefault="00EB23F3" w:rsidP="00EB23F3">
      <w:pPr>
        <w:tabs>
          <w:tab w:val="left" w:pos="360"/>
        </w:tabs>
        <w:spacing w:before="120"/>
        <w:ind w:left="357"/>
        <w:jc w:val="center"/>
        <w:rPr>
          <w:rFonts w:asciiTheme="majorHAnsi" w:hAnsiTheme="majorHAnsi" w:cs="Calibri"/>
          <w:b/>
          <w:bCs/>
          <w:iCs/>
          <w:spacing w:val="-2"/>
        </w:rPr>
      </w:pPr>
      <w:r w:rsidRPr="00E62982">
        <w:rPr>
          <w:rFonts w:asciiTheme="majorHAnsi" w:hAnsiTheme="majorHAnsi" w:cs="Calibri"/>
          <w:b/>
          <w:bCs/>
          <w:iCs/>
          <w:spacing w:val="-2"/>
        </w:rPr>
        <w:t>Indicatori specifici per le singole tipologie di prova</w:t>
      </w: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 xml:space="preserve">Elementi da valutare nello specifico (Max 40 </w:t>
            </w:r>
            <w:proofErr w:type="spellStart"/>
            <w:r w:rsidRPr="00E62982">
              <w:rPr>
                <w:rFonts w:asciiTheme="majorHAnsi" w:hAnsiTheme="majorHAnsi"/>
                <w:b/>
                <w:bCs/>
                <w:iCs/>
                <w:spacing w:val="-2"/>
              </w:rPr>
              <w:t>pt</w:t>
            </w:r>
            <w:proofErr w:type="spellEnd"/>
            <w:r w:rsidRPr="00E62982">
              <w:rPr>
                <w:rFonts w:asciiTheme="majorHAnsi" w:hAnsiTheme="majorHAnsi"/>
                <w:b/>
                <w:bCs/>
                <w:iCs/>
                <w:spacing w:val="-2"/>
              </w:rPr>
              <w:t>)</w:t>
            </w:r>
          </w:p>
        </w:tc>
      </w:tr>
      <w:tr w:rsidR="00EB23F3" w:rsidRPr="00E62982" w:rsidTr="00EB23F3">
        <w:tc>
          <w:tcPr>
            <w:tcW w:w="5000" w:type="pct"/>
          </w:tcPr>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EB23F3" w:rsidRPr="00E62982" w:rsidRDefault="00EB23F3" w:rsidP="00EB23F3">
            <w:pPr>
              <w:tabs>
                <w:tab w:val="left" w:pos="360"/>
              </w:tabs>
              <w:spacing w:before="120"/>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 xml:space="preserve">Capacità di comprendere il testo nel suo senso complessivo e nei suoi snodi tematici e stilistici. </w:t>
            </w:r>
          </w:p>
          <w:p w:rsidR="00EB23F3" w:rsidRPr="00E62982" w:rsidRDefault="00EB23F3" w:rsidP="00EB23F3">
            <w:pPr>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 xml:space="preserve">Puntualità nell'analisi lessicale, sintattica, stilistica e retorica (se richiesta). </w:t>
            </w:r>
          </w:p>
          <w:p w:rsidR="00EB23F3" w:rsidRPr="00E62982" w:rsidRDefault="00EB23F3" w:rsidP="00EB23F3">
            <w:pPr>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Interpretazione corretta e articolata del testo.</w:t>
            </w:r>
          </w:p>
        </w:tc>
      </w:tr>
    </w:tbl>
    <w:p w:rsidR="00EB23F3" w:rsidRPr="00E62982" w:rsidRDefault="00EB23F3" w:rsidP="00EB23F3">
      <w:pPr>
        <w:tabs>
          <w:tab w:val="left" w:pos="360"/>
        </w:tabs>
        <w:spacing w:before="120"/>
        <w:ind w:left="357"/>
        <w:rPr>
          <w:rFonts w:asciiTheme="majorHAnsi" w:hAnsiTheme="majorHAnsi" w:cs="Calibri"/>
          <w:b/>
          <w:bCs/>
          <w:iCs/>
          <w:spacing w:val="-2"/>
        </w:rPr>
      </w:pP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 xml:space="preserve">Elementi da valutare nello specifico (Max 40 </w:t>
            </w:r>
            <w:proofErr w:type="spellStart"/>
            <w:r w:rsidRPr="00E62982">
              <w:rPr>
                <w:rFonts w:asciiTheme="majorHAnsi" w:hAnsiTheme="majorHAnsi"/>
                <w:b/>
                <w:bCs/>
                <w:iCs/>
                <w:spacing w:val="-2"/>
              </w:rPr>
              <w:t>pt</w:t>
            </w:r>
            <w:proofErr w:type="spellEnd"/>
            <w:r w:rsidRPr="00E62982">
              <w:rPr>
                <w:rFonts w:asciiTheme="majorHAnsi" w:hAnsiTheme="majorHAnsi"/>
                <w:b/>
                <w:bCs/>
                <w:iCs/>
                <w:spacing w:val="-2"/>
              </w:rPr>
              <w:t>)</w:t>
            </w:r>
          </w:p>
        </w:tc>
      </w:tr>
      <w:tr w:rsidR="00EB23F3" w:rsidRPr="00E62982" w:rsidTr="00EB23F3">
        <w:tc>
          <w:tcPr>
            <w:tcW w:w="5000" w:type="pct"/>
          </w:tcPr>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Individuazione corretta di tesi e argomentazioni presenti nel testo proposto.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Capacità di sostenere con coerenza un percorso ragionativo adoperando connettivi pertinenti. </w:t>
            </w:r>
          </w:p>
          <w:p w:rsidR="00EB23F3" w:rsidRPr="00E62982" w:rsidRDefault="00EB23F3" w:rsidP="00EB23F3">
            <w:pPr>
              <w:ind w:left="720"/>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Correttezza e congruenza dei riferimenti culturali utilizzati per sostenere l'argomentazione.</w:t>
            </w:r>
          </w:p>
        </w:tc>
      </w:tr>
    </w:tbl>
    <w:p w:rsidR="00EB23F3" w:rsidRPr="00E62982" w:rsidRDefault="00EB23F3" w:rsidP="00EB23F3">
      <w:pPr>
        <w:spacing w:after="200" w:line="276" w:lineRule="auto"/>
        <w:rPr>
          <w:rFonts w:asciiTheme="majorHAnsi" w:eastAsia="Calibri" w:hAnsiTheme="majorHAnsi" w:cs="Calibri"/>
          <w:color w:val="FF0000"/>
          <w:sz w:val="23"/>
          <w:szCs w:val="23"/>
        </w:rPr>
      </w:pP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lastRenderedPageBreak/>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 xml:space="preserve">Elementi da valutare nello specifico (Max 40 </w:t>
            </w:r>
            <w:proofErr w:type="spellStart"/>
            <w:r w:rsidRPr="00E62982">
              <w:rPr>
                <w:rFonts w:asciiTheme="majorHAnsi" w:hAnsiTheme="majorHAnsi"/>
                <w:b/>
                <w:bCs/>
                <w:iCs/>
                <w:spacing w:val="-2"/>
              </w:rPr>
              <w:t>pt</w:t>
            </w:r>
            <w:proofErr w:type="spellEnd"/>
            <w:r w:rsidRPr="00E62982">
              <w:rPr>
                <w:rFonts w:asciiTheme="majorHAnsi" w:hAnsiTheme="majorHAnsi"/>
                <w:b/>
                <w:bCs/>
                <w:iCs/>
                <w:spacing w:val="-2"/>
              </w:rPr>
              <w:t>)</w:t>
            </w:r>
          </w:p>
        </w:tc>
      </w:tr>
      <w:tr w:rsidR="00EB23F3" w:rsidRPr="00E62982" w:rsidTr="00EB23F3">
        <w:tc>
          <w:tcPr>
            <w:tcW w:w="5000" w:type="pct"/>
          </w:tcPr>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Pertinenza del testo rispetto alla traccia e coerenza nella formulazione del titolo e dell'eventuale </w:t>
            </w:r>
            <w:proofErr w:type="spellStart"/>
            <w:r w:rsidRPr="00E62982">
              <w:rPr>
                <w:rFonts w:asciiTheme="majorHAnsi" w:hAnsiTheme="majorHAnsi"/>
                <w:sz w:val="22"/>
                <w:szCs w:val="22"/>
              </w:rPr>
              <w:t>paragrafazione</w:t>
            </w:r>
            <w:proofErr w:type="spellEnd"/>
            <w:r w:rsidRPr="00E62982">
              <w:rPr>
                <w:rFonts w:asciiTheme="majorHAnsi" w:hAnsiTheme="majorHAnsi"/>
                <w:sz w:val="22"/>
                <w:szCs w:val="22"/>
              </w:rPr>
              <w:t xml:space="preserve">.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Sviluppo ordinato e lineare dell’esposizione.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Correttezza e articolazione delle conoscenze e dei riferimenti culturali</w:t>
            </w:r>
          </w:p>
        </w:tc>
      </w:tr>
    </w:tbl>
    <w:p w:rsidR="00EB23F3" w:rsidRPr="00E62982" w:rsidRDefault="00EB23F3" w:rsidP="00EB23F3">
      <w:pPr>
        <w:spacing w:after="200" w:line="276" w:lineRule="auto"/>
        <w:rPr>
          <w:rFonts w:asciiTheme="majorHAnsi" w:eastAsia="Calibri" w:hAnsiTheme="majorHAnsi" w:cs="Calibri"/>
          <w:color w:val="FF0000"/>
          <w:sz w:val="23"/>
          <w:szCs w:val="23"/>
        </w:rPr>
      </w:pPr>
    </w:p>
    <w:p w:rsidR="00EB23F3" w:rsidRPr="00E62982" w:rsidRDefault="00EB23F3" w:rsidP="00EB23F3">
      <w:pPr>
        <w:spacing w:after="200" w:line="276" w:lineRule="auto"/>
        <w:jc w:val="both"/>
        <w:rPr>
          <w:rFonts w:asciiTheme="majorHAnsi" w:eastAsia="Calibri" w:hAnsiTheme="majorHAnsi" w:cs="Calibri"/>
          <w:b/>
          <w:sz w:val="22"/>
          <w:szCs w:val="22"/>
        </w:rPr>
      </w:pPr>
      <w:r w:rsidRPr="00E62982">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E62982">
        <w:rPr>
          <w:rFonts w:asciiTheme="majorHAnsi" w:eastAsia="Calibri" w:hAnsiTheme="majorHAnsi" w:cs="Arial"/>
          <w:b/>
          <w:bCs/>
          <w:sz w:val="22"/>
          <w:szCs w:val="22"/>
        </w:rPr>
        <w:t xml:space="preserve"> per eccesso per un risultato uguale o maggiore a 0,50</w:t>
      </w:r>
      <w:r w:rsidRPr="00E62982">
        <w:rPr>
          <w:rFonts w:asciiTheme="majorHAnsi" w:eastAsia="Calibri" w:hAnsiTheme="majorHAnsi" w:cs="Calibri"/>
          <w:b/>
          <w:sz w:val="22"/>
          <w:szCs w:val="22"/>
        </w:rPr>
        <w:t>).</w:t>
      </w:r>
    </w:p>
    <w:p w:rsidR="00EB23F3" w:rsidRPr="00E62982" w:rsidRDefault="00EB23F3" w:rsidP="00EB23F3">
      <w:pPr>
        <w:pStyle w:val="Sottotitolo"/>
        <w:rPr>
          <w:sz w:val="28"/>
          <w:szCs w:val="28"/>
        </w:rPr>
      </w:pPr>
    </w:p>
    <w:p w:rsidR="000E5A29" w:rsidRPr="00E62982" w:rsidRDefault="000E5A29" w:rsidP="00EB23F3">
      <w:pPr>
        <w:pStyle w:val="Sottotitolo"/>
        <w:rPr>
          <w:sz w:val="28"/>
          <w:szCs w:val="28"/>
        </w:rPr>
      </w:pPr>
      <w:bookmarkStart w:id="77" w:name="_Toc99474652"/>
    </w:p>
    <w:p w:rsidR="00EB23F3" w:rsidRPr="00E62982" w:rsidRDefault="00EB23F3" w:rsidP="00EB23F3">
      <w:pPr>
        <w:pStyle w:val="Sottotitolo"/>
        <w:rPr>
          <w:sz w:val="28"/>
          <w:szCs w:val="28"/>
        </w:rPr>
      </w:pPr>
      <w:bookmarkStart w:id="78" w:name="_Toc131092092"/>
      <w:r w:rsidRPr="00E62982">
        <w:rPr>
          <w:sz w:val="28"/>
          <w:szCs w:val="28"/>
        </w:rPr>
        <w:t xml:space="preserve">GRIGLIA DI </w:t>
      </w:r>
      <w:proofErr w:type="gramStart"/>
      <w:r w:rsidRPr="00E62982">
        <w:rPr>
          <w:sz w:val="28"/>
          <w:szCs w:val="28"/>
        </w:rPr>
        <w:t>VALUTAZIONE  DELLA</w:t>
      </w:r>
      <w:proofErr w:type="gramEnd"/>
      <w:r w:rsidRPr="00E62982">
        <w:rPr>
          <w:sz w:val="28"/>
          <w:szCs w:val="28"/>
        </w:rPr>
        <w:t xml:space="preserve"> SECONDA PROVA</w:t>
      </w:r>
      <w:bookmarkEnd w:id="77"/>
      <w:bookmarkEnd w:id="78"/>
    </w:p>
    <w:p w:rsidR="00EB23F3" w:rsidRPr="00E62982" w:rsidRDefault="007A7180" w:rsidP="00EB23F3">
      <w:pPr>
        <w:autoSpaceDE w:val="0"/>
        <w:autoSpaceDN w:val="0"/>
        <w:adjustRightInd w:val="0"/>
        <w:rPr>
          <w:rFonts w:ascii="Cambria" w:hAnsi="Cambria"/>
          <w:sz w:val="22"/>
          <w:szCs w:val="22"/>
        </w:rPr>
      </w:pPr>
      <w:r w:rsidRPr="00544FBC">
        <w:rPr>
          <w:rFonts w:ascii="Cambria" w:hAnsi="Cambria"/>
          <w:sz w:val="22"/>
          <w:szCs w:val="22"/>
        </w:rPr>
        <w:t>La</w:t>
      </w:r>
      <w:r w:rsidR="00EB23F3" w:rsidRPr="00544FBC">
        <w:rPr>
          <w:rFonts w:ascii="Cambria" w:hAnsi="Cambria"/>
          <w:sz w:val="22"/>
          <w:szCs w:val="22"/>
        </w:rPr>
        <w:t xml:space="preserve"> sottocommissione dispone di un massimo di </w:t>
      </w:r>
      <w:r w:rsidRPr="00544FBC">
        <w:rPr>
          <w:rFonts w:ascii="Cambria" w:hAnsi="Cambria"/>
          <w:b/>
          <w:sz w:val="22"/>
          <w:szCs w:val="22"/>
        </w:rPr>
        <w:t xml:space="preserve">VENTI </w:t>
      </w:r>
      <w:r w:rsidR="00EB23F3" w:rsidRPr="00544FBC">
        <w:rPr>
          <w:rFonts w:ascii="Cambria" w:hAnsi="Cambria"/>
          <w:b/>
          <w:sz w:val="22"/>
          <w:szCs w:val="22"/>
        </w:rPr>
        <w:t>punti per la seconda prova scritta</w:t>
      </w:r>
      <w:r w:rsidR="00EB23F3" w:rsidRPr="00544FBC">
        <w:rPr>
          <w:rFonts w:ascii="Cambria" w:hAnsi="Cambria"/>
          <w:sz w:val="22"/>
          <w:szCs w:val="22"/>
        </w:rPr>
        <w:t>.</w:t>
      </w:r>
      <w:r w:rsidR="00EB23F3" w:rsidRPr="00E62982">
        <w:rPr>
          <w:rFonts w:ascii="Cambria" w:hAnsi="Cambria"/>
          <w:sz w:val="22"/>
          <w:szCs w:val="22"/>
        </w:rPr>
        <w:t xml:space="preserve"> </w:t>
      </w:r>
    </w:p>
    <w:p w:rsidR="00EB23F3" w:rsidRPr="00E62982" w:rsidRDefault="00EB23F3" w:rsidP="00EB23F3">
      <w:pPr>
        <w:pStyle w:val="Sottotitolo"/>
        <w:rPr>
          <w:sz w:val="28"/>
          <w:szCs w:val="28"/>
        </w:rPr>
      </w:pPr>
    </w:p>
    <w:p w:rsidR="00EB23F3" w:rsidRPr="00E62982" w:rsidRDefault="00EB23F3" w:rsidP="00EB23F3">
      <w:pPr>
        <w:tabs>
          <w:tab w:val="left" w:pos="360"/>
        </w:tabs>
        <w:spacing w:after="60"/>
        <w:ind w:left="357"/>
        <w:jc w:val="center"/>
        <w:rPr>
          <w:rFonts w:asciiTheme="majorHAnsi" w:hAnsiTheme="majorHAnsi" w:cs="Calibri"/>
          <w:b/>
          <w:bCs/>
          <w:iCs/>
          <w:spacing w:val="-2"/>
        </w:rPr>
      </w:pPr>
      <w:r w:rsidRPr="00E62982">
        <w:rPr>
          <w:rFonts w:asciiTheme="majorHAnsi" w:hAnsiTheme="majorHAnsi" w:cs="Calibri"/>
          <w:b/>
          <w:bCs/>
          <w:iCs/>
          <w:spacing w:val="-2"/>
        </w:rPr>
        <w:t xml:space="preserve">Griglia di valutazione per l’attribuzione dei punteggi </w:t>
      </w:r>
    </w:p>
    <w:p w:rsidR="000E5A29" w:rsidRPr="00E62982" w:rsidRDefault="000E5A29" w:rsidP="000E5A29">
      <w:pPr>
        <w:spacing w:after="200" w:line="276" w:lineRule="auto"/>
        <w:ind w:firstLine="411"/>
        <w:jc w:val="center"/>
        <w:rPr>
          <w:rFonts w:ascii="Calibri" w:eastAsia="Calibri" w:hAnsi="Calibri" w:cs="Calibri"/>
          <w:b/>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0E5A29" w:rsidRPr="00E62982" w:rsidTr="00E20F4F">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0E5A29" w:rsidRPr="00E62982" w:rsidTr="00E20F4F">
              <w:trPr>
                <w:trHeight w:val="181"/>
              </w:trPr>
              <w:tc>
                <w:tcPr>
                  <w:tcW w:w="9782" w:type="dxa"/>
                </w:tcPr>
                <w:p w:rsidR="000E5A29" w:rsidRPr="00E62982" w:rsidRDefault="000E5A29" w:rsidP="000E5A29">
                  <w:pPr>
                    <w:jc w:val="center"/>
                    <w:rPr>
                      <w:rFonts w:asciiTheme="majorHAnsi" w:hAnsiTheme="majorHAnsi" w:cs="Calibri"/>
                      <w:color w:val="000000"/>
                      <w:sz w:val="23"/>
                      <w:szCs w:val="23"/>
                    </w:rPr>
                  </w:pPr>
                  <w:r w:rsidRPr="00E62982">
                    <w:rPr>
                      <w:rFonts w:asciiTheme="majorHAnsi" w:hAnsiTheme="majorHAnsi" w:cs="Calibri"/>
                      <w:b/>
                      <w:sz w:val="22"/>
                      <w:szCs w:val="22"/>
                    </w:rPr>
                    <w:t xml:space="preserve">Indicatore </w:t>
                  </w:r>
                  <w:r w:rsidRPr="00E62982">
                    <w:rPr>
                      <w:rFonts w:asciiTheme="majorHAnsi" w:hAnsiTheme="majorHAnsi" w:cs="Calibri"/>
                      <w:color w:val="000000"/>
                      <w:sz w:val="23"/>
                      <w:szCs w:val="23"/>
                    </w:rPr>
                    <w:t>(correlato agli obiettivi della prova)</w:t>
                  </w:r>
                  <w:r w:rsidRPr="00E62982">
                    <w:rPr>
                      <w:rFonts w:asciiTheme="majorHAnsi" w:hAnsiTheme="majorHAnsi" w:cs="Calibri"/>
                      <w:b/>
                      <w:bCs/>
                      <w:color w:val="000000"/>
                      <w:sz w:val="23"/>
                      <w:szCs w:val="23"/>
                    </w:rPr>
                    <w:t xml:space="preserve"> </w:t>
                  </w:r>
                </w:p>
              </w:tc>
            </w:tr>
          </w:tbl>
          <w:p w:rsidR="000E5A29" w:rsidRPr="00E62982" w:rsidRDefault="000E5A29" w:rsidP="000E5A29">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 xml:space="preserve">Punteggio </w:t>
            </w:r>
            <w:proofErr w:type="spellStart"/>
            <w:r w:rsidRPr="00E62982">
              <w:rPr>
                <w:rFonts w:asciiTheme="majorHAnsi" w:hAnsiTheme="majorHAnsi" w:cs="Calibri"/>
                <w:b/>
                <w:sz w:val="22"/>
                <w:szCs w:val="22"/>
              </w:rPr>
              <w:t>max</w:t>
            </w:r>
            <w:proofErr w:type="spellEnd"/>
            <w:r w:rsidRPr="00E62982">
              <w:rPr>
                <w:rFonts w:asciiTheme="majorHAnsi" w:hAnsiTheme="majorHAnsi" w:cs="Calibri"/>
                <w:b/>
                <w:sz w:val="22"/>
                <w:szCs w:val="22"/>
              </w:rPr>
              <w:t xml:space="preserve"> per </w:t>
            </w:r>
          </w:p>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 xml:space="preserve">ogni indicatore </w:t>
            </w:r>
          </w:p>
          <w:p w:rsidR="000E5A29" w:rsidRPr="00E62982" w:rsidRDefault="000E5A29" w:rsidP="000E5A29">
            <w:pPr>
              <w:jc w:val="center"/>
              <w:rPr>
                <w:rFonts w:asciiTheme="majorHAnsi" w:hAnsiTheme="majorHAnsi" w:cs="Calibri"/>
                <w:sz w:val="22"/>
                <w:szCs w:val="22"/>
              </w:rPr>
            </w:pPr>
            <w:r w:rsidRPr="00E62982">
              <w:rPr>
                <w:rFonts w:asciiTheme="majorHAnsi" w:hAnsiTheme="majorHAnsi" w:cs="Calibri"/>
                <w:b/>
                <w:sz w:val="22"/>
                <w:szCs w:val="22"/>
              </w:rPr>
              <w:t>(totale 20)</w:t>
            </w:r>
          </w:p>
          <w:p w:rsidR="000E5A29" w:rsidRPr="00E62982" w:rsidRDefault="000E5A29" w:rsidP="000E5A29">
            <w:pPr>
              <w:jc w:val="center"/>
              <w:rPr>
                <w:rFonts w:asciiTheme="majorHAnsi" w:hAnsiTheme="majorHAnsi" w:cs="Calibri"/>
                <w:sz w:val="22"/>
                <w:szCs w:val="22"/>
                <w:u w:val="single"/>
              </w:rPr>
            </w:pPr>
          </w:p>
          <w:p w:rsidR="000E5A29" w:rsidRPr="00E62982" w:rsidRDefault="000E5A29" w:rsidP="000E5A29">
            <w:pPr>
              <w:jc w:val="center"/>
              <w:rPr>
                <w:rFonts w:asciiTheme="majorHAnsi" w:hAnsiTheme="majorHAnsi" w:cs="Calibri"/>
                <w:sz w:val="22"/>
                <w:szCs w:val="22"/>
                <w:u w:val="single"/>
              </w:rPr>
            </w:pP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rPr>
                <w:rFonts w:asciiTheme="majorHAnsi" w:hAnsiTheme="majorHAnsi" w:cs="Calibri"/>
                <w:sz w:val="22"/>
                <w:szCs w:val="22"/>
              </w:rPr>
            </w:pPr>
            <w:r w:rsidRPr="00E62982">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6</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4</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spacing w:after="60"/>
              <w:rPr>
                <w:rFonts w:asciiTheme="majorHAnsi" w:hAnsiTheme="majorHAnsi" w:cs="Calibri"/>
                <w:color w:val="000000"/>
                <w:sz w:val="22"/>
                <w:szCs w:val="22"/>
              </w:rPr>
            </w:pPr>
            <w:r w:rsidRPr="00E62982">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4</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Autonomia e originalità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3</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Incisività espressiva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3</w:t>
            </w:r>
          </w:p>
        </w:tc>
      </w:tr>
    </w:tbl>
    <w:p w:rsidR="000E5A29" w:rsidRPr="00E62982" w:rsidRDefault="000E5A29" w:rsidP="00EB23F3">
      <w:pPr>
        <w:tabs>
          <w:tab w:val="left" w:pos="360"/>
        </w:tabs>
        <w:spacing w:after="60"/>
        <w:ind w:left="357"/>
        <w:jc w:val="center"/>
        <w:rPr>
          <w:rFonts w:asciiTheme="majorHAnsi" w:hAnsiTheme="majorHAnsi" w:cs="Calibri"/>
          <w:b/>
          <w:bCs/>
          <w:iCs/>
          <w:spacing w:val="-2"/>
        </w:rPr>
      </w:pPr>
    </w:p>
    <w:p w:rsidR="00EB23F3" w:rsidRPr="00E62982" w:rsidRDefault="00EB23F3" w:rsidP="00EB23F3">
      <w:pPr>
        <w:autoSpaceDE w:val="0"/>
        <w:autoSpaceDN w:val="0"/>
        <w:adjustRightInd w:val="0"/>
        <w:spacing w:after="200" w:line="276" w:lineRule="auto"/>
        <w:contextualSpacing/>
        <w:rPr>
          <w:rFonts w:asciiTheme="majorHAnsi" w:eastAsia="Calibri" w:hAnsiTheme="majorHAnsi" w:cs="Calibri"/>
          <w:sz w:val="22"/>
          <w:szCs w:val="22"/>
        </w:rPr>
      </w:pPr>
    </w:p>
    <w:p w:rsidR="00ED4D6A" w:rsidRDefault="00ED4D6A" w:rsidP="00EB23F3">
      <w:pPr>
        <w:pStyle w:val="Sottotitolo"/>
        <w:rPr>
          <w:sz w:val="28"/>
          <w:szCs w:val="28"/>
        </w:rPr>
      </w:pPr>
      <w:bookmarkStart w:id="79" w:name="_Toc99474653"/>
    </w:p>
    <w:p w:rsidR="00B95FEA" w:rsidRDefault="00B95FEA" w:rsidP="00B95FEA"/>
    <w:p w:rsidR="00B44613" w:rsidRDefault="00B44613" w:rsidP="00B95FEA"/>
    <w:p w:rsidR="00B44613" w:rsidRDefault="00B44613" w:rsidP="00B95FEA"/>
    <w:p w:rsidR="00B44613" w:rsidRDefault="00B44613" w:rsidP="00B95FEA"/>
    <w:p w:rsidR="00B44613" w:rsidRDefault="00B44613" w:rsidP="00B95FEA"/>
    <w:p w:rsidR="00544FBC" w:rsidRDefault="00544FBC" w:rsidP="00EB23F3">
      <w:pPr>
        <w:pStyle w:val="Sottotitolo"/>
        <w:rPr>
          <w:sz w:val="28"/>
          <w:szCs w:val="28"/>
        </w:rPr>
      </w:pPr>
    </w:p>
    <w:p w:rsidR="00EB23F3" w:rsidRPr="00E62982" w:rsidRDefault="00EB23F3" w:rsidP="00EB23F3">
      <w:pPr>
        <w:pStyle w:val="Sottotitolo"/>
        <w:rPr>
          <w:sz w:val="28"/>
          <w:szCs w:val="28"/>
        </w:rPr>
      </w:pPr>
      <w:bookmarkStart w:id="80" w:name="_Toc131092093"/>
      <w:r w:rsidRPr="00E62982">
        <w:rPr>
          <w:sz w:val="28"/>
          <w:szCs w:val="28"/>
        </w:rPr>
        <w:t>GRIGLIA DI VALUTAZIONE DEL COLLOQUIO</w:t>
      </w:r>
      <w:bookmarkEnd w:id="79"/>
      <w:bookmarkEnd w:id="80"/>
    </w:p>
    <w:p w:rsidR="00EB23F3" w:rsidRPr="00E62982" w:rsidRDefault="00EB23F3" w:rsidP="00EB23F3">
      <w:pPr>
        <w:rPr>
          <w:rFonts w:asciiTheme="majorHAnsi" w:hAnsiTheme="majorHAnsi"/>
          <w:sz w:val="6"/>
          <w:szCs w:val="6"/>
        </w:rPr>
      </w:pPr>
    </w:p>
    <w:p w:rsidR="00EB23F3" w:rsidRPr="00E62982" w:rsidRDefault="00EB23F3" w:rsidP="00EB23F3">
      <w:pPr>
        <w:autoSpaceDE w:val="0"/>
        <w:autoSpaceDN w:val="0"/>
        <w:adjustRightInd w:val="0"/>
        <w:spacing w:after="60" w:line="276" w:lineRule="auto"/>
        <w:rPr>
          <w:rFonts w:asciiTheme="majorHAnsi" w:eastAsia="Helvetica Neue" w:hAnsiTheme="majorHAnsi" w:cs="Helvetica Neue"/>
          <w:b/>
          <w:sz w:val="22"/>
          <w:szCs w:val="22"/>
        </w:rPr>
      </w:pPr>
      <w:r w:rsidRPr="00E62982">
        <w:rPr>
          <w:rFonts w:asciiTheme="majorHAnsi" w:eastAsia="Helvetica Neue" w:hAnsiTheme="majorHAnsi" w:cs="Helvetica Neue"/>
          <w:b/>
          <w:sz w:val="22"/>
          <w:szCs w:val="22"/>
        </w:rPr>
        <w:t>Allegato A Griglia valutazione del colloquio orale</w:t>
      </w:r>
    </w:p>
    <w:p w:rsidR="00EB23F3" w:rsidRPr="00E62982" w:rsidRDefault="00EB23F3" w:rsidP="00EB23F3">
      <w:pPr>
        <w:autoSpaceDE w:val="0"/>
        <w:autoSpaceDN w:val="0"/>
        <w:adjustRightInd w:val="0"/>
        <w:spacing w:after="60" w:line="276" w:lineRule="auto"/>
        <w:rPr>
          <w:rFonts w:asciiTheme="majorHAnsi" w:eastAsia="Calibri" w:hAnsiTheme="majorHAnsi" w:cs="Calibri"/>
          <w:color w:val="000000"/>
          <w:sz w:val="22"/>
          <w:szCs w:val="22"/>
        </w:rPr>
      </w:pPr>
      <w:r w:rsidRPr="00544FBC">
        <w:rPr>
          <w:rFonts w:asciiTheme="majorHAnsi" w:eastAsia="Calibri" w:hAnsiTheme="majorHAnsi" w:cs="Calibri"/>
          <w:color w:val="000000"/>
          <w:sz w:val="22"/>
          <w:szCs w:val="22"/>
        </w:rPr>
        <w:t xml:space="preserve">La Commissione assegna fino ad un massimo </w:t>
      </w:r>
      <w:proofErr w:type="gramStart"/>
      <w:r w:rsidRPr="00544FBC">
        <w:rPr>
          <w:rFonts w:asciiTheme="majorHAnsi" w:eastAsia="Calibri" w:hAnsiTheme="majorHAnsi" w:cs="Calibri"/>
          <w:color w:val="000000"/>
          <w:sz w:val="22"/>
          <w:szCs w:val="22"/>
        </w:rPr>
        <w:t>di</w:t>
      </w:r>
      <w:r w:rsidRPr="00544FBC">
        <w:rPr>
          <w:rFonts w:asciiTheme="majorHAnsi" w:eastAsia="Calibri" w:hAnsiTheme="majorHAnsi" w:cs="Calibri"/>
          <w:b/>
          <w:color w:val="000000"/>
          <w:sz w:val="22"/>
          <w:szCs w:val="22"/>
        </w:rPr>
        <w:t xml:space="preserve"> </w:t>
      </w:r>
      <w:r w:rsidR="007A7180" w:rsidRPr="00544FBC">
        <w:rPr>
          <w:rFonts w:asciiTheme="majorHAnsi" w:eastAsia="Calibri" w:hAnsiTheme="majorHAnsi" w:cs="Calibri"/>
          <w:b/>
          <w:color w:val="000000"/>
          <w:sz w:val="22"/>
          <w:szCs w:val="22"/>
        </w:rPr>
        <w:t xml:space="preserve"> VENTI</w:t>
      </w:r>
      <w:proofErr w:type="gramEnd"/>
      <w:r w:rsidR="007A7180" w:rsidRPr="00544FBC">
        <w:rPr>
          <w:rFonts w:asciiTheme="majorHAnsi" w:eastAsia="Calibri" w:hAnsiTheme="majorHAnsi" w:cs="Calibri"/>
          <w:b/>
          <w:color w:val="000000"/>
          <w:sz w:val="22"/>
          <w:szCs w:val="22"/>
        </w:rPr>
        <w:t xml:space="preserve"> </w:t>
      </w:r>
      <w:r w:rsidRPr="00544FBC">
        <w:rPr>
          <w:rFonts w:asciiTheme="majorHAnsi" w:eastAsia="Calibri" w:hAnsiTheme="majorHAnsi" w:cs="Calibri"/>
          <w:b/>
          <w:color w:val="000000"/>
          <w:sz w:val="22"/>
          <w:szCs w:val="22"/>
        </w:rPr>
        <w:t>punti</w:t>
      </w:r>
      <w:r w:rsidRPr="00544FBC">
        <w:rPr>
          <w:rFonts w:asciiTheme="majorHAnsi" w:eastAsia="Calibri" w:hAnsiTheme="majorHAnsi" w:cs="Calibri"/>
          <w:color w:val="000000"/>
          <w:sz w:val="22"/>
          <w:szCs w:val="22"/>
        </w:rPr>
        <w:t>, tenendo a riferimento indicatori, livelli,</w:t>
      </w:r>
      <w:r w:rsidRPr="00E62982">
        <w:rPr>
          <w:rFonts w:asciiTheme="majorHAnsi" w:eastAsia="Calibri" w:hAnsiTheme="majorHAnsi" w:cs="Calibri"/>
          <w:color w:val="000000"/>
          <w:sz w:val="22"/>
          <w:szCs w:val="22"/>
        </w:rPr>
        <w:t xml:space="preserve"> descrittori e punteggi di seguito indicati.</w:t>
      </w:r>
    </w:p>
    <w:p w:rsidR="00EB23F3" w:rsidRDefault="00EB23F3" w:rsidP="00EB23F3">
      <w:pPr>
        <w:autoSpaceDE w:val="0"/>
        <w:autoSpaceDN w:val="0"/>
        <w:adjustRightInd w:val="0"/>
        <w:spacing w:after="200" w:line="276" w:lineRule="auto"/>
        <w:rPr>
          <w:rFonts w:ascii="Calibri" w:eastAsia="Calibri" w:hAnsi="Calibri" w:cs="Calibri"/>
          <w:color w:val="000000"/>
          <w:sz w:val="22"/>
          <w:szCs w:val="22"/>
        </w:rPr>
      </w:pPr>
    </w:p>
    <w:tbl>
      <w:tblPr>
        <w:tblStyle w:val="Grigliatabella5"/>
        <w:tblW w:w="0" w:type="auto"/>
        <w:tblLook w:val="04A0" w:firstRow="1" w:lastRow="0" w:firstColumn="1" w:lastColumn="0" w:noHBand="0" w:noVBand="1"/>
      </w:tblPr>
      <w:tblGrid>
        <w:gridCol w:w="1526"/>
        <w:gridCol w:w="850"/>
        <w:gridCol w:w="5245"/>
        <w:gridCol w:w="1116"/>
        <w:gridCol w:w="1117"/>
      </w:tblGrid>
      <w:tr w:rsidR="007A7180" w:rsidRPr="00B027EA" w:rsidTr="007A7180">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0"/>
                <w:szCs w:val="20"/>
              </w:rPr>
            </w:pPr>
            <w:r w:rsidRPr="00B027EA">
              <w:rPr>
                <w:b/>
                <w:sz w:val="20"/>
                <w:szCs w:val="20"/>
              </w:rPr>
              <w:t>Punteggio</w:t>
            </w: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18"/>
                <w:szCs w:val="18"/>
              </w:rPr>
            </w:pPr>
            <w:r w:rsidRPr="00544FBC">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18"/>
                <w:szCs w:val="18"/>
              </w:rPr>
            </w:pPr>
            <w:r w:rsidRPr="00544FBC">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B027EA" w:rsidTr="007A7180">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7A7180" w:rsidRPr="00B027EA" w:rsidRDefault="007A7180" w:rsidP="007A7180">
            <w:pPr>
              <w:autoSpaceDE w:val="0"/>
              <w:autoSpaceDN w:val="0"/>
              <w:adjustRightInd w:val="0"/>
              <w:jc w:val="center"/>
              <w:rPr>
                <w:color w:val="000000"/>
                <w:sz w:val="22"/>
                <w:szCs w:val="22"/>
              </w:rPr>
            </w:pPr>
            <w:r w:rsidRPr="00544FBC">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7A7180" w:rsidRPr="00B027EA" w:rsidRDefault="007A7180" w:rsidP="007A7180">
            <w:pPr>
              <w:autoSpaceDE w:val="0"/>
              <w:autoSpaceDN w:val="0"/>
              <w:adjustRightInd w:val="0"/>
              <w:jc w:val="center"/>
              <w:rPr>
                <w:color w:val="000000"/>
                <w:sz w:val="22"/>
                <w:szCs w:val="22"/>
              </w:rPr>
            </w:pPr>
          </w:p>
        </w:tc>
      </w:tr>
    </w:tbl>
    <w:p w:rsidR="007A7180" w:rsidRPr="00E62982" w:rsidRDefault="007A7180" w:rsidP="00EB23F3">
      <w:pPr>
        <w:autoSpaceDE w:val="0"/>
        <w:autoSpaceDN w:val="0"/>
        <w:adjustRightInd w:val="0"/>
        <w:spacing w:after="200" w:line="276" w:lineRule="auto"/>
        <w:rPr>
          <w:rFonts w:ascii="Calibri" w:eastAsia="Calibri" w:hAnsi="Calibri" w:cs="Calibri"/>
          <w:color w:val="000000"/>
          <w:sz w:val="22"/>
          <w:szCs w:val="22"/>
        </w:rPr>
        <w:sectPr w:rsidR="007A7180" w:rsidRPr="00E62982" w:rsidSect="00763265">
          <w:headerReference w:type="default" r:id="rId9"/>
          <w:footerReference w:type="default" r:id="rId10"/>
          <w:headerReference w:type="first" r:id="rId11"/>
          <w:type w:val="continuous"/>
          <w:pgSz w:w="11906" w:h="16838"/>
          <w:pgMar w:top="854" w:right="1134" w:bottom="1134" w:left="1134" w:header="709" w:footer="709" w:gutter="0"/>
          <w:pgNumType w:start="1"/>
          <w:cols w:space="720"/>
          <w:titlePg/>
          <w:docGrid w:linePitch="326"/>
        </w:sectPr>
      </w:pPr>
    </w:p>
    <w:p w:rsidR="00EB23F3" w:rsidRPr="00E62982" w:rsidRDefault="00EB23F3" w:rsidP="00EB23F3">
      <w:pPr>
        <w:autoSpaceDE w:val="0"/>
        <w:autoSpaceDN w:val="0"/>
        <w:adjustRightInd w:val="0"/>
        <w:spacing w:after="200" w:line="276" w:lineRule="auto"/>
        <w:contextualSpacing/>
        <w:rPr>
          <w:rFonts w:ascii="Calibri" w:eastAsia="Calibri" w:hAnsi="Calibri" w:cs="Calibri"/>
          <w:sz w:val="22"/>
          <w:szCs w:val="22"/>
        </w:rPr>
      </w:pPr>
    </w:p>
    <w:p w:rsidR="00EB23F3" w:rsidRPr="007A7180" w:rsidRDefault="00EB23F3" w:rsidP="00EB23F3">
      <w:pPr>
        <w:autoSpaceDE w:val="0"/>
        <w:autoSpaceDN w:val="0"/>
        <w:adjustRightInd w:val="0"/>
        <w:rPr>
          <w:rFonts w:ascii="Cambria" w:eastAsia="Calibri" w:hAnsi="Cambria" w:cs="Garamond"/>
          <w:strike/>
          <w:lang w:eastAsia="en-US"/>
        </w:rPr>
      </w:pPr>
    </w:p>
    <w:p w:rsidR="00EB23F3" w:rsidRPr="00E62982" w:rsidRDefault="00EB23F3" w:rsidP="00EB23F3">
      <w:pPr>
        <w:pStyle w:val="Sottotitolo"/>
        <w:rPr>
          <w:rFonts w:eastAsia="SimSun"/>
          <w:sz w:val="28"/>
          <w:szCs w:val="28"/>
        </w:rPr>
      </w:pPr>
    </w:p>
    <w:p w:rsidR="00EB23F3" w:rsidRPr="00E62982" w:rsidRDefault="00EB23F3" w:rsidP="00EB23F3">
      <w:pPr>
        <w:pStyle w:val="Sottotitolo"/>
        <w:rPr>
          <w:rFonts w:eastAsia="SimSun"/>
          <w:sz w:val="28"/>
          <w:szCs w:val="28"/>
        </w:rPr>
      </w:pPr>
      <w:bookmarkStart w:id="81" w:name="_Toc99474654"/>
      <w:bookmarkStart w:id="82" w:name="_Toc131092094"/>
      <w:r w:rsidRPr="00E62982">
        <w:rPr>
          <w:rFonts w:eastAsia="SimSun"/>
          <w:sz w:val="28"/>
          <w:szCs w:val="28"/>
        </w:rPr>
        <w:lastRenderedPageBreak/>
        <w:t xml:space="preserve">SIMULAZIONI DELLE PROVE </w:t>
      </w:r>
      <w:proofErr w:type="gramStart"/>
      <w:r w:rsidRPr="00E62982">
        <w:rPr>
          <w:rFonts w:eastAsia="SimSun"/>
          <w:sz w:val="28"/>
          <w:szCs w:val="28"/>
        </w:rPr>
        <w:t>D’ESAME:  GRIGLIE</w:t>
      </w:r>
      <w:proofErr w:type="gramEnd"/>
      <w:r w:rsidRPr="00E62982">
        <w:rPr>
          <w:rFonts w:eastAsia="SimSun"/>
          <w:sz w:val="28"/>
          <w:szCs w:val="28"/>
        </w:rPr>
        <w:t xml:space="preserve"> DI VALUTAZIONE UTILIZZATE DURANTE LE CORREZIONI - RISULTATI</w:t>
      </w:r>
      <w:bookmarkEnd w:id="81"/>
      <w:bookmarkEnd w:id="82"/>
    </w:p>
    <w:p w:rsidR="00EB23F3" w:rsidRPr="00E62982" w:rsidRDefault="00EB23F3" w:rsidP="00EB23F3">
      <w:pPr>
        <w:pStyle w:val="Sottotitolo"/>
        <w:rPr>
          <w:sz w:val="28"/>
          <w:szCs w:val="28"/>
        </w:rPr>
      </w:pPr>
    </w:p>
    <w:p w:rsidR="00EB23F3" w:rsidRPr="00E62982" w:rsidRDefault="00EB23F3" w:rsidP="00EB23F3">
      <w:pPr>
        <w:tabs>
          <w:tab w:val="left" w:pos="360"/>
        </w:tabs>
        <w:spacing w:before="120"/>
        <w:ind w:left="357"/>
        <w:jc w:val="center"/>
        <w:rPr>
          <w:rFonts w:ascii="Cambria" w:eastAsia="SimSun" w:hAnsi="Cambria"/>
          <w:b/>
          <w:bCs/>
          <w:iCs/>
          <w:spacing w:val="-2"/>
        </w:rPr>
      </w:pPr>
      <w:bookmarkStart w:id="83" w:name="_Toc8158960"/>
    </w:p>
    <w:p w:rsidR="00EB23F3" w:rsidRPr="00E62982" w:rsidRDefault="00EB23F3" w:rsidP="00EB23F3">
      <w:pPr>
        <w:tabs>
          <w:tab w:val="left" w:pos="360"/>
        </w:tabs>
        <w:spacing w:before="120"/>
        <w:rPr>
          <w:rFonts w:ascii="Cambria" w:eastAsia="SimSun" w:hAnsi="Cambria"/>
          <w:b/>
          <w:bCs/>
          <w:iCs/>
          <w:spacing w:val="-2"/>
        </w:rPr>
      </w:pPr>
      <w:r w:rsidRPr="00E62982">
        <w:rPr>
          <w:rFonts w:asciiTheme="majorHAnsi" w:hAnsiTheme="majorHAnsi"/>
          <w:b/>
        </w:rPr>
        <w:t xml:space="preserve">SIMULAZIONE DELLA </w:t>
      </w:r>
      <w:proofErr w:type="gramStart"/>
      <w:r w:rsidRPr="00E62982">
        <w:rPr>
          <w:rFonts w:asciiTheme="majorHAnsi" w:hAnsiTheme="majorHAnsi"/>
          <w:b/>
        </w:rPr>
        <w:t>PRIMA  PROVA</w:t>
      </w:r>
      <w:proofErr w:type="gramEnd"/>
    </w:p>
    <w:p w:rsidR="00EB23F3" w:rsidRPr="00E62982" w:rsidRDefault="00EB23F3" w:rsidP="00EB23F3">
      <w:pPr>
        <w:tabs>
          <w:tab w:val="left" w:pos="360"/>
        </w:tabs>
        <w:spacing w:before="120"/>
        <w:ind w:left="357"/>
        <w:jc w:val="center"/>
        <w:rPr>
          <w:rFonts w:ascii="Cambria" w:eastAsia="SimSun" w:hAnsi="Cambria"/>
          <w:b/>
          <w:bCs/>
          <w:iCs/>
          <w:spacing w:val="-2"/>
        </w:rPr>
      </w:pPr>
    </w:p>
    <w:p w:rsidR="00EB23F3" w:rsidRPr="00E62982" w:rsidRDefault="00EB23F3" w:rsidP="00EB23F3">
      <w:pPr>
        <w:tabs>
          <w:tab w:val="left" w:pos="360"/>
        </w:tabs>
        <w:spacing w:before="120"/>
        <w:rPr>
          <w:rFonts w:ascii="Cambria" w:eastAsia="SimSun" w:hAnsi="Cambria"/>
          <w:b/>
          <w:bCs/>
          <w:iCs/>
          <w:spacing w:val="-2"/>
        </w:rPr>
      </w:pPr>
      <w:r w:rsidRPr="00E62982">
        <w:rPr>
          <w:rFonts w:ascii="Cambria" w:eastAsia="SimSun" w:hAnsi="Cambria"/>
          <w:b/>
          <w:bCs/>
          <w:iCs/>
          <w:spacing w:val="-2"/>
        </w:rPr>
        <w:t xml:space="preserve">Griglia di valutazione per l’attribuzione dei punteggi utilizzata durante le correzioni </w:t>
      </w:r>
    </w:p>
    <w:p w:rsidR="00EB23F3" w:rsidRPr="00E62982" w:rsidRDefault="00EB23F3" w:rsidP="00EB23F3">
      <w:pPr>
        <w:rPr>
          <w:rFonts w:asciiTheme="majorHAnsi" w:hAnsiTheme="majorHAnsi"/>
          <w:b/>
        </w:rPr>
      </w:pPr>
    </w:p>
    <w:p w:rsidR="007A7180" w:rsidRPr="00544FBC" w:rsidRDefault="007A7180" w:rsidP="007A7180">
      <w:pPr>
        <w:widowControl w:val="0"/>
        <w:spacing w:line="276" w:lineRule="auto"/>
        <w:ind w:left="113"/>
        <w:rPr>
          <w:rFonts w:ascii="Cambria" w:hAnsi="Cambria"/>
          <w:b/>
          <w:sz w:val="18"/>
          <w:szCs w:val="18"/>
        </w:rPr>
      </w:pPr>
      <w:r w:rsidRPr="00544FBC">
        <w:rPr>
          <w:rFonts w:ascii="Cambria" w:hAnsi="Cambria"/>
          <w:b/>
          <w:sz w:val="18"/>
          <w:szCs w:val="18"/>
        </w:rPr>
        <w:t xml:space="preserve">GRIGLIA DI VALUTAZIONE TIPOLOGIA A </w:t>
      </w:r>
    </w:p>
    <w:p w:rsidR="007A7180" w:rsidRPr="00544FBC" w:rsidRDefault="007A7180" w:rsidP="007A7180">
      <w:pPr>
        <w:widowControl w:val="0"/>
        <w:spacing w:line="276" w:lineRule="auto"/>
        <w:ind w:left="113"/>
        <w:rPr>
          <w:rFonts w:ascii="Cambria" w:hAnsi="Cambria"/>
          <w:b/>
          <w:sz w:val="18"/>
          <w:szCs w:val="18"/>
        </w:rPr>
      </w:pPr>
      <w:bookmarkStart w:id="84" w:name="_heading=h.2et92p0" w:colFirst="0" w:colLast="0"/>
      <w:bookmarkEnd w:id="84"/>
      <w:r w:rsidRPr="00544FBC">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7A7180" w:rsidRPr="00C369DA" w:rsidTr="007A7180">
        <w:trPr>
          <w:trHeight w:val="422"/>
        </w:trPr>
        <w:tc>
          <w:tcPr>
            <w:tcW w:w="2130" w:type="dxa"/>
            <w:shd w:val="clear" w:color="auto" w:fill="D9D9D9" w:themeFill="background1" w:themeFillShade="D9"/>
            <w:vAlign w:val="center"/>
          </w:tcPr>
          <w:p w:rsidR="007A7180" w:rsidRPr="004B402B" w:rsidRDefault="007A7180" w:rsidP="007A7180">
            <w:pPr>
              <w:widowControl w:val="0"/>
              <w:jc w:val="center"/>
              <w:rPr>
                <w:rFonts w:ascii="Cambria" w:hAnsi="Cambria"/>
                <w:b/>
                <w:sz w:val="16"/>
                <w:szCs w:val="16"/>
              </w:rPr>
            </w:pPr>
            <w:r w:rsidRPr="004B402B">
              <w:rPr>
                <w:rFonts w:ascii="Cambria" w:hAnsi="Cambria"/>
                <w:b/>
                <w:sz w:val="16"/>
                <w:szCs w:val="16"/>
              </w:rPr>
              <w:t>INDICATORI</w:t>
            </w:r>
          </w:p>
          <w:p w:rsidR="007A7180" w:rsidRPr="004B402B" w:rsidRDefault="007A7180" w:rsidP="007A7180">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7A7180" w:rsidRPr="004B402B" w:rsidRDefault="007A7180" w:rsidP="007A7180">
            <w:pPr>
              <w:widowControl w:val="0"/>
              <w:spacing w:line="276" w:lineRule="auto"/>
              <w:jc w:val="center"/>
              <w:rPr>
                <w:rFonts w:ascii="Cambria" w:hAnsi="Cambria"/>
                <w:b/>
                <w:sz w:val="16"/>
                <w:szCs w:val="16"/>
              </w:rPr>
            </w:pPr>
            <w:r w:rsidRPr="004B402B">
              <w:rPr>
                <w:rFonts w:ascii="Cambria" w:hAnsi="Cambria"/>
                <w:b/>
                <w:sz w:val="16"/>
                <w:szCs w:val="16"/>
              </w:rPr>
              <w:t>DESCRITTORI</w:t>
            </w:r>
          </w:p>
          <w:p w:rsidR="007A7180" w:rsidRPr="00C369DA" w:rsidRDefault="007A7180" w:rsidP="007A7180">
            <w:pPr>
              <w:widowControl w:val="0"/>
              <w:spacing w:line="276" w:lineRule="auto"/>
              <w:jc w:val="center"/>
              <w:rPr>
                <w:rFonts w:ascii="Cambria" w:hAnsi="Cambria"/>
                <w:b/>
                <w:sz w:val="16"/>
                <w:szCs w:val="16"/>
              </w:rPr>
            </w:pPr>
            <w:r w:rsidRPr="004B402B">
              <w:rPr>
                <w:rFonts w:ascii="Cambria" w:hAnsi="Cambria"/>
                <w:b/>
                <w:sz w:val="16"/>
                <w:szCs w:val="16"/>
              </w:rPr>
              <w:t xml:space="preserve">(MAX 60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7A7180" w:rsidRPr="00C369DA" w:rsidTr="007A7180">
        <w:trPr>
          <w:trHeight w:val="210"/>
        </w:trPr>
        <w:tc>
          <w:tcPr>
            <w:tcW w:w="2130" w:type="dxa"/>
            <w:vMerge w:val="restart"/>
            <w:shd w:val="clear" w:color="auto" w:fill="F2F2F2"/>
            <w:vAlign w:val="center"/>
          </w:tcPr>
          <w:p w:rsidR="007A7180" w:rsidRPr="00C369DA" w:rsidRDefault="007A7180" w:rsidP="007A7180">
            <w:pPr>
              <w:widowControl w:val="0"/>
              <w:jc w:val="center"/>
              <w:rPr>
                <w:rFonts w:ascii="Cambria" w:hAnsi="Cambria"/>
                <w:b/>
                <w:sz w:val="18"/>
                <w:szCs w:val="18"/>
              </w:rPr>
            </w:pPr>
            <w:r w:rsidRPr="00C369DA">
              <w:rPr>
                <w:rFonts w:ascii="Cambria" w:hAnsi="Cambria"/>
                <w:b/>
                <w:sz w:val="18"/>
                <w:szCs w:val="18"/>
              </w:rPr>
              <w:t>Indicatore 1</w:t>
            </w:r>
          </w:p>
        </w:tc>
        <w:tc>
          <w:tcPr>
            <w:tcW w:w="7395" w:type="dxa"/>
            <w:gridSpan w:val="5"/>
            <w:shd w:val="clear" w:color="auto" w:fill="F2F2F2"/>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7A7180" w:rsidRPr="00C369DA" w:rsidTr="007A7180">
        <w:trPr>
          <w:trHeight w:val="210"/>
        </w:trPr>
        <w:tc>
          <w:tcPr>
            <w:tcW w:w="2130" w:type="dxa"/>
            <w:vMerge/>
            <w:shd w:val="clear" w:color="auto" w:fill="F2F2F2"/>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525"/>
        </w:trPr>
        <w:tc>
          <w:tcPr>
            <w:tcW w:w="2130" w:type="dxa"/>
            <w:vAlign w:val="center"/>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efficaci e puntuali</w:t>
            </w:r>
          </w:p>
        </w:tc>
        <w:tc>
          <w:tcPr>
            <w:tcW w:w="126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adeguate</w:t>
            </w:r>
          </w:p>
        </w:tc>
        <w:tc>
          <w:tcPr>
            <w:tcW w:w="2025"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sufficienti</w:t>
            </w:r>
          </w:p>
        </w:tc>
        <w:tc>
          <w:tcPr>
            <w:tcW w:w="144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confuse ed impuntuali</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del tutto confuse ed impuntuali</w:t>
            </w:r>
          </w:p>
        </w:tc>
      </w:tr>
      <w:tr w:rsidR="007A7180" w:rsidRPr="00C369DA" w:rsidTr="007A7180">
        <w:trPr>
          <w:trHeight w:val="210"/>
        </w:trPr>
        <w:tc>
          <w:tcPr>
            <w:tcW w:w="2130" w:type="dxa"/>
            <w:vMerge w:val="restart"/>
            <w:vAlign w:val="center"/>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225"/>
        </w:trPr>
        <w:tc>
          <w:tcPr>
            <w:tcW w:w="2130" w:type="dxa"/>
            <w:vMerge/>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 xml:space="preserve">efficaci </w:t>
            </w:r>
          </w:p>
        </w:tc>
        <w:tc>
          <w:tcPr>
            <w:tcW w:w="1260" w:type="dxa"/>
          </w:tcPr>
          <w:p w:rsidR="007A7180" w:rsidRPr="00C369DA" w:rsidRDefault="007A7180" w:rsidP="007A7180">
            <w:pPr>
              <w:widowControl w:val="0"/>
              <w:spacing w:before="40" w:line="178" w:lineRule="auto"/>
              <w:ind w:left="120" w:right="107"/>
              <w:jc w:val="center"/>
              <w:rPr>
                <w:rFonts w:ascii="Cambria" w:hAnsi="Cambria"/>
                <w:sz w:val="16"/>
                <w:szCs w:val="16"/>
              </w:rPr>
            </w:pPr>
            <w:r w:rsidRPr="00C369DA">
              <w:rPr>
                <w:rFonts w:ascii="Cambria" w:hAnsi="Cambria"/>
                <w:sz w:val="16"/>
                <w:szCs w:val="16"/>
              </w:rPr>
              <w:t>adeguate</w:t>
            </w:r>
          </w:p>
        </w:tc>
        <w:tc>
          <w:tcPr>
            <w:tcW w:w="2025" w:type="dxa"/>
          </w:tcPr>
          <w:p w:rsidR="007A7180" w:rsidRPr="00C369DA" w:rsidRDefault="007A7180" w:rsidP="007A7180">
            <w:pPr>
              <w:widowControl w:val="0"/>
              <w:spacing w:before="40" w:line="178" w:lineRule="auto"/>
              <w:ind w:left="120" w:right="107"/>
              <w:jc w:val="center"/>
              <w:rPr>
                <w:rFonts w:ascii="Cambria" w:hAnsi="Cambria"/>
                <w:sz w:val="16"/>
                <w:szCs w:val="16"/>
              </w:rPr>
            </w:pPr>
            <w:r w:rsidRPr="00C369DA">
              <w:rPr>
                <w:rFonts w:ascii="Cambria" w:hAnsi="Cambria"/>
                <w:sz w:val="16"/>
                <w:szCs w:val="16"/>
              </w:rPr>
              <w:t>sufficienti</w:t>
            </w:r>
          </w:p>
        </w:tc>
        <w:tc>
          <w:tcPr>
            <w:tcW w:w="1440" w:type="dxa"/>
          </w:tcPr>
          <w:p w:rsidR="007A7180" w:rsidRPr="00C369DA" w:rsidRDefault="007A7180" w:rsidP="007A7180">
            <w:pPr>
              <w:widowControl w:val="0"/>
              <w:spacing w:before="40" w:line="178" w:lineRule="auto"/>
              <w:ind w:left="120" w:right="107"/>
              <w:jc w:val="center"/>
              <w:rPr>
                <w:rFonts w:ascii="Cambria" w:hAnsi="Cambria"/>
                <w:sz w:val="16"/>
                <w:szCs w:val="16"/>
              </w:rPr>
            </w:pPr>
            <w:r w:rsidRPr="00C369DA">
              <w:rPr>
                <w:rFonts w:ascii="Cambria" w:hAnsi="Cambria"/>
                <w:sz w:val="16"/>
                <w:szCs w:val="16"/>
              </w:rPr>
              <w:t>scarse</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assenti</w:t>
            </w:r>
          </w:p>
        </w:tc>
      </w:tr>
      <w:tr w:rsidR="007A7180" w:rsidRPr="00C369DA" w:rsidTr="007A7180">
        <w:trPr>
          <w:trHeight w:val="210"/>
        </w:trPr>
        <w:tc>
          <w:tcPr>
            <w:tcW w:w="2130" w:type="dxa"/>
            <w:vMerge w:val="restart"/>
            <w:shd w:val="clear" w:color="auto" w:fill="F2F2F2"/>
            <w:vAlign w:val="center"/>
          </w:tcPr>
          <w:p w:rsidR="007A7180" w:rsidRPr="00C369DA" w:rsidRDefault="007A7180" w:rsidP="007A7180">
            <w:pPr>
              <w:widowControl w:val="0"/>
              <w:jc w:val="center"/>
              <w:rPr>
                <w:rFonts w:ascii="Cambria" w:hAnsi="Cambria"/>
                <w:sz w:val="18"/>
                <w:szCs w:val="18"/>
              </w:rPr>
            </w:pPr>
            <w:r w:rsidRPr="00C369DA">
              <w:rPr>
                <w:rFonts w:ascii="Cambria" w:hAnsi="Cambria"/>
                <w:b/>
                <w:sz w:val="18"/>
                <w:szCs w:val="18"/>
              </w:rPr>
              <w:t>Indicatore 2</w:t>
            </w:r>
          </w:p>
        </w:tc>
        <w:tc>
          <w:tcPr>
            <w:tcW w:w="7395" w:type="dxa"/>
            <w:gridSpan w:val="5"/>
            <w:shd w:val="clear" w:color="auto" w:fill="F2F2F2"/>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7A7180" w:rsidRPr="00C369DA" w:rsidTr="007A7180">
        <w:trPr>
          <w:trHeight w:val="210"/>
        </w:trPr>
        <w:tc>
          <w:tcPr>
            <w:tcW w:w="2130" w:type="dxa"/>
            <w:vMerge/>
            <w:shd w:val="clear" w:color="auto" w:fill="F2F2F2"/>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435"/>
        </w:trPr>
        <w:tc>
          <w:tcPr>
            <w:tcW w:w="2130" w:type="dxa"/>
            <w:vAlign w:val="center"/>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7A7180" w:rsidRPr="00C369DA" w:rsidRDefault="007A7180" w:rsidP="007A7180">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  e</w:t>
            </w:r>
            <w:proofErr w:type="gramEnd"/>
            <w:r w:rsidRPr="00C369DA">
              <w:rPr>
                <w:rFonts w:ascii="Cambria" w:hAnsi="Cambria"/>
                <w:sz w:val="16"/>
                <w:szCs w:val="16"/>
              </w:rPr>
              <w:t xml:space="preserve"> completa</w:t>
            </w:r>
          </w:p>
        </w:tc>
        <w:tc>
          <w:tcPr>
            <w:tcW w:w="1260" w:type="dxa"/>
          </w:tcPr>
          <w:p w:rsidR="007A7180" w:rsidRPr="00C369DA" w:rsidRDefault="007A7180" w:rsidP="007A7180">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7A7180" w:rsidRPr="00C369DA" w:rsidRDefault="007A7180" w:rsidP="007A7180">
            <w:pPr>
              <w:widowControl w:val="0"/>
              <w:spacing w:before="40" w:line="178" w:lineRule="auto"/>
              <w:ind w:left="526" w:hanging="245"/>
              <w:jc w:val="center"/>
              <w:rPr>
                <w:rFonts w:ascii="Cambria" w:hAnsi="Cambria"/>
                <w:sz w:val="16"/>
                <w:szCs w:val="16"/>
              </w:rPr>
            </w:pPr>
            <w:r w:rsidRPr="00C369DA">
              <w:rPr>
                <w:rFonts w:ascii="Cambria" w:hAnsi="Cambria"/>
                <w:sz w:val="16"/>
                <w:szCs w:val="16"/>
              </w:rPr>
              <w:t xml:space="preserve">presente </w:t>
            </w:r>
          </w:p>
        </w:tc>
        <w:tc>
          <w:tcPr>
            <w:tcW w:w="1440" w:type="dxa"/>
          </w:tcPr>
          <w:p w:rsidR="007A7180" w:rsidRPr="00C369DA" w:rsidRDefault="007A7180" w:rsidP="007A7180">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0"/>
        </w:trPr>
        <w:tc>
          <w:tcPr>
            <w:tcW w:w="2130" w:type="dxa"/>
            <w:vMerge w:val="restart"/>
            <w:vAlign w:val="center"/>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7A7180" w:rsidRPr="00C369DA" w:rsidRDefault="007A7180" w:rsidP="007A7180">
            <w:pPr>
              <w:widowControl w:val="0"/>
              <w:spacing w:after="240" w:line="276" w:lineRule="auto"/>
              <w:ind w:right="96"/>
              <w:jc w:val="center"/>
              <w:rPr>
                <w:rFonts w:ascii="Cambria" w:hAnsi="Cambria"/>
                <w:b/>
                <w:sz w:val="16"/>
                <w:szCs w:val="16"/>
              </w:rPr>
            </w:pPr>
          </w:p>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t>uso corretto ed efficace della punteggiatura</w:t>
            </w: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1084"/>
        </w:trPr>
        <w:tc>
          <w:tcPr>
            <w:tcW w:w="2130" w:type="dxa"/>
            <w:vMerge/>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completa;</w:t>
            </w: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efficace</w:t>
            </w:r>
          </w:p>
        </w:tc>
        <w:tc>
          <w:tcPr>
            <w:tcW w:w="1260" w:type="dxa"/>
          </w:tcPr>
          <w:p w:rsidR="007A7180" w:rsidRPr="00C369DA" w:rsidRDefault="007A7180" w:rsidP="007A7180">
            <w:pPr>
              <w:widowControl w:val="0"/>
              <w:spacing w:before="40" w:line="178" w:lineRule="auto"/>
              <w:ind w:left="109" w:right="105" w:firstLine="6"/>
              <w:jc w:val="center"/>
              <w:rPr>
                <w:rFonts w:ascii="Cambria" w:hAnsi="Cambria"/>
                <w:sz w:val="16"/>
                <w:szCs w:val="16"/>
              </w:rPr>
            </w:pPr>
            <w:r w:rsidRPr="00C369DA">
              <w:rPr>
                <w:rFonts w:ascii="Cambria" w:hAnsi="Cambria"/>
                <w:sz w:val="16"/>
                <w:szCs w:val="16"/>
              </w:rPr>
              <w:t xml:space="preserve">adeguata; </w:t>
            </w:r>
          </w:p>
          <w:p w:rsidR="007A7180" w:rsidRPr="00C369DA" w:rsidRDefault="007A7180" w:rsidP="007A7180">
            <w:pPr>
              <w:widowControl w:val="0"/>
              <w:spacing w:before="40" w:line="178" w:lineRule="auto"/>
              <w:ind w:left="109" w:right="105" w:firstLine="6"/>
              <w:jc w:val="center"/>
              <w:rPr>
                <w:rFonts w:ascii="Cambria" w:hAnsi="Cambria"/>
                <w:sz w:val="16"/>
                <w:szCs w:val="16"/>
              </w:rPr>
            </w:pPr>
          </w:p>
          <w:p w:rsidR="007A7180" w:rsidRPr="00C369DA" w:rsidRDefault="007A7180" w:rsidP="007A7180">
            <w:pPr>
              <w:widowControl w:val="0"/>
              <w:spacing w:before="40" w:line="178" w:lineRule="auto"/>
              <w:ind w:right="105"/>
              <w:jc w:val="center"/>
              <w:rPr>
                <w:rFonts w:ascii="Cambria" w:hAnsi="Cambria"/>
                <w:sz w:val="16"/>
                <w:szCs w:val="16"/>
              </w:rPr>
            </w:pPr>
          </w:p>
          <w:p w:rsidR="007A7180" w:rsidRPr="00C369DA" w:rsidRDefault="007A7180" w:rsidP="007A7180">
            <w:pPr>
              <w:widowControl w:val="0"/>
              <w:spacing w:before="40" w:line="178" w:lineRule="auto"/>
              <w:ind w:right="105"/>
              <w:jc w:val="center"/>
              <w:rPr>
                <w:rFonts w:ascii="Cambria" w:hAnsi="Cambria"/>
                <w:sz w:val="16"/>
                <w:szCs w:val="16"/>
              </w:rPr>
            </w:pPr>
          </w:p>
          <w:p w:rsidR="007A7180" w:rsidRPr="00C369DA" w:rsidRDefault="007A7180" w:rsidP="007A7180">
            <w:pPr>
              <w:widowControl w:val="0"/>
              <w:spacing w:before="40" w:line="178" w:lineRule="auto"/>
              <w:ind w:right="105"/>
              <w:jc w:val="center"/>
              <w:rPr>
                <w:rFonts w:ascii="Cambria" w:hAnsi="Cambria"/>
                <w:sz w:val="16"/>
                <w:szCs w:val="16"/>
              </w:rPr>
            </w:pPr>
          </w:p>
          <w:p w:rsidR="007A7180" w:rsidRPr="00C369DA" w:rsidRDefault="007A7180" w:rsidP="007A7180">
            <w:pPr>
              <w:widowControl w:val="0"/>
              <w:spacing w:before="40" w:line="178" w:lineRule="auto"/>
              <w:ind w:right="105"/>
              <w:jc w:val="center"/>
              <w:rPr>
                <w:rFonts w:ascii="Cambria" w:hAnsi="Cambria"/>
                <w:sz w:val="16"/>
                <w:szCs w:val="16"/>
              </w:rPr>
            </w:pPr>
            <w:r w:rsidRPr="00C369DA">
              <w:rPr>
                <w:rFonts w:ascii="Cambria" w:hAnsi="Cambria"/>
                <w:sz w:val="16"/>
                <w:szCs w:val="16"/>
              </w:rPr>
              <w:t>corretto</w:t>
            </w:r>
          </w:p>
        </w:tc>
        <w:tc>
          <w:tcPr>
            <w:tcW w:w="2025" w:type="dxa"/>
          </w:tcPr>
          <w:p w:rsidR="007A7180" w:rsidRPr="00C369DA" w:rsidRDefault="007A7180" w:rsidP="007A7180">
            <w:pPr>
              <w:widowControl w:val="0"/>
              <w:spacing w:before="40" w:line="178" w:lineRule="auto"/>
              <w:ind w:left="108" w:right="106" w:firstLine="11"/>
              <w:jc w:val="center"/>
              <w:rPr>
                <w:rFonts w:ascii="Cambria" w:hAnsi="Cambria"/>
                <w:sz w:val="16"/>
                <w:szCs w:val="16"/>
              </w:rPr>
            </w:pPr>
            <w:r w:rsidRPr="00C369DA">
              <w:rPr>
                <w:rFonts w:ascii="Cambria" w:hAnsi="Cambria"/>
                <w:sz w:val="16"/>
                <w:szCs w:val="16"/>
              </w:rPr>
              <w:t xml:space="preserve">parziale (con imprecisioni e alcuni errori non gravi); </w:t>
            </w:r>
          </w:p>
          <w:p w:rsidR="007A7180" w:rsidRPr="00C369DA" w:rsidRDefault="007A7180" w:rsidP="007A7180">
            <w:pPr>
              <w:widowControl w:val="0"/>
              <w:spacing w:before="40" w:line="178" w:lineRule="auto"/>
              <w:ind w:right="106"/>
              <w:jc w:val="center"/>
              <w:rPr>
                <w:rFonts w:ascii="Cambria" w:hAnsi="Cambria"/>
                <w:sz w:val="16"/>
                <w:szCs w:val="16"/>
              </w:rPr>
            </w:pPr>
          </w:p>
          <w:p w:rsidR="007A7180" w:rsidRPr="00C369DA" w:rsidRDefault="007A7180" w:rsidP="007A7180">
            <w:pPr>
              <w:widowControl w:val="0"/>
              <w:spacing w:before="40" w:line="178" w:lineRule="auto"/>
              <w:ind w:right="106"/>
              <w:jc w:val="center"/>
              <w:rPr>
                <w:rFonts w:ascii="Cambria" w:hAnsi="Cambria"/>
                <w:sz w:val="16"/>
                <w:szCs w:val="16"/>
              </w:rPr>
            </w:pPr>
          </w:p>
          <w:p w:rsidR="007A7180" w:rsidRPr="00C369DA" w:rsidRDefault="007A7180" w:rsidP="007A7180">
            <w:pPr>
              <w:widowControl w:val="0"/>
              <w:spacing w:before="40" w:line="178" w:lineRule="auto"/>
              <w:ind w:right="106"/>
              <w:jc w:val="center"/>
              <w:rPr>
                <w:rFonts w:ascii="Cambria" w:hAnsi="Cambria"/>
                <w:sz w:val="16"/>
                <w:szCs w:val="16"/>
              </w:rPr>
            </w:pPr>
          </w:p>
          <w:p w:rsidR="007A7180" w:rsidRPr="00C369DA" w:rsidRDefault="007A7180" w:rsidP="007A7180">
            <w:pPr>
              <w:widowControl w:val="0"/>
              <w:spacing w:before="40" w:line="178" w:lineRule="auto"/>
              <w:ind w:right="106"/>
              <w:jc w:val="center"/>
              <w:rPr>
                <w:rFonts w:ascii="Cambria" w:hAnsi="Cambria"/>
                <w:sz w:val="16"/>
                <w:szCs w:val="16"/>
              </w:rPr>
            </w:pPr>
            <w:r w:rsidRPr="00C369DA">
              <w:rPr>
                <w:rFonts w:ascii="Cambria" w:hAnsi="Cambria"/>
                <w:sz w:val="16"/>
                <w:szCs w:val="16"/>
              </w:rPr>
              <w:t>complessivamente presente</w:t>
            </w:r>
          </w:p>
        </w:tc>
        <w:tc>
          <w:tcPr>
            <w:tcW w:w="1440" w:type="dxa"/>
          </w:tcPr>
          <w:p w:rsidR="007A7180" w:rsidRPr="00C369DA" w:rsidRDefault="007A7180" w:rsidP="007A7180">
            <w:pPr>
              <w:widowControl w:val="0"/>
              <w:pBdr>
                <w:top w:val="nil"/>
                <w:left w:val="nil"/>
                <w:bottom w:val="nil"/>
                <w:right w:val="nil"/>
                <w:between w:val="nil"/>
              </w:pBdr>
              <w:spacing w:before="40" w:line="178" w:lineRule="auto"/>
              <w:ind w:right="106"/>
              <w:jc w:val="center"/>
              <w:rPr>
                <w:rFonts w:ascii="Cambria" w:hAnsi="Cambria"/>
                <w:sz w:val="16"/>
                <w:szCs w:val="16"/>
              </w:rPr>
            </w:pPr>
            <w:r w:rsidRPr="00C369DA">
              <w:rPr>
                <w:rFonts w:ascii="Cambria" w:hAnsi="Cambria"/>
                <w:sz w:val="16"/>
                <w:szCs w:val="16"/>
              </w:rPr>
              <w:t>scarsa (con imprecisioni e molti errori, anche gravi);</w:t>
            </w:r>
          </w:p>
          <w:p w:rsidR="007A7180" w:rsidRPr="00C369DA" w:rsidRDefault="007A7180" w:rsidP="007A7180">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7A7180" w:rsidRPr="00C369DA" w:rsidRDefault="007A7180" w:rsidP="007A7180">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7A7180" w:rsidRPr="00C369DA" w:rsidRDefault="007A7180" w:rsidP="007A7180">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r w:rsidRPr="00C369DA">
              <w:rPr>
                <w:rFonts w:ascii="Cambria" w:hAnsi="Cambria"/>
                <w:sz w:val="16"/>
                <w:szCs w:val="16"/>
              </w:rPr>
              <w:t>scarso</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 xml:space="preserve">assente </w:t>
            </w: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p>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1"/>
        </w:trPr>
        <w:tc>
          <w:tcPr>
            <w:tcW w:w="2130" w:type="dxa"/>
            <w:vMerge w:val="restart"/>
            <w:shd w:val="clear" w:color="auto" w:fill="F2F2F2"/>
            <w:vAlign w:val="center"/>
          </w:tcPr>
          <w:p w:rsidR="007A7180" w:rsidRPr="00C369DA" w:rsidRDefault="007A7180" w:rsidP="007A7180">
            <w:pPr>
              <w:widowControl w:val="0"/>
              <w:jc w:val="center"/>
              <w:rPr>
                <w:rFonts w:ascii="Cambria" w:hAnsi="Cambria"/>
                <w:b/>
                <w:sz w:val="18"/>
                <w:szCs w:val="18"/>
              </w:rPr>
            </w:pPr>
            <w:r w:rsidRPr="00C369DA">
              <w:rPr>
                <w:rFonts w:ascii="Cambria" w:hAnsi="Cambria"/>
                <w:b/>
                <w:sz w:val="18"/>
                <w:szCs w:val="18"/>
              </w:rPr>
              <w:t>Indicatore 3</w:t>
            </w:r>
          </w:p>
        </w:tc>
        <w:tc>
          <w:tcPr>
            <w:tcW w:w="7395" w:type="dxa"/>
            <w:gridSpan w:val="5"/>
            <w:shd w:val="clear" w:color="auto" w:fill="F2F2F2"/>
          </w:tcPr>
          <w:p w:rsidR="007A7180" w:rsidRPr="00C369DA" w:rsidRDefault="007A7180" w:rsidP="007A7180">
            <w:pPr>
              <w:widowControl w:val="0"/>
              <w:ind w:left="6"/>
              <w:jc w:val="center"/>
              <w:rPr>
                <w:rFonts w:ascii="Cambria" w:hAnsi="Cambria"/>
                <w:b/>
                <w:sz w:val="16"/>
                <w:szCs w:val="16"/>
              </w:rPr>
            </w:pPr>
            <w:r w:rsidRPr="00C369DA">
              <w:rPr>
                <w:rFonts w:ascii="Cambria" w:hAnsi="Cambria"/>
                <w:b/>
                <w:sz w:val="16"/>
                <w:szCs w:val="16"/>
              </w:rPr>
              <w:t>punteggio</w:t>
            </w:r>
          </w:p>
        </w:tc>
      </w:tr>
      <w:tr w:rsidR="007A7180" w:rsidRPr="00C369DA" w:rsidTr="007A7180">
        <w:trPr>
          <w:trHeight w:val="211"/>
        </w:trPr>
        <w:tc>
          <w:tcPr>
            <w:tcW w:w="2130" w:type="dxa"/>
            <w:vMerge/>
            <w:shd w:val="clear" w:color="auto" w:fill="F2F2F2"/>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7A7180" w:rsidRPr="00C369DA" w:rsidRDefault="007A7180" w:rsidP="007A7180">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439"/>
        </w:trPr>
        <w:tc>
          <w:tcPr>
            <w:tcW w:w="2130" w:type="dxa"/>
            <w:vAlign w:val="center"/>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7A7180" w:rsidRPr="00C369DA" w:rsidRDefault="007A7180" w:rsidP="007A7180">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  e</w:t>
            </w:r>
            <w:proofErr w:type="gramEnd"/>
            <w:r w:rsidRPr="00C369DA">
              <w:rPr>
                <w:rFonts w:ascii="Cambria" w:hAnsi="Cambria"/>
                <w:sz w:val="16"/>
                <w:szCs w:val="16"/>
              </w:rPr>
              <w:t xml:space="preserve"> completa</w:t>
            </w:r>
          </w:p>
        </w:tc>
        <w:tc>
          <w:tcPr>
            <w:tcW w:w="1260" w:type="dxa"/>
          </w:tcPr>
          <w:p w:rsidR="007A7180" w:rsidRPr="00C369DA" w:rsidRDefault="007A7180" w:rsidP="007A7180">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7A7180" w:rsidRPr="00C369DA" w:rsidRDefault="007A7180" w:rsidP="007A7180">
            <w:pPr>
              <w:widowControl w:val="0"/>
              <w:spacing w:before="40" w:line="178" w:lineRule="auto"/>
              <w:ind w:left="526" w:hanging="159"/>
              <w:jc w:val="center"/>
              <w:rPr>
                <w:rFonts w:ascii="Cambria" w:hAnsi="Cambria"/>
                <w:sz w:val="16"/>
                <w:szCs w:val="16"/>
              </w:rPr>
            </w:pPr>
            <w:r w:rsidRPr="00C369DA">
              <w:rPr>
                <w:rFonts w:ascii="Cambria" w:hAnsi="Cambria"/>
                <w:sz w:val="16"/>
                <w:szCs w:val="16"/>
              </w:rPr>
              <w:t>presente</w:t>
            </w:r>
          </w:p>
        </w:tc>
        <w:tc>
          <w:tcPr>
            <w:tcW w:w="1440" w:type="dxa"/>
          </w:tcPr>
          <w:p w:rsidR="007A7180" w:rsidRPr="00C369DA" w:rsidRDefault="007A7180" w:rsidP="007A7180">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0"/>
        </w:trPr>
        <w:tc>
          <w:tcPr>
            <w:tcW w:w="2130" w:type="dxa"/>
            <w:vMerge w:val="restart"/>
            <w:vAlign w:val="center"/>
          </w:tcPr>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456"/>
        </w:trPr>
        <w:tc>
          <w:tcPr>
            <w:tcW w:w="2130" w:type="dxa"/>
            <w:vMerge/>
            <w:vAlign w:val="center"/>
          </w:tcPr>
          <w:p w:rsidR="007A7180" w:rsidRPr="00C369DA" w:rsidRDefault="007A7180" w:rsidP="007A7180">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7A7180" w:rsidRPr="00C369DA" w:rsidRDefault="007A7180" w:rsidP="007A7180">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  e</w:t>
            </w:r>
            <w:proofErr w:type="gramEnd"/>
            <w:r w:rsidRPr="00C369DA">
              <w:rPr>
                <w:rFonts w:ascii="Cambria" w:hAnsi="Cambria"/>
                <w:sz w:val="16"/>
                <w:szCs w:val="16"/>
              </w:rPr>
              <w:t xml:space="preserve"> completa</w:t>
            </w:r>
          </w:p>
        </w:tc>
        <w:tc>
          <w:tcPr>
            <w:tcW w:w="126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presente e corretta</w:t>
            </w:r>
          </w:p>
        </w:tc>
        <w:tc>
          <w:tcPr>
            <w:tcW w:w="2025" w:type="dxa"/>
          </w:tcPr>
          <w:p w:rsidR="007A7180" w:rsidRPr="00C369DA" w:rsidRDefault="007A7180" w:rsidP="007A7180">
            <w:pPr>
              <w:widowControl w:val="0"/>
              <w:spacing w:before="40" w:line="178" w:lineRule="auto"/>
              <w:ind w:left="120"/>
              <w:jc w:val="center"/>
              <w:rPr>
                <w:rFonts w:ascii="Cambria" w:hAnsi="Cambria"/>
                <w:sz w:val="16"/>
                <w:szCs w:val="16"/>
              </w:rPr>
            </w:pPr>
            <w:r w:rsidRPr="00C369DA">
              <w:rPr>
                <w:rFonts w:ascii="Cambria" w:hAnsi="Cambria"/>
                <w:sz w:val="16"/>
                <w:szCs w:val="16"/>
              </w:rPr>
              <w:t>nel complesso presente e corretta</w:t>
            </w:r>
          </w:p>
        </w:tc>
        <w:tc>
          <w:tcPr>
            <w:tcW w:w="144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scarsa e/o scorretta</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70"/>
        </w:trPr>
        <w:tc>
          <w:tcPr>
            <w:tcW w:w="2130" w:type="dxa"/>
            <w:vAlign w:val="center"/>
          </w:tcPr>
          <w:p w:rsidR="007A7180" w:rsidRPr="00C369DA" w:rsidRDefault="007A7180" w:rsidP="007A7180">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7A7180" w:rsidRPr="00C369DA" w:rsidRDefault="007A7180" w:rsidP="007A7180">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7A7180" w:rsidRPr="00C369DA" w:rsidRDefault="007A7180" w:rsidP="007A7180">
            <w:pPr>
              <w:widowControl w:val="0"/>
              <w:jc w:val="center"/>
              <w:rPr>
                <w:rFonts w:ascii="Cambria" w:hAnsi="Cambria"/>
                <w:sz w:val="16"/>
                <w:szCs w:val="16"/>
              </w:rPr>
            </w:pPr>
          </w:p>
        </w:tc>
      </w:tr>
      <w:tr w:rsidR="007A7180" w:rsidRPr="00C369DA" w:rsidTr="007A7180">
        <w:trPr>
          <w:trHeight w:val="421"/>
        </w:trPr>
        <w:tc>
          <w:tcPr>
            <w:tcW w:w="2130" w:type="dxa"/>
            <w:shd w:val="clear" w:color="auto" w:fill="D9D9D9" w:themeFill="background1" w:themeFillShade="D9"/>
            <w:vAlign w:val="center"/>
          </w:tcPr>
          <w:p w:rsidR="007A7180" w:rsidRPr="00C369DA" w:rsidRDefault="007A7180" w:rsidP="007A7180">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7A7180" w:rsidRPr="00C369DA" w:rsidRDefault="007A7180" w:rsidP="007A7180">
            <w:pPr>
              <w:widowControl w:val="0"/>
              <w:spacing w:line="276" w:lineRule="auto"/>
              <w:jc w:val="center"/>
              <w:rPr>
                <w:rFonts w:ascii="Cambria" w:hAnsi="Cambria"/>
                <w:b/>
                <w:sz w:val="16"/>
                <w:szCs w:val="16"/>
              </w:rPr>
            </w:pPr>
            <w:r w:rsidRPr="00C369DA">
              <w:rPr>
                <w:rFonts w:ascii="Cambria" w:hAnsi="Cambria"/>
                <w:b/>
                <w:sz w:val="16"/>
                <w:szCs w:val="16"/>
              </w:rPr>
              <w:t>DESCRITTORI</w:t>
            </w:r>
          </w:p>
          <w:p w:rsidR="007A7180" w:rsidRPr="00C369DA" w:rsidRDefault="007A7180" w:rsidP="007A7180">
            <w:pPr>
              <w:widowControl w:val="0"/>
              <w:spacing w:line="276" w:lineRule="auto"/>
              <w:jc w:val="center"/>
              <w:rPr>
                <w:rFonts w:ascii="Cambria" w:hAnsi="Cambria"/>
                <w:b/>
                <w:sz w:val="16"/>
                <w:szCs w:val="16"/>
              </w:rPr>
            </w:pPr>
            <w:r w:rsidRPr="00C369DA">
              <w:rPr>
                <w:rFonts w:ascii="Cambria" w:hAnsi="Cambria"/>
                <w:b/>
                <w:sz w:val="16"/>
                <w:szCs w:val="16"/>
              </w:rPr>
              <w:t xml:space="preserve">(MAX 40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7A7180" w:rsidRPr="00C369DA" w:rsidTr="007A7180">
        <w:trPr>
          <w:trHeight w:val="210"/>
        </w:trPr>
        <w:tc>
          <w:tcPr>
            <w:tcW w:w="2130" w:type="dxa"/>
            <w:vMerge w:val="restart"/>
          </w:tcPr>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
        </w:tc>
        <w:tc>
          <w:tcPr>
            <w:tcW w:w="7395" w:type="dxa"/>
            <w:gridSpan w:val="5"/>
            <w:shd w:val="clear" w:color="auto" w:fill="F2F2F2"/>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7A7180" w:rsidRPr="00C369DA" w:rsidTr="007A7180">
        <w:trPr>
          <w:trHeight w:val="210"/>
        </w:trPr>
        <w:tc>
          <w:tcPr>
            <w:tcW w:w="2130" w:type="dxa"/>
            <w:vMerge/>
          </w:tcPr>
          <w:p w:rsidR="007A7180" w:rsidRPr="00C369DA" w:rsidRDefault="007A7180" w:rsidP="007A7180">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1320"/>
        </w:trPr>
        <w:tc>
          <w:tcPr>
            <w:tcW w:w="2130" w:type="dxa"/>
            <w:vMerge/>
          </w:tcPr>
          <w:p w:rsidR="007A7180" w:rsidRPr="00C369DA" w:rsidRDefault="007A7180" w:rsidP="007A7180">
            <w:pPr>
              <w:widowControl w:val="0"/>
              <w:pBdr>
                <w:top w:val="nil"/>
                <w:left w:val="nil"/>
                <w:bottom w:val="nil"/>
                <w:right w:val="nil"/>
                <w:between w:val="nil"/>
              </w:pBdr>
              <w:spacing w:line="276" w:lineRule="auto"/>
              <w:rPr>
                <w:rFonts w:ascii="Cambria" w:hAnsi="Cambria"/>
                <w:b/>
                <w:sz w:val="16"/>
                <w:szCs w:val="16"/>
              </w:rPr>
            </w:pPr>
          </w:p>
        </w:tc>
        <w:tc>
          <w:tcPr>
            <w:tcW w:w="138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completo</w:t>
            </w:r>
          </w:p>
        </w:tc>
        <w:tc>
          <w:tcPr>
            <w:tcW w:w="126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adeguato</w:t>
            </w:r>
          </w:p>
        </w:tc>
        <w:tc>
          <w:tcPr>
            <w:tcW w:w="2025"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 xml:space="preserve">sufficiente </w:t>
            </w:r>
          </w:p>
        </w:tc>
        <w:tc>
          <w:tcPr>
            <w:tcW w:w="144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scarso</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0"/>
        </w:trPr>
        <w:tc>
          <w:tcPr>
            <w:tcW w:w="2130" w:type="dxa"/>
            <w:vMerge w:val="restart"/>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Capacità di comprendere il testo nel senso complessivo e nei suoi snodi tematici e</w:t>
            </w:r>
          </w:p>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t>stilistici</w:t>
            </w: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600"/>
        </w:trPr>
        <w:tc>
          <w:tcPr>
            <w:tcW w:w="2130" w:type="dxa"/>
            <w:vMerge/>
          </w:tcPr>
          <w:p w:rsidR="007A7180" w:rsidRPr="00C369DA" w:rsidRDefault="007A7180" w:rsidP="007A7180">
            <w:pPr>
              <w:widowControl w:val="0"/>
              <w:pBdr>
                <w:top w:val="nil"/>
                <w:left w:val="nil"/>
                <w:bottom w:val="nil"/>
                <w:right w:val="nil"/>
                <w:between w:val="nil"/>
              </w:pBdr>
              <w:spacing w:line="276" w:lineRule="auto"/>
              <w:rPr>
                <w:rFonts w:ascii="Cambria" w:hAnsi="Cambria"/>
                <w:b/>
                <w:sz w:val="16"/>
                <w:szCs w:val="16"/>
              </w:rPr>
            </w:pPr>
          </w:p>
        </w:tc>
        <w:tc>
          <w:tcPr>
            <w:tcW w:w="138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0"/>
        </w:trPr>
        <w:tc>
          <w:tcPr>
            <w:tcW w:w="2130" w:type="dxa"/>
            <w:vMerge w:val="restart"/>
          </w:tcPr>
          <w:p w:rsidR="007A7180" w:rsidRPr="00C369DA" w:rsidRDefault="007A7180" w:rsidP="007A7180">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7A7180" w:rsidRPr="00C369DA" w:rsidRDefault="007A7180" w:rsidP="007A7180">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7A7180" w:rsidRPr="00C369DA" w:rsidRDefault="007A7180" w:rsidP="007A7180">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7A7180" w:rsidRPr="00C369DA" w:rsidRDefault="007A7180" w:rsidP="007A7180">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7A7180" w:rsidRPr="00C369DA" w:rsidRDefault="007A7180" w:rsidP="007A7180">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405"/>
        </w:trPr>
        <w:tc>
          <w:tcPr>
            <w:tcW w:w="2130" w:type="dxa"/>
            <w:vMerge/>
          </w:tcPr>
          <w:p w:rsidR="007A7180" w:rsidRPr="00C369DA" w:rsidRDefault="007A7180" w:rsidP="007A7180">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bottom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Borders>
              <w:bottom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bottom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bottom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211"/>
        </w:trPr>
        <w:tc>
          <w:tcPr>
            <w:tcW w:w="2130" w:type="dxa"/>
            <w:vMerge w:val="restart"/>
            <w:tcBorders>
              <w:right w:val="single" w:sz="4" w:space="0" w:color="auto"/>
            </w:tcBorders>
          </w:tcPr>
          <w:p w:rsidR="007A7180" w:rsidRPr="00C369DA" w:rsidRDefault="007A7180" w:rsidP="007A7180">
            <w:pPr>
              <w:widowControl w:val="0"/>
              <w:spacing w:line="276" w:lineRule="auto"/>
              <w:rPr>
                <w:rFonts w:ascii="Cambria" w:hAnsi="Cambria"/>
                <w:sz w:val="14"/>
                <w:szCs w:val="14"/>
              </w:rPr>
            </w:pPr>
            <w:r w:rsidRPr="00C369DA">
              <w:rPr>
                <w:rFonts w:ascii="Cambria" w:hAnsi="Cambria"/>
                <w:b/>
                <w:sz w:val="16"/>
                <w:szCs w:val="16"/>
              </w:rPr>
              <w:lastRenderedPageBreak/>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7A7180" w:rsidRPr="00C369DA" w:rsidRDefault="007A7180" w:rsidP="007A7180">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7A7180" w:rsidRPr="00C369DA" w:rsidRDefault="007A7180" w:rsidP="007A7180">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7A7180" w:rsidRPr="00C369DA" w:rsidRDefault="007A7180" w:rsidP="007A7180">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7A7180" w:rsidRPr="00C369DA" w:rsidRDefault="007A7180" w:rsidP="007A7180">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7A7180" w:rsidRPr="00C369DA" w:rsidRDefault="007A7180" w:rsidP="007A7180">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7A7180" w:rsidRPr="00C369DA" w:rsidTr="007A7180">
        <w:trPr>
          <w:trHeight w:val="403"/>
        </w:trPr>
        <w:tc>
          <w:tcPr>
            <w:tcW w:w="2130" w:type="dxa"/>
            <w:vMerge/>
          </w:tcPr>
          <w:p w:rsidR="007A7180" w:rsidRPr="00C369DA" w:rsidRDefault="007A7180" w:rsidP="007A7180">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top w:val="single" w:sz="4" w:space="0" w:color="auto"/>
            </w:tcBorders>
          </w:tcPr>
          <w:p w:rsidR="007A7180" w:rsidRPr="00C369DA" w:rsidRDefault="007A7180" w:rsidP="007A7180">
            <w:pPr>
              <w:widowControl w:val="0"/>
              <w:spacing w:before="40" w:line="276" w:lineRule="auto"/>
              <w:jc w:val="center"/>
              <w:rPr>
                <w:rFonts w:ascii="Cambria" w:hAnsi="Cambria"/>
                <w:sz w:val="16"/>
                <w:szCs w:val="16"/>
              </w:rPr>
            </w:pPr>
            <w:r w:rsidRPr="00C369DA">
              <w:rPr>
                <w:rFonts w:ascii="Cambria" w:hAnsi="Cambria"/>
                <w:sz w:val="16"/>
                <w:szCs w:val="16"/>
              </w:rPr>
              <w:t>adeguata</w:t>
            </w:r>
          </w:p>
        </w:tc>
        <w:tc>
          <w:tcPr>
            <w:tcW w:w="2025" w:type="dxa"/>
            <w:tcBorders>
              <w:top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top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top w:val="single" w:sz="4" w:space="0" w:color="auto"/>
            </w:tcBorders>
          </w:tcPr>
          <w:p w:rsidR="007A7180" w:rsidRPr="00C369DA" w:rsidRDefault="007A7180" w:rsidP="007A7180">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7A7180" w:rsidRPr="00C369DA" w:rsidTr="007A7180">
        <w:trPr>
          <w:trHeight w:val="360"/>
        </w:trPr>
        <w:tc>
          <w:tcPr>
            <w:tcW w:w="2130" w:type="dxa"/>
          </w:tcPr>
          <w:p w:rsidR="007A7180" w:rsidRPr="00C369DA" w:rsidRDefault="007A7180" w:rsidP="007A7180">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t>PUNTEGGIO PARTE</w:t>
            </w:r>
          </w:p>
          <w:p w:rsidR="007A7180" w:rsidRPr="00C369DA" w:rsidRDefault="007A7180" w:rsidP="007A7180">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7A7180" w:rsidRPr="00C369DA" w:rsidRDefault="007A7180" w:rsidP="007A7180">
            <w:pPr>
              <w:widowControl w:val="0"/>
              <w:rPr>
                <w:rFonts w:ascii="Cambria" w:hAnsi="Cambria"/>
                <w:sz w:val="16"/>
                <w:szCs w:val="16"/>
              </w:rPr>
            </w:pPr>
          </w:p>
        </w:tc>
      </w:tr>
      <w:tr w:rsidR="007A7180" w:rsidRPr="00C369DA" w:rsidTr="007A7180">
        <w:trPr>
          <w:trHeight w:val="315"/>
        </w:trPr>
        <w:tc>
          <w:tcPr>
            <w:tcW w:w="2130" w:type="dxa"/>
          </w:tcPr>
          <w:p w:rsidR="007A7180" w:rsidRPr="00C369DA" w:rsidRDefault="007A7180" w:rsidP="007A7180">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7A7180" w:rsidRPr="00C369DA" w:rsidRDefault="007A7180" w:rsidP="007A7180">
            <w:pPr>
              <w:widowControl w:val="0"/>
              <w:rPr>
                <w:rFonts w:ascii="Cambria" w:hAnsi="Cambria"/>
                <w:sz w:val="16"/>
                <w:szCs w:val="16"/>
              </w:rPr>
            </w:pPr>
          </w:p>
        </w:tc>
      </w:tr>
    </w:tbl>
    <w:p w:rsidR="007A7180" w:rsidRDefault="007A7180" w:rsidP="007A7180">
      <w:pPr>
        <w:widowControl w:val="0"/>
        <w:spacing w:line="276" w:lineRule="auto"/>
        <w:ind w:left="113"/>
        <w:rPr>
          <w:rFonts w:ascii="Cambria" w:hAnsi="Cambria"/>
          <w:b/>
          <w:sz w:val="16"/>
          <w:szCs w:val="16"/>
        </w:rPr>
      </w:pPr>
      <w:r w:rsidRPr="00C369DA">
        <w:rPr>
          <w:rFonts w:ascii="Cambria" w:hAnsi="Cambria"/>
          <w:b/>
          <w:sz w:val="16"/>
          <w:szCs w:val="16"/>
        </w:rPr>
        <w:t>NB. Il punteggio specifico in centesimi, derivante dalla somma della parte generale e della parte specifica, va riportato a 20 con opportuna proporzione (divisione per 5 + arrotondamento).</w:t>
      </w:r>
    </w:p>
    <w:p w:rsidR="007A7180" w:rsidRDefault="007A7180" w:rsidP="007A7180">
      <w:pPr>
        <w:widowControl w:val="0"/>
        <w:spacing w:line="276" w:lineRule="auto"/>
        <w:ind w:left="113"/>
        <w:rPr>
          <w:rFonts w:ascii="Cambria" w:hAnsi="Cambria"/>
          <w:b/>
          <w:sz w:val="16"/>
          <w:szCs w:val="16"/>
        </w:rPr>
      </w:pPr>
    </w:p>
    <w:p w:rsidR="007A7180" w:rsidRDefault="007A7180" w:rsidP="007A7180">
      <w:pPr>
        <w:widowControl w:val="0"/>
        <w:spacing w:line="276" w:lineRule="auto"/>
        <w:ind w:left="113"/>
        <w:rPr>
          <w:rFonts w:ascii="Cambria" w:hAnsi="Cambria"/>
          <w:b/>
          <w:sz w:val="16"/>
          <w:szCs w:val="16"/>
        </w:rPr>
      </w:pPr>
    </w:p>
    <w:p w:rsidR="007A7180" w:rsidRPr="00544FBC" w:rsidRDefault="007A7180" w:rsidP="007A7180">
      <w:pPr>
        <w:widowControl w:val="0"/>
        <w:spacing w:line="276" w:lineRule="auto"/>
        <w:ind w:left="113"/>
        <w:rPr>
          <w:rFonts w:ascii="Cambria" w:hAnsi="Cambria"/>
          <w:b/>
          <w:sz w:val="18"/>
          <w:szCs w:val="18"/>
        </w:rPr>
      </w:pPr>
      <w:r w:rsidRPr="00544FBC">
        <w:rPr>
          <w:rFonts w:ascii="Cambria" w:hAnsi="Cambria"/>
          <w:b/>
          <w:sz w:val="18"/>
          <w:szCs w:val="18"/>
        </w:rPr>
        <w:t xml:space="preserve">GRIGLIA DI VALUTAZIONE TIPOLOGIA B </w:t>
      </w:r>
    </w:p>
    <w:p w:rsidR="007A7180" w:rsidRPr="00104D89" w:rsidRDefault="007A7180" w:rsidP="007A7180">
      <w:pPr>
        <w:widowControl w:val="0"/>
        <w:spacing w:line="276" w:lineRule="auto"/>
        <w:ind w:left="113"/>
        <w:rPr>
          <w:rFonts w:ascii="Cambria" w:hAnsi="Cambria"/>
          <w:b/>
          <w:sz w:val="18"/>
          <w:szCs w:val="18"/>
        </w:rPr>
      </w:pPr>
      <w:r w:rsidRPr="00544FBC">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7A7180" w:rsidRPr="00104D89" w:rsidTr="007A7180">
        <w:trPr>
          <w:trHeight w:val="405"/>
        </w:trPr>
        <w:tc>
          <w:tcPr>
            <w:tcW w:w="2123" w:type="dxa"/>
            <w:shd w:val="clear" w:color="auto" w:fill="D9D9D9" w:themeFill="background1" w:themeFillShade="D9"/>
          </w:tcPr>
          <w:p w:rsidR="007A7180" w:rsidRPr="00104D89" w:rsidRDefault="007A7180" w:rsidP="007A7180">
            <w:pPr>
              <w:widowControl w:val="0"/>
              <w:spacing w:before="4"/>
              <w:ind w:left="503"/>
              <w:rPr>
                <w:rFonts w:ascii="Cambria" w:hAnsi="Cambria"/>
                <w:b/>
                <w:sz w:val="16"/>
                <w:szCs w:val="16"/>
              </w:rPr>
            </w:pPr>
            <w:r w:rsidRPr="00104D89">
              <w:rPr>
                <w:rFonts w:ascii="Cambria" w:hAnsi="Cambria"/>
                <w:b/>
                <w:sz w:val="16"/>
                <w:szCs w:val="16"/>
              </w:rPr>
              <w:t>INDICATORI</w:t>
            </w:r>
          </w:p>
          <w:p w:rsidR="007A7180" w:rsidRPr="00104D89" w:rsidRDefault="007A7180" w:rsidP="007A7180">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7A7180" w:rsidRPr="00104D89" w:rsidRDefault="007A7180" w:rsidP="007A7180">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7A7180" w:rsidRPr="00104D89" w:rsidRDefault="007A7180" w:rsidP="007A7180">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60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7A7180" w:rsidRPr="00104D89" w:rsidTr="007A7180">
        <w:trPr>
          <w:trHeight w:val="239"/>
        </w:trPr>
        <w:tc>
          <w:tcPr>
            <w:tcW w:w="2123" w:type="dxa"/>
            <w:vMerge w:val="restart"/>
            <w:shd w:val="clear" w:color="auto" w:fill="F2F2F2"/>
            <w:vAlign w:val="center"/>
          </w:tcPr>
          <w:p w:rsidR="007A7180" w:rsidRPr="00104D89" w:rsidRDefault="007A7180" w:rsidP="007A7180">
            <w:pPr>
              <w:widowControl w:val="0"/>
              <w:jc w:val="center"/>
              <w:rPr>
                <w:rFonts w:ascii="Cambria" w:hAnsi="Cambria"/>
                <w:b/>
                <w:sz w:val="18"/>
                <w:szCs w:val="18"/>
              </w:rPr>
            </w:pPr>
            <w:r w:rsidRPr="00104D89">
              <w:rPr>
                <w:rFonts w:ascii="Cambria" w:hAnsi="Cambria"/>
                <w:b/>
                <w:sz w:val="18"/>
                <w:szCs w:val="18"/>
              </w:rPr>
              <w:t>Indicatore 1</w:t>
            </w:r>
          </w:p>
        </w:tc>
        <w:tc>
          <w:tcPr>
            <w:tcW w:w="7513" w:type="dxa"/>
            <w:gridSpan w:val="5"/>
            <w:shd w:val="clear" w:color="auto" w:fill="F2F2F2"/>
          </w:tcPr>
          <w:p w:rsidR="007A7180" w:rsidRPr="00104D89" w:rsidRDefault="007A7180" w:rsidP="007A7180">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7A7180" w:rsidRPr="00104D89" w:rsidTr="007A7180">
        <w:trPr>
          <w:trHeight w:val="239"/>
        </w:trPr>
        <w:tc>
          <w:tcPr>
            <w:tcW w:w="2123" w:type="dxa"/>
            <w:vMerge/>
            <w:shd w:val="clear" w:color="auto" w:fill="F2F2F2"/>
          </w:tcPr>
          <w:p w:rsidR="007A7180" w:rsidRPr="00104D89" w:rsidRDefault="007A7180" w:rsidP="007A7180">
            <w:pPr>
              <w:widowControl w:val="0"/>
              <w:spacing w:line="276" w:lineRule="auto"/>
              <w:rPr>
                <w:rFonts w:ascii="Cambria" w:hAnsi="Cambria"/>
                <w:b/>
                <w:sz w:val="16"/>
                <w:szCs w:val="16"/>
              </w:rPr>
            </w:pPr>
          </w:p>
        </w:tc>
        <w:tc>
          <w:tcPr>
            <w:tcW w:w="1417" w:type="dxa"/>
            <w:vAlign w:val="center"/>
          </w:tcPr>
          <w:p w:rsidR="007A7180" w:rsidRPr="00104D89" w:rsidRDefault="007A7180" w:rsidP="007A7180">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582"/>
        </w:trPr>
        <w:tc>
          <w:tcPr>
            <w:tcW w:w="2123" w:type="dxa"/>
          </w:tcPr>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efficaci e puntuali</w:t>
            </w:r>
          </w:p>
        </w:tc>
        <w:tc>
          <w:tcPr>
            <w:tcW w:w="1561" w:type="dxa"/>
          </w:tcPr>
          <w:p w:rsidR="007A7180" w:rsidRPr="00104D89" w:rsidRDefault="007A7180" w:rsidP="007A7180">
            <w:pPr>
              <w:widowControl w:val="0"/>
              <w:spacing w:before="40" w:line="276" w:lineRule="auto"/>
              <w:ind w:firstLine="123"/>
              <w:jc w:val="center"/>
              <w:rPr>
                <w:rFonts w:ascii="Cambria" w:hAnsi="Cambria"/>
                <w:sz w:val="16"/>
                <w:szCs w:val="16"/>
              </w:rPr>
            </w:pPr>
            <w:r w:rsidRPr="00104D89">
              <w:rPr>
                <w:rFonts w:ascii="Cambria" w:hAnsi="Cambria"/>
                <w:sz w:val="16"/>
                <w:szCs w:val="16"/>
              </w:rPr>
              <w:t>adeguate</w:t>
            </w:r>
          </w:p>
        </w:tc>
        <w:tc>
          <w:tcPr>
            <w:tcW w:w="1561" w:type="dxa"/>
          </w:tcPr>
          <w:p w:rsidR="007A7180" w:rsidRPr="00104D89" w:rsidRDefault="007A7180" w:rsidP="007A7180">
            <w:pPr>
              <w:widowControl w:val="0"/>
              <w:spacing w:before="40"/>
              <w:ind w:hanging="207"/>
              <w:jc w:val="center"/>
              <w:rPr>
                <w:rFonts w:ascii="Cambria" w:hAnsi="Cambria"/>
                <w:sz w:val="16"/>
                <w:szCs w:val="16"/>
              </w:rPr>
            </w:pPr>
            <w:r w:rsidRPr="00104D89">
              <w:rPr>
                <w:rFonts w:ascii="Cambria" w:hAnsi="Cambria"/>
                <w:sz w:val="16"/>
                <w:szCs w:val="16"/>
              </w:rPr>
              <w:t>sufficienti</w:t>
            </w:r>
          </w:p>
        </w:tc>
        <w:tc>
          <w:tcPr>
            <w:tcW w:w="1561" w:type="dxa"/>
          </w:tcPr>
          <w:p w:rsidR="007A7180" w:rsidRPr="00104D89" w:rsidRDefault="007A7180" w:rsidP="007A7180">
            <w:pPr>
              <w:widowControl w:val="0"/>
              <w:spacing w:before="40" w:line="276" w:lineRule="auto"/>
              <w:jc w:val="center"/>
              <w:rPr>
                <w:rFonts w:ascii="Cambria" w:hAnsi="Cambria"/>
                <w:sz w:val="16"/>
                <w:szCs w:val="16"/>
              </w:rPr>
            </w:pPr>
            <w:r w:rsidRPr="00104D89">
              <w:rPr>
                <w:rFonts w:ascii="Cambria" w:hAnsi="Cambria"/>
                <w:sz w:val="16"/>
                <w:szCs w:val="16"/>
              </w:rPr>
              <w:t>confuse ed impuntuali</w:t>
            </w:r>
          </w:p>
        </w:tc>
        <w:tc>
          <w:tcPr>
            <w:tcW w:w="1413" w:type="dxa"/>
          </w:tcPr>
          <w:p w:rsidR="007A7180" w:rsidRPr="00104D89" w:rsidRDefault="007A7180" w:rsidP="007A7180">
            <w:pPr>
              <w:widowControl w:val="0"/>
              <w:spacing w:before="40" w:line="276" w:lineRule="auto"/>
              <w:jc w:val="center"/>
              <w:rPr>
                <w:rFonts w:ascii="Cambria" w:hAnsi="Cambria"/>
                <w:sz w:val="16"/>
                <w:szCs w:val="16"/>
              </w:rPr>
            </w:pPr>
            <w:r w:rsidRPr="00104D89">
              <w:rPr>
                <w:rFonts w:ascii="Cambria" w:hAnsi="Cambria"/>
                <w:sz w:val="16"/>
                <w:szCs w:val="16"/>
              </w:rPr>
              <w:t>del tutto confuse ed impuntuali</w:t>
            </w:r>
          </w:p>
        </w:tc>
      </w:tr>
      <w:tr w:rsidR="007A7180" w:rsidRPr="00104D89" w:rsidTr="007A7180">
        <w:trPr>
          <w:trHeight w:val="239"/>
        </w:trPr>
        <w:tc>
          <w:tcPr>
            <w:tcW w:w="2123" w:type="dxa"/>
            <w:vMerge w:val="restart"/>
          </w:tcPr>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t>e</w:t>
            </w:r>
            <w:r>
              <w:rPr>
                <w:rFonts w:ascii="Cambria" w:hAnsi="Cambria"/>
                <w:b/>
                <w:sz w:val="16"/>
                <w:szCs w:val="16"/>
              </w:rPr>
              <w:t xml:space="preserve"> </w:t>
            </w:r>
            <w:r w:rsidRPr="00104D89">
              <w:rPr>
                <w:rFonts w:ascii="Cambria" w:hAnsi="Cambria"/>
                <w:b/>
                <w:sz w:val="16"/>
                <w:szCs w:val="16"/>
              </w:rPr>
              <w:t>coerenza</w:t>
            </w:r>
          </w:p>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testuale</w:t>
            </w:r>
          </w:p>
        </w:tc>
        <w:tc>
          <w:tcPr>
            <w:tcW w:w="1417" w:type="dxa"/>
            <w:vAlign w:val="center"/>
          </w:tcPr>
          <w:p w:rsidR="007A7180" w:rsidRPr="00104D89" w:rsidRDefault="007A7180" w:rsidP="007A7180">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283"/>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 xml:space="preserve"> efficaci </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adeguate</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sufficienti</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scarse</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assenti</w:t>
            </w:r>
          </w:p>
        </w:tc>
      </w:tr>
      <w:tr w:rsidR="007A7180" w:rsidRPr="00104D89" w:rsidTr="007A7180">
        <w:trPr>
          <w:trHeight w:val="240"/>
        </w:trPr>
        <w:tc>
          <w:tcPr>
            <w:tcW w:w="2123" w:type="dxa"/>
            <w:vMerge w:val="restart"/>
            <w:shd w:val="clear" w:color="auto" w:fill="F2F2F2"/>
            <w:vAlign w:val="center"/>
          </w:tcPr>
          <w:p w:rsidR="007A7180" w:rsidRPr="00104D89" w:rsidRDefault="007A7180" w:rsidP="007A7180">
            <w:pPr>
              <w:widowControl w:val="0"/>
              <w:jc w:val="center"/>
              <w:rPr>
                <w:rFonts w:ascii="Cambria" w:hAnsi="Cambria"/>
                <w:b/>
                <w:sz w:val="18"/>
                <w:szCs w:val="18"/>
              </w:rPr>
            </w:pPr>
            <w:r w:rsidRPr="00104D89">
              <w:rPr>
                <w:rFonts w:ascii="Cambria" w:hAnsi="Cambria"/>
                <w:b/>
                <w:sz w:val="18"/>
                <w:szCs w:val="18"/>
              </w:rPr>
              <w:t>Indicatore 2</w:t>
            </w:r>
          </w:p>
        </w:tc>
        <w:tc>
          <w:tcPr>
            <w:tcW w:w="7513" w:type="dxa"/>
            <w:gridSpan w:val="5"/>
            <w:shd w:val="clear" w:color="auto" w:fill="F2F2F2"/>
          </w:tcPr>
          <w:p w:rsidR="007A7180" w:rsidRPr="00104D89" w:rsidRDefault="007A7180" w:rsidP="007A7180">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7A7180" w:rsidRPr="00104D89" w:rsidTr="007A7180">
        <w:trPr>
          <w:trHeight w:val="240"/>
        </w:trPr>
        <w:tc>
          <w:tcPr>
            <w:tcW w:w="2123" w:type="dxa"/>
            <w:vMerge/>
            <w:shd w:val="clear" w:color="auto" w:fill="F2F2F2"/>
          </w:tcPr>
          <w:p w:rsidR="007A7180" w:rsidRPr="00104D89" w:rsidRDefault="007A7180" w:rsidP="007A7180">
            <w:pPr>
              <w:widowControl w:val="0"/>
              <w:spacing w:line="276" w:lineRule="auto"/>
              <w:rPr>
                <w:rFonts w:ascii="Cambria" w:hAnsi="Cambria"/>
                <w:b/>
                <w:sz w:val="16"/>
                <w:szCs w:val="16"/>
              </w:rPr>
            </w:pPr>
          </w:p>
        </w:tc>
        <w:tc>
          <w:tcPr>
            <w:tcW w:w="1417" w:type="dxa"/>
            <w:vAlign w:val="center"/>
          </w:tcPr>
          <w:p w:rsidR="007A7180" w:rsidRPr="00104D89" w:rsidRDefault="007A7180" w:rsidP="007A7180">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493"/>
        </w:trPr>
        <w:tc>
          <w:tcPr>
            <w:tcW w:w="2123" w:type="dxa"/>
          </w:tcPr>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7A7180" w:rsidRPr="00104D89" w:rsidRDefault="007A7180" w:rsidP="007A7180">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  e</w:t>
            </w:r>
            <w:proofErr w:type="gramEnd"/>
            <w:r w:rsidRPr="00104D89">
              <w:rPr>
                <w:rFonts w:ascii="Cambria" w:hAnsi="Cambria"/>
                <w:sz w:val="16"/>
                <w:szCs w:val="16"/>
              </w:rPr>
              <w:t xml:space="preserve"> completa</w:t>
            </w:r>
          </w:p>
        </w:tc>
        <w:tc>
          <w:tcPr>
            <w:tcW w:w="1561" w:type="dxa"/>
          </w:tcPr>
          <w:p w:rsidR="007A7180" w:rsidRPr="00104D89" w:rsidRDefault="007A7180" w:rsidP="007A7180">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 xml:space="preserve">presente </w:t>
            </w:r>
          </w:p>
        </w:tc>
        <w:tc>
          <w:tcPr>
            <w:tcW w:w="1561" w:type="dxa"/>
          </w:tcPr>
          <w:p w:rsidR="007A7180" w:rsidRPr="00104D89" w:rsidRDefault="007A7180" w:rsidP="007A7180">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7A7180" w:rsidRPr="00104D89" w:rsidTr="007A7180">
        <w:trPr>
          <w:trHeight w:val="234"/>
        </w:trPr>
        <w:tc>
          <w:tcPr>
            <w:tcW w:w="2123" w:type="dxa"/>
            <w:vMerge w:val="restart"/>
          </w:tcPr>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7A7180" w:rsidRDefault="007A7180" w:rsidP="007A7180">
            <w:pPr>
              <w:widowControl w:val="0"/>
              <w:tabs>
                <w:tab w:val="left" w:pos="1650"/>
              </w:tabs>
              <w:spacing w:before="9" w:line="276" w:lineRule="auto"/>
              <w:ind w:left="110" w:right="91"/>
              <w:rPr>
                <w:rFonts w:ascii="Cambria" w:hAnsi="Cambria"/>
                <w:b/>
                <w:sz w:val="16"/>
                <w:szCs w:val="16"/>
              </w:rPr>
            </w:pPr>
          </w:p>
          <w:p w:rsidR="007A7180" w:rsidRPr="00104D89" w:rsidRDefault="007A7180" w:rsidP="007A7180">
            <w:pPr>
              <w:widowControl w:val="0"/>
              <w:tabs>
                <w:tab w:val="left" w:pos="1650"/>
              </w:tabs>
              <w:spacing w:before="9" w:line="276" w:lineRule="auto"/>
              <w:ind w:left="110" w:right="91"/>
              <w:rPr>
                <w:rFonts w:ascii="Cambria" w:hAnsi="Cambria"/>
                <w:b/>
                <w:sz w:val="16"/>
                <w:szCs w:val="16"/>
              </w:rPr>
            </w:pPr>
          </w:p>
          <w:p w:rsidR="007A7180" w:rsidRPr="00104D89" w:rsidRDefault="007A7180" w:rsidP="007A7180">
            <w:pPr>
              <w:widowControl w:val="0"/>
              <w:spacing w:line="276" w:lineRule="auto"/>
              <w:rPr>
                <w:rFonts w:ascii="Cambria" w:hAnsi="Cambria"/>
                <w:sz w:val="16"/>
                <w:szCs w:val="16"/>
              </w:rPr>
            </w:pPr>
            <w:r w:rsidRPr="00104D89">
              <w:rPr>
                <w:rFonts w:ascii="Cambria" w:hAnsi="Cambria"/>
                <w:b/>
                <w:sz w:val="16"/>
                <w:szCs w:val="16"/>
              </w:rPr>
              <w:t>uso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7A7180" w:rsidRPr="00104D89" w:rsidRDefault="007A7180" w:rsidP="007A7180">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1275"/>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completa;</w:t>
            </w:r>
          </w:p>
          <w:p w:rsidR="007A7180" w:rsidRPr="00104D89" w:rsidRDefault="007A7180" w:rsidP="007A7180">
            <w:pPr>
              <w:widowControl w:val="0"/>
              <w:spacing w:before="40" w:line="178" w:lineRule="auto"/>
              <w:jc w:val="center"/>
              <w:rPr>
                <w:rFonts w:ascii="Cambria" w:hAnsi="Cambria"/>
                <w:sz w:val="16"/>
                <w:szCs w:val="16"/>
              </w:rPr>
            </w:pPr>
          </w:p>
          <w:p w:rsidR="007A7180" w:rsidRPr="00104D89" w:rsidRDefault="007A7180" w:rsidP="007A7180">
            <w:pPr>
              <w:widowControl w:val="0"/>
              <w:spacing w:before="40" w:line="178" w:lineRule="auto"/>
              <w:jc w:val="center"/>
              <w:rPr>
                <w:rFonts w:ascii="Cambria" w:hAnsi="Cambria"/>
                <w:sz w:val="16"/>
                <w:szCs w:val="16"/>
              </w:rPr>
            </w:pPr>
          </w:p>
          <w:p w:rsidR="007A7180" w:rsidRDefault="007A7180" w:rsidP="007A7180">
            <w:pPr>
              <w:widowControl w:val="0"/>
              <w:spacing w:before="40" w:line="178" w:lineRule="auto"/>
              <w:jc w:val="center"/>
              <w:rPr>
                <w:rFonts w:ascii="Cambria" w:hAnsi="Cambria"/>
                <w:sz w:val="16"/>
                <w:szCs w:val="16"/>
              </w:rPr>
            </w:pPr>
          </w:p>
          <w:p w:rsidR="007A7180" w:rsidRPr="00104D89" w:rsidRDefault="007A7180" w:rsidP="007A7180">
            <w:pPr>
              <w:widowControl w:val="0"/>
              <w:spacing w:before="40" w:line="178" w:lineRule="auto"/>
              <w:jc w:val="center"/>
              <w:rPr>
                <w:rFonts w:ascii="Cambria" w:hAnsi="Cambria"/>
                <w:sz w:val="16"/>
                <w:szCs w:val="16"/>
              </w:rPr>
            </w:pPr>
          </w:p>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efficace</w:t>
            </w:r>
          </w:p>
        </w:tc>
        <w:tc>
          <w:tcPr>
            <w:tcW w:w="1561" w:type="dxa"/>
          </w:tcPr>
          <w:p w:rsidR="007A7180" w:rsidRPr="00104D89" w:rsidRDefault="007A7180" w:rsidP="007A7180">
            <w:pPr>
              <w:widowControl w:val="0"/>
              <w:spacing w:before="40" w:line="178" w:lineRule="auto"/>
              <w:ind w:left="109" w:right="105" w:firstLine="6"/>
              <w:jc w:val="center"/>
              <w:rPr>
                <w:rFonts w:ascii="Cambria" w:hAnsi="Cambria"/>
                <w:sz w:val="16"/>
                <w:szCs w:val="16"/>
              </w:rPr>
            </w:pPr>
            <w:r w:rsidRPr="00104D89">
              <w:rPr>
                <w:rFonts w:ascii="Cambria" w:hAnsi="Cambria"/>
                <w:sz w:val="16"/>
                <w:szCs w:val="16"/>
              </w:rPr>
              <w:t xml:space="preserve">adeguata; </w:t>
            </w:r>
          </w:p>
          <w:p w:rsidR="007A7180" w:rsidRPr="00104D89" w:rsidRDefault="007A7180" w:rsidP="007A7180">
            <w:pPr>
              <w:widowControl w:val="0"/>
              <w:spacing w:before="40" w:line="178" w:lineRule="auto"/>
              <w:ind w:left="109" w:right="105" w:firstLine="6"/>
              <w:jc w:val="center"/>
              <w:rPr>
                <w:rFonts w:ascii="Cambria" w:hAnsi="Cambria"/>
                <w:sz w:val="16"/>
                <w:szCs w:val="16"/>
              </w:rPr>
            </w:pPr>
          </w:p>
          <w:p w:rsidR="007A7180" w:rsidRDefault="007A7180" w:rsidP="007A7180">
            <w:pPr>
              <w:widowControl w:val="0"/>
              <w:spacing w:before="40" w:line="178" w:lineRule="auto"/>
              <w:ind w:right="105"/>
              <w:jc w:val="center"/>
              <w:rPr>
                <w:rFonts w:ascii="Cambria" w:hAnsi="Cambria"/>
                <w:sz w:val="16"/>
                <w:szCs w:val="16"/>
              </w:rPr>
            </w:pPr>
          </w:p>
          <w:p w:rsidR="007A7180" w:rsidRPr="00104D89" w:rsidRDefault="007A7180" w:rsidP="007A7180">
            <w:pPr>
              <w:widowControl w:val="0"/>
              <w:spacing w:before="40" w:line="178" w:lineRule="auto"/>
              <w:ind w:right="105"/>
              <w:jc w:val="center"/>
              <w:rPr>
                <w:rFonts w:ascii="Cambria" w:hAnsi="Cambria"/>
                <w:sz w:val="16"/>
                <w:szCs w:val="16"/>
              </w:rPr>
            </w:pPr>
          </w:p>
          <w:p w:rsidR="007A7180" w:rsidRPr="00104D89" w:rsidRDefault="007A7180" w:rsidP="007A7180">
            <w:pPr>
              <w:widowControl w:val="0"/>
              <w:spacing w:before="40" w:line="178" w:lineRule="auto"/>
              <w:ind w:right="105"/>
              <w:jc w:val="center"/>
              <w:rPr>
                <w:rFonts w:ascii="Cambria" w:hAnsi="Cambria"/>
                <w:sz w:val="16"/>
                <w:szCs w:val="16"/>
              </w:rPr>
            </w:pPr>
          </w:p>
          <w:p w:rsidR="007A7180" w:rsidRPr="00104D89" w:rsidRDefault="007A7180" w:rsidP="007A7180">
            <w:pPr>
              <w:widowControl w:val="0"/>
              <w:spacing w:before="40" w:line="178" w:lineRule="auto"/>
              <w:ind w:right="105"/>
              <w:jc w:val="center"/>
              <w:rPr>
                <w:rFonts w:ascii="Cambria" w:hAnsi="Cambria"/>
                <w:sz w:val="16"/>
                <w:szCs w:val="16"/>
              </w:rPr>
            </w:pPr>
            <w:r w:rsidRPr="00104D89">
              <w:rPr>
                <w:rFonts w:ascii="Cambria" w:hAnsi="Cambria"/>
                <w:sz w:val="16"/>
                <w:szCs w:val="16"/>
              </w:rPr>
              <w:t>corretto</w:t>
            </w:r>
          </w:p>
        </w:tc>
        <w:tc>
          <w:tcPr>
            <w:tcW w:w="1561" w:type="dxa"/>
          </w:tcPr>
          <w:p w:rsidR="007A7180" w:rsidRPr="00104D89" w:rsidRDefault="007A7180" w:rsidP="007A7180">
            <w:pPr>
              <w:widowControl w:val="0"/>
              <w:spacing w:before="40" w:line="178" w:lineRule="auto"/>
              <w:ind w:left="108" w:right="106" w:firstLine="11"/>
              <w:jc w:val="center"/>
              <w:rPr>
                <w:rFonts w:ascii="Cambria" w:hAnsi="Cambria"/>
                <w:sz w:val="16"/>
                <w:szCs w:val="16"/>
              </w:rPr>
            </w:pPr>
            <w:r w:rsidRPr="00104D89">
              <w:rPr>
                <w:rFonts w:ascii="Cambria" w:hAnsi="Cambria"/>
                <w:sz w:val="16"/>
                <w:szCs w:val="16"/>
              </w:rPr>
              <w:t xml:space="preserve">parziale (con imprecisioni e alcuni errori non gravi); </w:t>
            </w:r>
          </w:p>
          <w:p w:rsidR="007A7180" w:rsidRDefault="007A7180" w:rsidP="007A7180">
            <w:pPr>
              <w:widowControl w:val="0"/>
              <w:spacing w:before="40" w:line="178" w:lineRule="auto"/>
              <w:ind w:right="106"/>
              <w:rPr>
                <w:rFonts w:ascii="Cambria" w:hAnsi="Cambria"/>
                <w:sz w:val="16"/>
                <w:szCs w:val="16"/>
              </w:rPr>
            </w:pPr>
          </w:p>
          <w:p w:rsidR="007A7180" w:rsidRPr="00104D89" w:rsidRDefault="007A7180" w:rsidP="007A7180">
            <w:pPr>
              <w:widowControl w:val="0"/>
              <w:spacing w:before="120" w:line="178" w:lineRule="auto"/>
              <w:rPr>
                <w:rFonts w:ascii="Cambria" w:hAnsi="Cambria"/>
                <w:sz w:val="16"/>
                <w:szCs w:val="16"/>
              </w:rPr>
            </w:pPr>
            <w:r w:rsidRPr="00104D89">
              <w:rPr>
                <w:rFonts w:ascii="Cambria" w:hAnsi="Cambria"/>
                <w:sz w:val="16"/>
                <w:szCs w:val="16"/>
              </w:rPr>
              <w:t>complessivamente presente</w:t>
            </w:r>
          </w:p>
        </w:tc>
        <w:tc>
          <w:tcPr>
            <w:tcW w:w="1561" w:type="dxa"/>
          </w:tcPr>
          <w:p w:rsidR="007A7180" w:rsidRPr="00104D89" w:rsidRDefault="007A7180" w:rsidP="007A7180">
            <w:pPr>
              <w:widowControl w:val="0"/>
              <w:spacing w:before="40" w:line="178" w:lineRule="auto"/>
              <w:ind w:right="106"/>
              <w:jc w:val="center"/>
              <w:rPr>
                <w:rFonts w:ascii="Cambria" w:hAnsi="Cambria"/>
                <w:sz w:val="16"/>
                <w:szCs w:val="16"/>
              </w:rPr>
            </w:pPr>
            <w:r w:rsidRPr="00104D89">
              <w:rPr>
                <w:rFonts w:ascii="Cambria" w:hAnsi="Cambria"/>
                <w:sz w:val="16"/>
                <w:szCs w:val="16"/>
              </w:rPr>
              <w:t>scarsa (con imprecisioni e molti errori, anche gravi);</w:t>
            </w:r>
          </w:p>
          <w:p w:rsidR="007A7180" w:rsidRPr="00104D89" w:rsidRDefault="007A7180" w:rsidP="007A7180">
            <w:pPr>
              <w:widowControl w:val="0"/>
              <w:spacing w:before="40" w:line="178" w:lineRule="auto"/>
              <w:ind w:left="108" w:right="106" w:firstLine="11"/>
              <w:jc w:val="center"/>
              <w:rPr>
                <w:rFonts w:ascii="Cambria" w:hAnsi="Cambria"/>
                <w:sz w:val="16"/>
                <w:szCs w:val="16"/>
              </w:rPr>
            </w:pPr>
          </w:p>
          <w:p w:rsidR="007A7180" w:rsidRPr="00104D89" w:rsidRDefault="007A7180" w:rsidP="007A7180">
            <w:pPr>
              <w:widowControl w:val="0"/>
              <w:spacing w:before="120" w:line="178" w:lineRule="auto"/>
              <w:ind w:left="108" w:right="108" w:firstLine="11"/>
              <w:jc w:val="center"/>
              <w:rPr>
                <w:rFonts w:ascii="Cambria" w:hAnsi="Cambria"/>
                <w:sz w:val="16"/>
                <w:szCs w:val="16"/>
              </w:rPr>
            </w:pPr>
            <w:r w:rsidRPr="00104D89">
              <w:rPr>
                <w:rFonts w:ascii="Cambria" w:hAnsi="Cambria"/>
                <w:sz w:val="16"/>
                <w:szCs w:val="16"/>
              </w:rPr>
              <w:t>scarso</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 xml:space="preserve">assente </w:t>
            </w:r>
          </w:p>
          <w:p w:rsidR="007A7180" w:rsidRPr="00104D89" w:rsidRDefault="007A7180" w:rsidP="007A7180">
            <w:pPr>
              <w:widowControl w:val="0"/>
              <w:spacing w:before="40" w:line="178" w:lineRule="auto"/>
              <w:ind w:right="436"/>
              <w:jc w:val="center"/>
              <w:rPr>
                <w:rFonts w:ascii="Cambria" w:hAnsi="Cambria"/>
                <w:sz w:val="16"/>
                <w:szCs w:val="16"/>
              </w:rPr>
            </w:pPr>
          </w:p>
          <w:p w:rsidR="007A7180" w:rsidRDefault="007A7180" w:rsidP="007A7180">
            <w:pPr>
              <w:widowControl w:val="0"/>
              <w:spacing w:before="40" w:line="178" w:lineRule="auto"/>
              <w:ind w:right="436"/>
              <w:jc w:val="center"/>
              <w:rPr>
                <w:rFonts w:ascii="Cambria" w:hAnsi="Cambria"/>
                <w:sz w:val="16"/>
                <w:szCs w:val="16"/>
              </w:rPr>
            </w:pPr>
          </w:p>
          <w:p w:rsidR="007A7180" w:rsidRDefault="007A7180" w:rsidP="007A7180">
            <w:pPr>
              <w:widowControl w:val="0"/>
              <w:spacing w:before="40" w:line="178" w:lineRule="auto"/>
              <w:ind w:right="436"/>
              <w:jc w:val="center"/>
              <w:rPr>
                <w:rFonts w:ascii="Cambria" w:hAnsi="Cambria"/>
                <w:sz w:val="16"/>
                <w:szCs w:val="16"/>
              </w:rPr>
            </w:pPr>
          </w:p>
          <w:p w:rsidR="007A7180" w:rsidRDefault="007A7180" w:rsidP="007A7180">
            <w:pPr>
              <w:widowControl w:val="0"/>
              <w:spacing w:before="40" w:line="178" w:lineRule="auto"/>
              <w:ind w:right="436"/>
              <w:jc w:val="center"/>
              <w:rPr>
                <w:rFonts w:ascii="Cambria" w:hAnsi="Cambria"/>
                <w:sz w:val="16"/>
                <w:szCs w:val="16"/>
              </w:rPr>
            </w:pPr>
          </w:p>
          <w:p w:rsidR="007A7180" w:rsidRPr="00104D89" w:rsidRDefault="007A7180" w:rsidP="007A7180">
            <w:pPr>
              <w:widowControl w:val="0"/>
              <w:spacing w:before="40" w:after="40" w:line="178" w:lineRule="auto"/>
              <w:jc w:val="center"/>
              <w:rPr>
                <w:rFonts w:ascii="Cambria" w:hAnsi="Cambria"/>
                <w:sz w:val="16"/>
                <w:szCs w:val="16"/>
              </w:rPr>
            </w:pPr>
            <w:r w:rsidRPr="00104D89">
              <w:rPr>
                <w:rFonts w:ascii="Cambria" w:hAnsi="Cambria"/>
                <w:sz w:val="16"/>
                <w:szCs w:val="16"/>
              </w:rPr>
              <w:t>assente</w:t>
            </w:r>
          </w:p>
        </w:tc>
      </w:tr>
      <w:tr w:rsidR="007A7180" w:rsidRPr="00104D89" w:rsidTr="007A7180">
        <w:trPr>
          <w:trHeight w:val="239"/>
        </w:trPr>
        <w:tc>
          <w:tcPr>
            <w:tcW w:w="2123" w:type="dxa"/>
            <w:vMerge w:val="restart"/>
            <w:shd w:val="clear" w:color="auto" w:fill="F2F2F2"/>
            <w:vAlign w:val="center"/>
          </w:tcPr>
          <w:p w:rsidR="007A7180" w:rsidRPr="00104D89" w:rsidRDefault="007A7180" w:rsidP="007A7180">
            <w:pPr>
              <w:widowControl w:val="0"/>
              <w:jc w:val="center"/>
              <w:rPr>
                <w:rFonts w:ascii="Cambria" w:hAnsi="Cambria"/>
                <w:b/>
                <w:sz w:val="18"/>
                <w:szCs w:val="18"/>
              </w:rPr>
            </w:pPr>
            <w:r w:rsidRPr="00104D89">
              <w:rPr>
                <w:rFonts w:ascii="Cambria" w:hAnsi="Cambria"/>
                <w:b/>
                <w:sz w:val="18"/>
                <w:szCs w:val="18"/>
              </w:rPr>
              <w:t>Indicatore 3</w:t>
            </w:r>
          </w:p>
        </w:tc>
        <w:tc>
          <w:tcPr>
            <w:tcW w:w="7513" w:type="dxa"/>
            <w:gridSpan w:val="5"/>
            <w:shd w:val="clear" w:color="auto" w:fill="F2F2F2"/>
          </w:tcPr>
          <w:p w:rsidR="007A7180" w:rsidRPr="00104D89" w:rsidRDefault="007A7180" w:rsidP="007A7180">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7A7180" w:rsidRPr="00104D89" w:rsidTr="007A7180">
        <w:trPr>
          <w:trHeight w:val="239"/>
        </w:trPr>
        <w:tc>
          <w:tcPr>
            <w:tcW w:w="2123" w:type="dxa"/>
            <w:vMerge/>
            <w:shd w:val="clear" w:color="auto" w:fill="F2F2F2"/>
          </w:tcPr>
          <w:p w:rsidR="007A7180" w:rsidRPr="00104D89" w:rsidRDefault="007A7180" w:rsidP="007A7180">
            <w:pPr>
              <w:widowControl w:val="0"/>
              <w:spacing w:line="276" w:lineRule="auto"/>
              <w:rPr>
                <w:rFonts w:ascii="Cambria" w:hAnsi="Cambria"/>
                <w:b/>
                <w:sz w:val="16"/>
                <w:szCs w:val="16"/>
              </w:rPr>
            </w:pPr>
          </w:p>
        </w:tc>
        <w:tc>
          <w:tcPr>
            <w:tcW w:w="1417" w:type="dxa"/>
            <w:vAlign w:val="center"/>
          </w:tcPr>
          <w:p w:rsidR="007A7180" w:rsidRPr="00104D89" w:rsidRDefault="007A7180" w:rsidP="007A7180">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660"/>
        </w:trPr>
        <w:tc>
          <w:tcPr>
            <w:tcW w:w="2123" w:type="dxa"/>
          </w:tcPr>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Ampiezza e precisione delle conoscenze e dei</w:t>
            </w:r>
          </w:p>
          <w:p w:rsidR="007A7180" w:rsidRPr="00104D89" w:rsidRDefault="007A7180" w:rsidP="007A7180">
            <w:pPr>
              <w:widowControl w:val="0"/>
              <w:spacing w:line="276" w:lineRule="auto"/>
              <w:rPr>
                <w:rFonts w:ascii="Cambria" w:hAnsi="Cambria"/>
                <w:b/>
                <w:sz w:val="16"/>
                <w:szCs w:val="16"/>
              </w:rPr>
            </w:pPr>
            <w:r w:rsidRPr="00104D89">
              <w:rPr>
                <w:rFonts w:ascii="Cambria" w:hAnsi="Cambria"/>
                <w:b/>
                <w:sz w:val="16"/>
                <w:szCs w:val="16"/>
              </w:rPr>
              <w:t>riferimenti culturali</w:t>
            </w:r>
          </w:p>
        </w:tc>
        <w:tc>
          <w:tcPr>
            <w:tcW w:w="1417" w:type="dxa"/>
          </w:tcPr>
          <w:p w:rsidR="007A7180" w:rsidRPr="00104D89" w:rsidRDefault="007A7180" w:rsidP="007A7180">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  e</w:t>
            </w:r>
            <w:proofErr w:type="gramEnd"/>
            <w:r w:rsidRPr="00104D89">
              <w:rPr>
                <w:rFonts w:ascii="Cambria" w:hAnsi="Cambria"/>
                <w:sz w:val="16"/>
                <w:szCs w:val="16"/>
              </w:rPr>
              <w:t xml:space="preserve"> completa</w:t>
            </w:r>
          </w:p>
        </w:tc>
        <w:tc>
          <w:tcPr>
            <w:tcW w:w="1561" w:type="dxa"/>
          </w:tcPr>
          <w:p w:rsidR="007A7180" w:rsidRPr="00104D89" w:rsidRDefault="007A7180" w:rsidP="007A7180">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presente</w:t>
            </w:r>
          </w:p>
        </w:tc>
        <w:tc>
          <w:tcPr>
            <w:tcW w:w="1561" w:type="dxa"/>
          </w:tcPr>
          <w:p w:rsidR="007A7180" w:rsidRPr="00104D89" w:rsidRDefault="007A7180" w:rsidP="007A7180">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7A7180" w:rsidRPr="00104D89" w:rsidRDefault="007A7180" w:rsidP="007A7180">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7A7180" w:rsidRPr="00104D89" w:rsidTr="007A7180">
        <w:trPr>
          <w:trHeight w:val="234"/>
        </w:trPr>
        <w:tc>
          <w:tcPr>
            <w:tcW w:w="2123" w:type="dxa"/>
            <w:vMerge w:val="restart"/>
          </w:tcPr>
          <w:p w:rsidR="007A7180" w:rsidRPr="00104D89" w:rsidRDefault="007A7180" w:rsidP="007A7180">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7A7180" w:rsidRPr="00104D89" w:rsidRDefault="007A7180" w:rsidP="007A7180">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7A7180" w:rsidRPr="00104D89" w:rsidTr="007A7180">
        <w:trPr>
          <w:trHeight w:val="840"/>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  e</w:t>
            </w:r>
            <w:proofErr w:type="gramEnd"/>
            <w:r w:rsidRPr="00104D89">
              <w:rPr>
                <w:rFonts w:ascii="Cambria" w:hAnsi="Cambria"/>
                <w:sz w:val="16"/>
                <w:szCs w:val="16"/>
              </w:rPr>
              <w:t xml:space="preserve"> completa</w:t>
            </w:r>
          </w:p>
        </w:tc>
        <w:tc>
          <w:tcPr>
            <w:tcW w:w="1561" w:type="dxa"/>
          </w:tcPr>
          <w:p w:rsidR="007A7180" w:rsidRPr="00104D89" w:rsidRDefault="007A7180" w:rsidP="007A7180">
            <w:pPr>
              <w:widowControl w:val="0"/>
              <w:spacing w:before="40" w:line="178" w:lineRule="auto"/>
              <w:ind w:left="205"/>
              <w:jc w:val="center"/>
              <w:rPr>
                <w:rFonts w:ascii="Cambria" w:hAnsi="Cambria"/>
                <w:sz w:val="16"/>
                <w:szCs w:val="16"/>
              </w:rPr>
            </w:pPr>
            <w:r w:rsidRPr="00104D89">
              <w:rPr>
                <w:rFonts w:ascii="Cambria" w:hAnsi="Cambria"/>
                <w:sz w:val="16"/>
                <w:szCs w:val="16"/>
              </w:rPr>
              <w:t>presente e corretta</w:t>
            </w:r>
          </w:p>
        </w:tc>
        <w:tc>
          <w:tcPr>
            <w:tcW w:w="1561" w:type="dxa"/>
          </w:tcPr>
          <w:p w:rsidR="007A7180" w:rsidRPr="00104D89" w:rsidRDefault="007A7180" w:rsidP="007A7180">
            <w:pPr>
              <w:widowControl w:val="0"/>
              <w:spacing w:before="40" w:line="178" w:lineRule="auto"/>
              <w:ind w:left="120"/>
              <w:jc w:val="center"/>
              <w:rPr>
                <w:rFonts w:ascii="Cambria" w:hAnsi="Cambria"/>
                <w:sz w:val="16"/>
                <w:szCs w:val="16"/>
              </w:rPr>
            </w:pPr>
            <w:r w:rsidRPr="00104D89">
              <w:rPr>
                <w:rFonts w:ascii="Cambria" w:hAnsi="Cambria"/>
                <w:sz w:val="16"/>
                <w:szCs w:val="16"/>
              </w:rPr>
              <w:t>nel complesso presente e corretta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scarsa e/o scorretta</w:t>
            </w:r>
          </w:p>
        </w:tc>
        <w:tc>
          <w:tcPr>
            <w:tcW w:w="1413" w:type="dxa"/>
          </w:tcPr>
          <w:p w:rsidR="007A7180" w:rsidRPr="00104D89" w:rsidRDefault="007A7180" w:rsidP="007A7180">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7A7180" w:rsidRPr="00104D89" w:rsidTr="007A7180">
        <w:trPr>
          <w:trHeight w:val="390"/>
        </w:trPr>
        <w:tc>
          <w:tcPr>
            <w:tcW w:w="2123" w:type="dxa"/>
          </w:tcPr>
          <w:p w:rsidR="007A7180" w:rsidRPr="00104D89" w:rsidRDefault="007A7180" w:rsidP="007A7180">
            <w:pPr>
              <w:widowControl w:val="0"/>
              <w:spacing w:before="4"/>
              <w:rPr>
                <w:rFonts w:ascii="Cambria" w:hAnsi="Cambria"/>
                <w:b/>
                <w:sz w:val="16"/>
                <w:szCs w:val="16"/>
              </w:rPr>
            </w:pPr>
            <w:proofErr w:type="gramStart"/>
            <w:r w:rsidRPr="00104D89">
              <w:rPr>
                <w:rFonts w:ascii="Cambria" w:hAnsi="Cambria"/>
                <w:b/>
                <w:sz w:val="16"/>
                <w:szCs w:val="16"/>
              </w:rPr>
              <w:t>PUNTEGGIO  PARTE</w:t>
            </w:r>
            <w:proofErr w:type="gramEnd"/>
          </w:p>
          <w:p w:rsidR="007A7180" w:rsidRPr="00104D89" w:rsidRDefault="007A7180" w:rsidP="007A7180">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7A7180" w:rsidRPr="00104D89" w:rsidRDefault="007A7180" w:rsidP="007A7180">
            <w:pPr>
              <w:widowControl w:val="0"/>
              <w:rPr>
                <w:rFonts w:ascii="Cambria" w:hAnsi="Cambria"/>
                <w:sz w:val="16"/>
                <w:szCs w:val="16"/>
              </w:rPr>
            </w:pPr>
          </w:p>
        </w:tc>
      </w:tr>
      <w:tr w:rsidR="007A7180" w:rsidRPr="00104D89" w:rsidTr="007A7180">
        <w:trPr>
          <w:trHeight w:val="474"/>
        </w:trPr>
        <w:tc>
          <w:tcPr>
            <w:tcW w:w="2123" w:type="dxa"/>
            <w:shd w:val="clear" w:color="auto" w:fill="D9D9D9" w:themeFill="background1" w:themeFillShade="D9"/>
          </w:tcPr>
          <w:p w:rsidR="007A7180" w:rsidRPr="00104D89" w:rsidRDefault="007A7180" w:rsidP="007A7180">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7A7180" w:rsidRPr="00104D89" w:rsidRDefault="007A7180" w:rsidP="007A7180">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7A7180" w:rsidRPr="00104D89" w:rsidRDefault="007A7180" w:rsidP="007A7180">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7A7180" w:rsidRPr="00104D89" w:rsidRDefault="007A7180" w:rsidP="007A7180">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40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7A7180" w:rsidRPr="00104D89" w:rsidTr="007A7180">
        <w:trPr>
          <w:trHeight w:val="239"/>
        </w:trPr>
        <w:tc>
          <w:tcPr>
            <w:tcW w:w="2123" w:type="dxa"/>
            <w:vMerge w:val="restart"/>
          </w:tcPr>
          <w:p w:rsidR="007A7180" w:rsidRPr="00104D89" w:rsidRDefault="007A7180" w:rsidP="007A7180">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7A7180" w:rsidRPr="00104D89" w:rsidRDefault="007A7180" w:rsidP="007A7180">
            <w:pPr>
              <w:widowControl w:val="0"/>
              <w:spacing w:line="276" w:lineRule="auto"/>
              <w:rPr>
                <w:rFonts w:ascii="Cambria" w:hAnsi="Cambria"/>
                <w:sz w:val="16"/>
                <w:szCs w:val="16"/>
              </w:rPr>
            </w:pPr>
            <w:r w:rsidRPr="00104D89">
              <w:rPr>
                <w:rFonts w:ascii="Cambria" w:hAnsi="Cambria"/>
                <w:b/>
                <w:sz w:val="16"/>
                <w:szCs w:val="16"/>
              </w:rPr>
              <w:t>proposto</w:t>
            </w:r>
          </w:p>
        </w:tc>
        <w:tc>
          <w:tcPr>
            <w:tcW w:w="7513" w:type="dxa"/>
            <w:gridSpan w:val="5"/>
            <w:shd w:val="clear" w:color="auto" w:fill="F2F2F2"/>
          </w:tcPr>
          <w:p w:rsidR="007A7180" w:rsidRPr="00104D89" w:rsidRDefault="007A7180" w:rsidP="007A7180">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7A7180" w:rsidRPr="00104D89" w:rsidTr="007A7180">
        <w:trPr>
          <w:trHeight w:val="239"/>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vAlign w:val="center"/>
          </w:tcPr>
          <w:p w:rsidR="007A7180" w:rsidRPr="00104D89" w:rsidRDefault="007A7180" w:rsidP="007A7180">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7A7180" w:rsidRPr="00104D89" w:rsidRDefault="007A7180" w:rsidP="007A7180">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7A7180" w:rsidRPr="00104D89" w:rsidRDefault="007A7180" w:rsidP="007A7180">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7A7180" w:rsidRPr="00104D89" w:rsidRDefault="007A7180" w:rsidP="007A7180">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7A7180" w:rsidRPr="00104D89" w:rsidRDefault="007A7180" w:rsidP="007A7180">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7A7180" w:rsidRPr="00104D89" w:rsidTr="007A7180">
        <w:trPr>
          <w:trHeight w:val="480"/>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7A7180" w:rsidRPr="00104D89" w:rsidTr="007A7180">
        <w:trPr>
          <w:trHeight w:val="239"/>
        </w:trPr>
        <w:tc>
          <w:tcPr>
            <w:tcW w:w="2123" w:type="dxa"/>
            <w:vMerge w:val="restart"/>
          </w:tcPr>
          <w:p w:rsidR="007A7180" w:rsidRPr="00104D89" w:rsidRDefault="007A7180" w:rsidP="007A7180">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r w:rsidRPr="00104D89">
              <w:rPr>
                <w:rFonts w:ascii="Cambria" w:hAnsi="Cambria"/>
                <w:b/>
                <w:sz w:val="16"/>
                <w:szCs w:val="16"/>
              </w:rPr>
              <w:t>pertinenti</w:t>
            </w:r>
          </w:p>
        </w:tc>
        <w:tc>
          <w:tcPr>
            <w:tcW w:w="1417" w:type="dxa"/>
            <w:vAlign w:val="center"/>
          </w:tcPr>
          <w:p w:rsidR="007A7180" w:rsidRPr="00104D89" w:rsidRDefault="007A7180" w:rsidP="007A7180">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7A7180" w:rsidRPr="00104D89" w:rsidRDefault="007A7180" w:rsidP="007A7180">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7A7180" w:rsidRPr="00104D89" w:rsidRDefault="007A7180" w:rsidP="007A7180">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7A7180" w:rsidRPr="00104D89" w:rsidRDefault="007A7180" w:rsidP="007A7180">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7A7180" w:rsidRPr="00104D89" w:rsidRDefault="007A7180" w:rsidP="007A7180">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7A7180" w:rsidRPr="00104D89" w:rsidTr="007A7180">
        <w:trPr>
          <w:trHeight w:val="588"/>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7A7180" w:rsidRPr="00104D89" w:rsidTr="007A7180">
        <w:trPr>
          <w:trHeight w:val="240"/>
        </w:trPr>
        <w:tc>
          <w:tcPr>
            <w:tcW w:w="2123" w:type="dxa"/>
            <w:vMerge w:val="restart"/>
          </w:tcPr>
          <w:p w:rsidR="007A7180" w:rsidRPr="009363D2" w:rsidRDefault="007A7180" w:rsidP="007A7180">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7A7180" w:rsidRPr="00104D89" w:rsidRDefault="007A7180" w:rsidP="007A7180">
            <w:pPr>
              <w:widowControl w:val="0"/>
              <w:spacing w:line="276" w:lineRule="auto"/>
              <w:rPr>
                <w:rFonts w:ascii="Cambria" w:hAnsi="Cambria"/>
                <w:sz w:val="16"/>
                <w:szCs w:val="16"/>
              </w:rPr>
            </w:pPr>
            <w:r w:rsidRPr="009363D2">
              <w:rPr>
                <w:rFonts w:ascii="Cambria" w:hAnsi="Cambria"/>
                <w:b/>
                <w:sz w:val="16"/>
                <w:szCs w:val="16"/>
              </w:rPr>
              <w:t>utilizzati per sostenere l’argomentazione</w:t>
            </w:r>
          </w:p>
        </w:tc>
        <w:tc>
          <w:tcPr>
            <w:tcW w:w="1417" w:type="dxa"/>
            <w:vAlign w:val="center"/>
          </w:tcPr>
          <w:p w:rsidR="007A7180" w:rsidRPr="00104D89" w:rsidRDefault="007A7180" w:rsidP="007A7180">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7A7180" w:rsidRPr="00104D89" w:rsidRDefault="007A7180" w:rsidP="007A7180">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7A7180" w:rsidRPr="00104D89" w:rsidRDefault="007A7180" w:rsidP="007A7180">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7A7180" w:rsidRPr="00104D89" w:rsidRDefault="007A7180" w:rsidP="007A7180">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7A7180" w:rsidRPr="00104D89" w:rsidRDefault="007A7180" w:rsidP="007A7180">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7A7180" w:rsidRPr="00104D89" w:rsidTr="007A7180">
        <w:trPr>
          <w:trHeight w:val="765"/>
        </w:trPr>
        <w:tc>
          <w:tcPr>
            <w:tcW w:w="2123" w:type="dxa"/>
            <w:vMerge/>
          </w:tcPr>
          <w:p w:rsidR="007A7180" w:rsidRPr="00104D89" w:rsidRDefault="007A7180" w:rsidP="007A7180">
            <w:pPr>
              <w:widowControl w:val="0"/>
              <w:spacing w:line="276" w:lineRule="auto"/>
              <w:rPr>
                <w:rFonts w:ascii="Cambria" w:hAnsi="Cambria"/>
                <w:b/>
                <w:sz w:val="16"/>
                <w:szCs w:val="16"/>
              </w:rPr>
            </w:pPr>
          </w:p>
        </w:tc>
        <w:tc>
          <w:tcPr>
            <w:tcW w:w="1417"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7A7180" w:rsidRPr="00104D89" w:rsidRDefault="007A7180" w:rsidP="007A7180">
            <w:pPr>
              <w:widowControl w:val="0"/>
              <w:spacing w:before="40" w:line="276" w:lineRule="auto"/>
              <w:ind w:hanging="187"/>
              <w:jc w:val="center"/>
              <w:rPr>
                <w:rFonts w:ascii="Cambria" w:hAnsi="Cambria"/>
                <w:sz w:val="16"/>
                <w:szCs w:val="16"/>
              </w:rPr>
            </w:pPr>
            <w:r w:rsidRPr="00104D89">
              <w:rPr>
                <w:rFonts w:ascii="Cambria" w:hAnsi="Cambria"/>
                <w:sz w:val="16"/>
                <w:szCs w:val="16"/>
              </w:rPr>
              <w:t>adeguata</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7A7180" w:rsidRPr="00104D89" w:rsidRDefault="007A7180" w:rsidP="007A7180">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7A7180" w:rsidRPr="00104D89" w:rsidTr="007A7180">
        <w:trPr>
          <w:trHeight w:val="475"/>
        </w:trPr>
        <w:tc>
          <w:tcPr>
            <w:tcW w:w="2123" w:type="dxa"/>
          </w:tcPr>
          <w:p w:rsidR="007A7180" w:rsidRPr="00104D89" w:rsidRDefault="007A7180" w:rsidP="007A7180">
            <w:pPr>
              <w:widowControl w:val="0"/>
              <w:spacing w:before="4"/>
              <w:rPr>
                <w:rFonts w:ascii="Cambria" w:hAnsi="Cambria"/>
                <w:b/>
                <w:sz w:val="16"/>
                <w:szCs w:val="16"/>
              </w:rPr>
            </w:pPr>
            <w:r w:rsidRPr="00104D89">
              <w:rPr>
                <w:rFonts w:ascii="Cambria" w:hAnsi="Cambria"/>
                <w:b/>
                <w:sz w:val="16"/>
                <w:szCs w:val="16"/>
              </w:rPr>
              <w:t>PUNTEGGIO   PARTE</w:t>
            </w:r>
          </w:p>
          <w:p w:rsidR="007A7180" w:rsidRPr="00104D89" w:rsidRDefault="007A7180" w:rsidP="007A7180">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7A7180" w:rsidRPr="00104D89" w:rsidRDefault="007A7180" w:rsidP="007A7180">
            <w:pPr>
              <w:widowControl w:val="0"/>
              <w:rPr>
                <w:rFonts w:ascii="Cambria" w:hAnsi="Cambria"/>
                <w:sz w:val="16"/>
                <w:szCs w:val="16"/>
              </w:rPr>
            </w:pPr>
          </w:p>
        </w:tc>
      </w:tr>
      <w:tr w:rsidR="007A7180" w:rsidRPr="00104D89" w:rsidTr="007A7180">
        <w:trPr>
          <w:trHeight w:val="375"/>
        </w:trPr>
        <w:tc>
          <w:tcPr>
            <w:tcW w:w="2123" w:type="dxa"/>
            <w:vAlign w:val="center"/>
          </w:tcPr>
          <w:p w:rsidR="007A7180" w:rsidRPr="00104D89" w:rsidRDefault="007A7180" w:rsidP="007A7180">
            <w:pPr>
              <w:widowControl w:val="0"/>
              <w:spacing w:before="4"/>
              <w:ind w:left="110"/>
              <w:jc w:val="center"/>
              <w:rPr>
                <w:rFonts w:ascii="Cambria" w:hAnsi="Cambria"/>
                <w:b/>
                <w:sz w:val="16"/>
                <w:szCs w:val="16"/>
              </w:rPr>
            </w:pPr>
            <w:r w:rsidRPr="00104D89">
              <w:rPr>
                <w:rFonts w:ascii="Cambria" w:hAnsi="Cambria"/>
                <w:b/>
                <w:sz w:val="16"/>
                <w:szCs w:val="16"/>
              </w:rPr>
              <w:lastRenderedPageBreak/>
              <w:t>PUNTEGGIO TOTALE</w:t>
            </w:r>
          </w:p>
        </w:tc>
        <w:tc>
          <w:tcPr>
            <w:tcW w:w="7513" w:type="dxa"/>
            <w:gridSpan w:val="5"/>
          </w:tcPr>
          <w:p w:rsidR="007A7180" w:rsidRPr="00104D89" w:rsidRDefault="007A7180" w:rsidP="007A7180">
            <w:pPr>
              <w:widowControl w:val="0"/>
              <w:rPr>
                <w:rFonts w:ascii="Cambria" w:hAnsi="Cambria"/>
                <w:sz w:val="16"/>
                <w:szCs w:val="16"/>
              </w:rPr>
            </w:pPr>
          </w:p>
        </w:tc>
      </w:tr>
    </w:tbl>
    <w:p w:rsidR="007A7180" w:rsidRDefault="007A7180" w:rsidP="007A7180">
      <w:pPr>
        <w:widowControl w:val="0"/>
        <w:spacing w:line="276" w:lineRule="auto"/>
        <w:ind w:left="113"/>
        <w:rPr>
          <w:rFonts w:ascii="Cambria" w:eastAsia="Arial" w:hAnsi="Cambria" w:cs="Arial"/>
          <w:sz w:val="22"/>
          <w:szCs w:val="22"/>
        </w:rPr>
      </w:pPr>
      <w:r w:rsidRPr="00104D89">
        <w:rPr>
          <w:rFonts w:ascii="Cambria" w:hAnsi="Cambria"/>
          <w:b/>
          <w:sz w:val="16"/>
          <w:szCs w:val="16"/>
        </w:rPr>
        <w:t>NB. Il punteggio specifico in centesimi, derivante dalla somma della parte generale e della parte specifica, va riportato a 20 con opportuna proporzione (divisione per 5 + arrotondamento).</w:t>
      </w:r>
    </w:p>
    <w:p w:rsidR="007A7180" w:rsidRDefault="007A7180" w:rsidP="007A7180">
      <w:pPr>
        <w:widowControl w:val="0"/>
        <w:spacing w:line="276" w:lineRule="auto"/>
        <w:ind w:left="113"/>
        <w:rPr>
          <w:rFonts w:ascii="Cambria" w:eastAsia="Arial" w:hAnsi="Cambria" w:cs="Arial"/>
          <w:sz w:val="22"/>
          <w:szCs w:val="22"/>
        </w:rPr>
      </w:pPr>
    </w:p>
    <w:p w:rsidR="007A7180" w:rsidRPr="00544FBC" w:rsidRDefault="007A7180" w:rsidP="007A7180">
      <w:pPr>
        <w:widowControl w:val="0"/>
        <w:spacing w:line="276" w:lineRule="auto"/>
        <w:ind w:left="113"/>
        <w:rPr>
          <w:rFonts w:ascii="Cambria" w:eastAsia="Arial" w:hAnsi="Cambria" w:cs="Arial"/>
          <w:sz w:val="22"/>
          <w:szCs w:val="22"/>
        </w:rPr>
      </w:pPr>
      <w:r w:rsidRPr="00544FBC">
        <w:rPr>
          <w:rFonts w:ascii="Cambria" w:hAnsi="Cambria"/>
          <w:b/>
          <w:sz w:val="18"/>
          <w:szCs w:val="18"/>
        </w:rPr>
        <w:t xml:space="preserve">GRIGLIA DI VALUTAZIONE TIPOLOGIA C </w:t>
      </w:r>
    </w:p>
    <w:p w:rsidR="007A7180" w:rsidRPr="00544FBC" w:rsidRDefault="007A7180" w:rsidP="007A7180">
      <w:pPr>
        <w:widowControl w:val="0"/>
        <w:spacing w:line="276" w:lineRule="auto"/>
        <w:ind w:left="113"/>
        <w:rPr>
          <w:rFonts w:ascii="Cambria" w:hAnsi="Cambria"/>
          <w:b/>
          <w:sz w:val="18"/>
          <w:szCs w:val="18"/>
        </w:rPr>
      </w:pPr>
      <w:r w:rsidRPr="00544FBC">
        <w:rPr>
          <w:rFonts w:ascii="Cambria" w:hAnsi="Cambria"/>
          <w:b/>
          <w:sz w:val="18"/>
          <w:szCs w:val="18"/>
        </w:rPr>
        <w:t>(Riflessione critica di carattere espositivo-argomentativo su tematiche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7A7180" w:rsidRPr="00F73ED2" w:rsidTr="007A7180">
        <w:trPr>
          <w:trHeight w:val="420"/>
        </w:trPr>
        <w:tc>
          <w:tcPr>
            <w:tcW w:w="2123" w:type="dxa"/>
            <w:shd w:val="clear" w:color="auto" w:fill="D9D9D9" w:themeFill="background1" w:themeFillShade="D9"/>
          </w:tcPr>
          <w:p w:rsidR="007A7180" w:rsidRPr="00F73ED2" w:rsidRDefault="007A7180" w:rsidP="007A7180">
            <w:pPr>
              <w:widowControl w:val="0"/>
              <w:spacing w:before="4"/>
              <w:jc w:val="center"/>
              <w:rPr>
                <w:rFonts w:ascii="Cambria" w:hAnsi="Cambria"/>
                <w:b/>
                <w:sz w:val="16"/>
                <w:szCs w:val="16"/>
              </w:rPr>
            </w:pPr>
            <w:r w:rsidRPr="00F73ED2">
              <w:rPr>
                <w:rFonts w:ascii="Cambria" w:hAnsi="Cambria"/>
                <w:b/>
                <w:sz w:val="16"/>
                <w:szCs w:val="16"/>
              </w:rPr>
              <w:t>INDICATORI</w:t>
            </w:r>
          </w:p>
          <w:p w:rsidR="007A7180" w:rsidRPr="00F73ED2" w:rsidRDefault="007A7180" w:rsidP="007A7180">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7A7180" w:rsidRPr="00F73ED2" w:rsidRDefault="007A7180" w:rsidP="007A7180">
            <w:pPr>
              <w:widowControl w:val="0"/>
              <w:spacing w:before="4"/>
              <w:jc w:val="center"/>
              <w:rPr>
                <w:rFonts w:ascii="Cambria" w:hAnsi="Cambria"/>
                <w:b/>
                <w:sz w:val="16"/>
                <w:szCs w:val="16"/>
              </w:rPr>
            </w:pPr>
            <w:r w:rsidRPr="00F73ED2">
              <w:rPr>
                <w:rFonts w:ascii="Cambria" w:hAnsi="Cambria"/>
                <w:b/>
                <w:sz w:val="16"/>
                <w:szCs w:val="16"/>
              </w:rPr>
              <w:t>DESCRITTORI</w:t>
            </w:r>
          </w:p>
          <w:p w:rsidR="007A7180" w:rsidRPr="00F73ED2" w:rsidRDefault="007A7180" w:rsidP="007A7180">
            <w:pPr>
              <w:widowControl w:val="0"/>
              <w:spacing w:before="4"/>
              <w:jc w:val="center"/>
              <w:rPr>
                <w:rFonts w:ascii="Cambria" w:hAnsi="Cambria"/>
                <w:b/>
                <w:sz w:val="16"/>
                <w:szCs w:val="16"/>
              </w:rPr>
            </w:pPr>
            <w:r w:rsidRPr="00F73ED2">
              <w:rPr>
                <w:rFonts w:ascii="Cambria" w:hAnsi="Cambria"/>
                <w:b/>
                <w:sz w:val="16"/>
                <w:szCs w:val="16"/>
              </w:rPr>
              <w:t xml:space="preserve">(MAX 60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7A7180" w:rsidRPr="00F73ED2" w:rsidTr="007A7180">
        <w:trPr>
          <w:trHeight w:val="235"/>
        </w:trPr>
        <w:tc>
          <w:tcPr>
            <w:tcW w:w="2123" w:type="dxa"/>
            <w:vMerge w:val="restart"/>
            <w:shd w:val="clear" w:color="auto" w:fill="F2F2F2"/>
            <w:vAlign w:val="center"/>
          </w:tcPr>
          <w:p w:rsidR="007A7180" w:rsidRPr="00F73ED2" w:rsidRDefault="007A7180" w:rsidP="007A7180">
            <w:pPr>
              <w:widowControl w:val="0"/>
              <w:jc w:val="center"/>
              <w:rPr>
                <w:rFonts w:ascii="Cambria" w:hAnsi="Cambria"/>
                <w:sz w:val="16"/>
                <w:szCs w:val="16"/>
              </w:rPr>
            </w:pPr>
            <w:r w:rsidRPr="00F73ED2">
              <w:rPr>
                <w:rFonts w:ascii="Cambria" w:hAnsi="Cambria"/>
                <w:b/>
                <w:sz w:val="18"/>
                <w:szCs w:val="18"/>
              </w:rPr>
              <w:t>Indicatore 1</w:t>
            </w:r>
          </w:p>
        </w:tc>
        <w:tc>
          <w:tcPr>
            <w:tcW w:w="7513" w:type="dxa"/>
            <w:gridSpan w:val="5"/>
            <w:shd w:val="clear" w:color="auto" w:fill="F2F2F2"/>
          </w:tcPr>
          <w:p w:rsidR="007A7180" w:rsidRPr="00F73ED2" w:rsidRDefault="007A7180" w:rsidP="007A7180">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7A7180" w:rsidRPr="00F73ED2" w:rsidTr="007A7180">
        <w:trPr>
          <w:trHeight w:val="235"/>
        </w:trPr>
        <w:tc>
          <w:tcPr>
            <w:tcW w:w="2123" w:type="dxa"/>
            <w:vMerge/>
            <w:shd w:val="clear" w:color="auto" w:fill="F2F2F2"/>
          </w:tcPr>
          <w:p w:rsidR="007A7180" w:rsidRPr="00F73ED2" w:rsidRDefault="007A7180" w:rsidP="007A7180">
            <w:pPr>
              <w:widowControl w:val="0"/>
              <w:spacing w:line="276" w:lineRule="auto"/>
              <w:rPr>
                <w:rFonts w:ascii="Cambria" w:hAnsi="Cambria"/>
                <w:b/>
                <w:sz w:val="16"/>
                <w:szCs w:val="16"/>
              </w:rPr>
            </w:pP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630"/>
        </w:trPr>
        <w:tc>
          <w:tcPr>
            <w:tcW w:w="2123" w:type="dxa"/>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efficaci e puntuali</w:t>
            </w:r>
          </w:p>
        </w:tc>
        <w:tc>
          <w:tcPr>
            <w:tcW w:w="1561" w:type="dxa"/>
          </w:tcPr>
          <w:p w:rsidR="007A7180" w:rsidRPr="00F73ED2" w:rsidRDefault="007A7180" w:rsidP="007A7180">
            <w:pPr>
              <w:widowControl w:val="0"/>
              <w:spacing w:before="40" w:line="276" w:lineRule="auto"/>
              <w:ind w:firstLine="123"/>
              <w:jc w:val="center"/>
              <w:rPr>
                <w:rFonts w:ascii="Cambria" w:hAnsi="Cambria"/>
                <w:sz w:val="16"/>
                <w:szCs w:val="16"/>
              </w:rPr>
            </w:pPr>
            <w:r w:rsidRPr="00F73ED2">
              <w:rPr>
                <w:rFonts w:ascii="Cambria" w:hAnsi="Cambria"/>
                <w:sz w:val="16"/>
                <w:szCs w:val="16"/>
              </w:rPr>
              <w:t>adeguate</w:t>
            </w:r>
          </w:p>
        </w:tc>
        <w:tc>
          <w:tcPr>
            <w:tcW w:w="1561" w:type="dxa"/>
          </w:tcPr>
          <w:p w:rsidR="007A7180" w:rsidRPr="00F73ED2" w:rsidRDefault="007A7180" w:rsidP="007A7180">
            <w:pPr>
              <w:widowControl w:val="0"/>
              <w:spacing w:before="40"/>
              <w:ind w:hanging="207"/>
              <w:jc w:val="center"/>
              <w:rPr>
                <w:rFonts w:ascii="Cambria" w:hAnsi="Cambria"/>
                <w:sz w:val="16"/>
                <w:szCs w:val="16"/>
              </w:rPr>
            </w:pPr>
            <w:r w:rsidRPr="00F73ED2">
              <w:rPr>
                <w:rFonts w:ascii="Cambria" w:hAnsi="Cambria"/>
                <w:sz w:val="16"/>
                <w:szCs w:val="16"/>
              </w:rPr>
              <w:t>sufficienti</w:t>
            </w:r>
          </w:p>
        </w:tc>
        <w:tc>
          <w:tcPr>
            <w:tcW w:w="1561"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confuse ed impuntuali</w:t>
            </w:r>
          </w:p>
        </w:tc>
        <w:tc>
          <w:tcPr>
            <w:tcW w:w="1413"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del tutto confuse ed impuntuali</w:t>
            </w:r>
          </w:p>
        </w:tc>
      </w:tr>
      <w:tr w:rsidR="007A7180" w:rsidRPr="00F73ED2" w:rsidTr="007A7180">
        <w:trPr>
          <w:trHeight w:val="239"/>
        </w:trPr>
        <w:tc>
          <w:tcPr>
            <w:tcW w:w="2123" w:type="dxa"/>
            <w:vMerge w:val="restart"/>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t>e coerenza</w:t>
            </w:r>
          </w:p>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testuale</w:t>
            </w: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240"/>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efficaci</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adeguate</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sufficienti</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scarse</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assenti</w:t>
            </w:r>
          </w:p>
        </w:tc>
      </w:tr>
      <w:tr w:rsidR="007A7180" w:rsidRPr="00F73ED2" w:rsidTr="007A7180">
        <w:trPr>
          <w:trHeight w:val="234"/>
        </w:trPr>
        <w:tc>
          <w:tcPr>
            <w:tcW w:w="2123" w:type="dxa"/>
            <w:vMerge w:val="restart"/>
            <w:shd w:val="clear" w:color="auto" w:fill="F2F2F2"/>
            <w:vAlign w:val="center"/>
          </w:tcPr>
          <w:p w:rsidR="007A7180" w:rsidRPr="00F73ED2" w:rsidRDefault="007A7180" w:rsidP="007A7180">
            <w:pPr>
              <w:widowControl w:val="0"/>
              <w:jc w:val="center"/>
              <w:rPr>
                <w:rFonts w:ascii="Cambria" w:hAnsi="Cambria"/>
                <w:b/>
                <w:sz w:val="18"/>
                <w:szCs w:val="18"/>
              </w:rPr>
            </w:pPr>
            <w:r w:rsidRPr="00F73ED2">
              <w:rPr>
                <w:rFonts w:ascii="Cambria" w:hAnsi="Cambria"/>
                <w:b/>
                <w:sz w:val="18"/>
                <w:szCs w:val="18"/>
              </w:rPr>
              <w:t>Indicatore 2</w:t>
            </w:r>
          </w:p>
        </w:tc>
        <w:tc>
          <w:tcPr>
            <w:tcW w:w="7513" w:type="dxa"/>
            <w:gridSpan w:val="5"/>
            <w:shd w:val="clear" w:color="auto" w:fill="F2F2F2"/>
          </w:tcPr>
          <w:p w:rsidR="007A7180" w:rsidRPr="00F73ED2" w:rsidRDefault="007A7180" w:rsidP="007A7180">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7A7180" w:rsidRPr="00F73ED2" w:rsidTr="007A7180">
        <w:trPr>
          <w:trHeight w:val="234"/>
        </w:trPr>
        <w:tc>
          <w:tcPr>
            <w:tcW w:w="2123" w:type="dxa"/>
            <w:vMerge/>
            <w:shd w:val="clear" w:color="auto" w:fill="F2F2F2"/>
          </w:tcPr>
          <w:p w:rsidR="007A7180" w:rsidRPr="00F73ED2" w:rsidRDefault="007A7180" w:rsidP="007A7180">
            <w:pPr>
              <w:widowControl w:val="0"/>
              <w:spacing w:line="276" w:lineRule="auto"/>
              <w:rPr>
                <w:rFonts w:ascii="Cambria" w:hAnsi="Cambria"/>
                <w:b/>
                <w:sz w:val="16"/>
                <w:szCs w:val="16"/>
              </w:rPr>
            </w:pP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450"/>
        </w:trPr>
        <w:tc>
          <w:tcPr>
            <w:tcW w:w="2123" w:type="dxa"/>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7A7180" w:rsidRPr="00F73ED2" w:rsidRDefault="007A7180" w:rsidP="007A7180">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  e</w:t>
            </w:r>
            <w:proofErr w:type="gramEnd"/>
            <w:r w:rsidRPr="00F73ED2">
              <w:rPr>
                <w:rFonts w:ascii="Cambria" w:hAnsi="Cambria"/>
                <w:sz w:val="16"/>
                <w:szCs w:val="16"/>
              </w:rPr>
              <w:t xml:space="preserve"> completa</w:t>
            </w:r>
          </w:p>
        </w:tc>
        <w:tc>
          <w:tcPr>
            <w:tcW w:w="1561"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adeguata</w:t>
            </w:r>
          </w:p>
        </w:tc>
        <w:tc>
          <w:tcPr>
            <w:tcW w:w="1561" w:type="dxa"/>
          </w:tcPr>
          <w:p w:rsidR="007A7180" w:rsidRPr="00F73ED2" w:rsidRDefault="007A7180" w:rsidP="007A7180">
            <w:pPr>
              <w:widowControl w:val="0"/>
              <w:spacing w:before="40" w:line="276" w:lineRule="auto"/>
              <w:ind w:left="526" w:right="265" w:hanging="245"/>
              <w:jc w:val="center"/>
              <w:rPr>
                <w:rFonts w:ascii="Cambria" w:hAnsi="Cambria"/>
                <w:sz w:val="16"/>
                <w:szCs w:val="16"/>
              </w:rPr>
            </w:pPr>
            <w:r w:rsidRPr="00F73ED2">
              <w:rPr>
                <w:rFonts w:ascii="Cambria" w:hAnsi="Cambria"/>
                <w:sz w:val="16"/>
                <w:szCs w:val="16"/>
              </w:rPr>
              <w:t xml:space="preserve">presente </w:t>
            </w:r>
          </w:p>
        </w:tc>
        <w:tc>
          <w:tcPr>
            <w:tcW w:w="1561"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scarsa</w:t>
            </w:r>
          </w:p>
        </w:tc>
        <w:tc>
          <w:tcPr>
            <w:tcW w:w="1413" w:type="dxa"/>
          </w:tcPr>
          <w:p w:rsidR="007A7180" w:rsidRPr="00F73ED2" w:rsidRDefault="007A7180" w:rsidP="007A7180">
            <w:pPr>
              <w:widowControl w:val="0"/>
              <w:spacing w:before="40" w:line="276" w:lineRule="auto"/>
              <w:ind w:left="119" w:right="119"/>
              <w:jc w:val="center"/>
              <w:rPr>
                <w:rFonts w:ascii="Cambria" w:hAnsi="Cambria"/>
                <w:sz w:val="16"/>
                <w:szCs w:val="16"/>
              </w:rPr>
            </w:pPr>
            <w:r w:rsidRPr="00F73ED2">
              <w:rPr>
                <w:rFonts w:ascii="Cambria" w:hAnsi="Cambria"/>
                <w:sz w:val="16"/>
                <w:szCs w:val="16"/>
              </w:rPr>
              <w:t>assente</w:t>
            </w:r>
          </w:p>
        </w:tc>
      </w:tr>
      <w:tr w:rsidR="007A7180" w:rsidRPr="00F73ED2" w:rsidTr="007A7180">
        <w:trPr>
          <w:trHeight w:val="239"/>
        </w:trPr>
        <w:tc>
          <w:tcPr>
            <w:tcW w:w="2123" w:type="dxa"/>
            <w:vMerge w:val="restart"/>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7A7180" w:rsidRDefault="007A7180" w:rsidP="007A7180">
            <w:pPr>
              <w:widowControl w:val="0"/>
              <w:spacing w:before="40" w:after="40" w:line="276" w:lineRule="auto"/>
              <w:rPr>
                <w:rFonts w:ascii="Cambria" w:hAnsi="Cambria"/>
                <w:b/>
                <w:sz w:val="16"/>
                <w:szCs w:val="16"/>
              </w:rPr>
            </w:pPr>
          </w:p>
          <w:p w:rsidR="007A7180" w:rsidRPr="002446A7" w:rsidRDefault="007A7180" w:rsidP="007A7180">
            <w:pPr>
              <w:widowControl w:val="0"/>
              <w:spacing w:before="40" w:after="40" w:line="276" w:lineRule="auto"/>
              <w:rPr>
                <w:rFonts w:ascii="Cambria" w:hAnsi="Cambria"/>
                <w:b/>
                <w:sz w:val="4"/>
                <w:szCs w:val="4"/>
              </w:rPr>
            </w:pPr>
          </w:p>
          <w:p w:rsidR="007A7180" w:rsidRPr="00F73ED2" w:rsidRDefault="007A7180" w:rsidP="007A7180">
            <w:pPr>
              <w:widowControl w:val="0"/>
              <w:spacing w:before="40" w:after="40" w:line="276" w:lineRule="auto"/>
              <w:rPr>
                <w:rFonts w:ascii="Cambria" w:hAnsi="Cambria"/>
                <w:sz w:val="16"/>
                <w:szCs w:val="16"/>
              </w:rPr>
            </w:pPr>
            <w:r w:rsidRPr="00F73ED2">
              <w:rPr>
                <w:rFonts w:ascii="Cambria" w:hAnsi="Cambria"/>
                <w:b/>
                <w:sz w:val="16"/>
                <w:szCs w:val="16"/>
              </w:rPr>
              <w:t>uso corretto ed efficace della punteggiatura</w:t>
            </w: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1260"/>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completa;</w:t>
            </w:r>
          </w:p>
          <w:p w:rsidR="007A7180" w:rsidRPr="00F73ED2" w:rsidRDefault="007A7180" w:rsidP="007A7180">
            <w:pPr>
              <w:widowControl w:val="0"/>
              <w:spacing w:before="40" w:line="276" w:lineRule="auto"/>
              <w:jc w:val="center"/>
              <w:rPr>
                <w:rFonts w:ascii="Cambria" w:hAnsi="Cambria"/>
                <w:sz w:val="16"/>
                <w:szCs w:val="16"/>
              </w:rPr>
            </w:pPr>
          </w:p>
          <w:p w:rsidR="007A7180" w:rsidRPr="00F73ED2" w:rsidRDefault="007A7180" w:rsidP="007A7180">
            <w:pPr>
              <w:widowControl w:val="0"/>
              <w:spacing w:before="40" w:line="276" w:lineRule="auto"/>
              <w:jc w:val="center"/>
              <w:rPr>
                <w:rFonts w:ascii="Cambria" w:hAnsi="Cambria"/>
                <w:sz w:val="16"/>
                <w:szCs w:val="16"/>
              </w:rPr>
            </w:pPr>
          </w:p>
          <w:p w:rsidR="007A7180" w:rsidRPr="00F73ED2" w:rsidRDefault="007A7180" w:rsidP="007A7180">
            <w:pPr>
              <w:widowControl w:val="0"/>
              <w:spacing w:before="120" w:line="276" w:lineRule="auto"/>
              <w:jc w:val="center"/>
              <w:rPr>
                <w:rFonts w:ascii="Cambria" w:hAnsi="Cambria"/>
                <w:sz w:val="16"/>
                <w:szCs w:val="16"/>
              </w:rPr>
            </w:pPr>
            <w:r w:rsidRPr="00F73ED2">
              <w:rPr>
                <w:rFonts w:ascii="Cambria" w:hAnsi="Cambria"/>
                <w:sz w:val="16"/>
                <w:szCs w:val="16"/>
              </w:rPr>
              <w:t>efficace</w:t>
            </w:r>
          </w:p>
        </w:tc>
        <w:tc>
          <w:tcPr>
            <w:tcW w:w="1561" w:type="dxa"/>
          </w:tcPr>
          <w:p w:rsidR="007A7180" w:rsidRPr="00F73ED2" w:rsidRDefault="007A7180" w:rsidP="007A7180">
            <w:pPr>
              <w:widowControl w:val="0"/>
              <w:spacing w:before="40" w:line="276" w:lineRule="auto"/>
              <w:ind w:left="109" w:right="105" w:firstLine="6"/>
              <w:jc w:val="center"/>
              <w:rPr>
                <w:rFonts w:ascii="Cambria" w:hAnsi="Cambria"/>
                <w:sz w:val="16"/>
                <w:szCs w:val="16"/>
              </w:rPr>
            </w:pPr>
            <w:r w:rsidRPr="00F73ED2">
              <w:rPr>
                <w:rFonts w:ascii="Cambria" w:hAnsi="Cambria"/>
                <w:sz w:val="16"/>
                <w:szCs w:val="16"/>
              </w:rPr>
              <w:t xml:space="preserve">adeguata; </w:t>
            </w:r>
          </w:p>
          <w:p w:rsidR="007A7180" w:rsidRPr="00F73ED2" w:rsidRDefault="007A7180" w:rsidP="007A7180">
            <w:pPr>
              <w:widowControl w:val="0"/>
              <w:spacing w:before="40" w:line="276" w:lineRule="auto"/>
              <w:ind w:left="109" w:right="105" w:firstLine="6"/>
              <w:jc w:val="center"/>
              <w:rPr>
                <w:rFonts w:ascii="Cambria" w:hAnsi="Cambria"/>
                <w:sz w:val="16"/>
                <w:szCs w:val="16"/>
              </w:rPr>
            </w:pPr>
          </w:p>
          <w:p w:rsidR="007A7180" w:rsidRPr="00F73ED2" w:rsidRDefault="007A7180" w:rsidP="007A7180">
            <w:pPr>
              <w:widowControl w:val="0"/>
              <w:spacing w:before="40" w:line="276" w:lineRule="auto"/>
              <w:ind w:right="105"/>
              <w:jc w:val="center"/>
              <w:rPr>
                <w:rFonts w:ascii="Cambria" w:hAnsi="Cambria"/>
                <w:sz w:val="16"/>
                <w:szCs w:val="16"/>
              </w:rPr>
            </w:pPr>
          </w:p>
          <w:p w:rsidR="007A7180" w:rsidRPr="00F73ED2" w:rsidRDefault="007A7180" w:rsidP="007A7180">
            <w:pPr>
              <w:widowControl w:val="0"/>
              <w:spacing w:before="120" w:line="276" w:lineRule="auto"/>
              <w:jc w:val="center"/>
              <w:rPr>
                <w:rFonts w:ascii="Cambria" w:hAnsi="Cambria"/>
                <w:sz w:val="16"/>
                <w:szCs w:val="16"/>
              </w:rPr>
            </w:pPr>
            <w:r w:rsidRPr="00F73ED2">
              <w:rPr>
                <w:rFonts w:ascii="Cambria" w:hAnsi="Cambria"/>
                <w:sz w:val="16"/>
                <w:szCs w:val="16"/>
              </w:rPr>
              <w:t>corretto</w:t>
            </w:r>
          </w:p>
        </w:tc>
        <w:tc>
          <w:tcPr>
            <w:tcW w:w="1561" w:type="dxa"/>
          </w:tcPr>
          <w:p w:rsidR="007A7180" w:rsidRPr="00F73ED2" w:rsidRDefault="007A7180" w:rsidP="007A7180">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 xml:space="preserve">parziale (con imprecisioni e alcuni errori non gravi); </w:t>
            </w:r>
          </w:p>
          <w:p w:rsidR="007A7180" w:rsidRPr="00F73ED2" w:rsidRDefault="007A7180" w:rsidP="007A7180">
            <w:pPr>
              <w:widowControl w:val="0"/>
              <w:spacing w:before="40" w:line="276" w:lineRule="auto"/>
              <w:ind w:right="106"/>
              <w:jc w:val="center"/>
              <w:rPr>
                <w:rFonts w:ascii="Cambria" w:hAnsi="Cambria"/>
                <w:sz w:val="16"/>
                <w:szCs w:val="16"/>
              </w:rPr>
            </w:pPr>
            <w:r w:rsidRPr="00F73ED2">
              <w:rPr>
                <w:rFonts w:ascii="Cambria" w:hAnsi="Cambria"/>
                <w:sz w:val="16"/>
                <w:szCs w:val="16"/>
              </w:rPr>
              <w:t>complessivamente presente</w:t>
            </w:r>
          </w:p>
        </w:tc>
        <w:tc>
          <w:tcPr>
            <w:tcW w:w="1561" w:type="dxa"/>
          </w:tcPr>
          <w:p w:rsidR="007A7180" w:rsidRPr="00F73ED2" w:rsidRDefault="007A7180" w:rsidP="007A7180">
            <w:pPr>
              <w:widowControl w:val="0"/>
              <w:spacing w:before="40" w:line="276" w:lineRule="auto"/>
              <w:ind w:right="106"/>
              <w:jc w:val="center"/>
              <w:rPr>
                <w:rFonts w:ascii="Cambria" w:hAnsi="Cambria"/>
                <w:sz w:val="16"/>
                <w:szCs w:val="16"/>
              </w:rPr>
            </w:pPr>
            <w:r w:rsidRPr="00F73ED2">
              <w:rPr>
                <w:rFonts w:ascii="Cambria" w:hAnsi="Cambria"/>
                <w:sz w:val="16"/>
                <w:szCs w:val="16"/>
              </w:rPr>
              <w:t>scarsa (con imprecisioni e molti errori, anche gravi);</w:t>
            </w:r>
          </w:p>
          <w:p w:rsidR="007A7180" w:rsidRPr="00F73ED2" w:rsidRDefault="007A7180" w:rsidP="007A7180">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scarso</w:t>
            </w:r>
          </w:p>
        </w:tc>
        <w:tc>
          <w:tcPr>
            <w:tcW w:w="1413"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 xml:space="preserve">assente </w:t>
            </w:r>
          </w:p>
          <w:p w:rsidR="007A7180" w:rsidRPr="00F73ED2" w:rsidRDefault="007A7180" w:rsidP="007A7180">
            <w:pPr>
              <w:widowControl w:val="0"/>
              <w:spacing w:before="40" w:line="276" w:lineRule="auto"/>
              <w:ind w:right="436"/>
              <w:jc w:val="center"/>
              <w:rPr>
                <w:rFonts w:ascii="Cambria" w:hAnsi="Cambria"/>
                <w:sz w:val="16"/>
                <w:szCs w:val="16"/>
              </w:rPr>
            </w:pPr>
          </w:p>
          <w:p w:rsidR="007A7180" w:rsidRPr="00F73ED2" w:rsidRDefault="007A7180" w:rsidP="007A7180">
            <w:pPr>
              <w:widowControl w:val="0"/>
              <w:spacing w:before="40" w:line="276" w:lineRule="auto"/>
              <w:ind w:right="436"/>
              <w:jc w:val="center"/>
              <w:rPr>
                <w:rFonts w:ascii="Cambria" w:hAnsi="Cambria"/>
                <w:sz w:val="16"/>
                <w:szCs w:val="16"/>
              </w:rPr>
            </w:pPr>
          </w:p>
          <w:p w:rsidR="007A7180" w:rsidRPr="00F73ED2" w:rsidRDefault="007A7180" w:rsidP="007A7180">
            <w:pPr>
              <w:widowControl w:val="0"/>
              <w:spacing w:before="120" w:line="276"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234"/>
        </w:trPr>
        <w:tc>
          <w:tcPr>
            <w:tcW w:w="2123" w:type="dxa"/>
            <w:vMerge w:val="restart"/>
            <w:shd w:val="clear" w:color="auto" w:fill="F2F2F2"/>
            <w:vAlign w:val="center"/>
          </w:tcPr>
          <w:p w:rsidR="007A7180" w:rsidRPr="00F73ED2" w:rsidRDefault="007A7180" w:rsidP="007A7180">
            <w:pPr>
              <w:widowControl w:val="0"/>
              <w:jc w:val="center"/>
              <w:rPr>
                <w:rFonts w:ascii="Cambria" w:hAnsi="Cambria"/>
                <w:b/>
                <w:sz w:val="18"/>
                <w:szCs w:val="18"/>
              </w:rPr>
            </w:pPr>
            <w:r w:rsidRPr="00F73ED2">
              <w:rPr>
                <w:rFonts w:ascii="Cambria" w:hAnsi="Cambria"/>
                <w:b/>
                <w:sz w:val="18"/>
                <w:szCs w:val="18"/>
              </w:rPr>
              <w:t>Indicatore 3</w:t>
            </w:r>
          </w:p>
        </w:tc>
        <w:tc>
          <w:tcPr>
            <w:tcW w:w="7513" w:type="dxa"/>
            <w:gridSpan w:val="5"/>
            <w:shd w:val="clear" w:color="auto" w:fill="F2F2F2"/>
          </w:tcPr>
          <w:p w:rsidR="007A7180" w:rsidRPr="00F73ED2" w:rsidRDefault="007A7180" w:rsidP="007A7180">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7A7180" w:rsidRPr="00F73ED2" w:rsidTr="007A7180">
        <w:trPr>
          <w:trHeight w:val="234"/>
        </w:trPr>
        <w:tc>
          <w:tcPr>
            <w:tcW w:w="2123" w:type="dxa"/>
            <w:vMerge/>
            <w:shd w:val="clear" w:color="auto" w:fill="F2F2F2"/>
          </w:tcPr>
          <w:p w:rsidR="007A7180" w:rsidRPr="00F73ED2" w:rsidRDefault="007A7180" w:rsidP="007A7180">
            <w:pPr>
              <w:widowControl w:val="0"/>
              <w:spacing w:line="276" w:lineRule="auto"/>
              <w:rPr>
                <w:rFonts w:ascii="Cambria" w:hAnsi="Cambria"/>
                <w:b/>
                <w:sz w:val="16"/>
                <w:szCs w:val="16"/>
              </w:rPr>
            </w:pPr>
          </w:p>
        </w:tc>
        <w:tc>
          <w:tcPr>
            <w:tcW w:w="1417" w:type="dxa"/>
            <w:vAlign w:val="center"/>
          </w:tcPr>
          <w:p w:rsidR="007A7180" w:rsidRPr="00F73ED2" w:rsidRDefault="007A7180" w:rsidP="007A7180">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585"/>
        </w:trPr>
        <w:tc>
          <w:tcPr>
            <w:tcW w:w="2123" w:type="dxa"/>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Ampiezza e   precisione</w:t>
            </w:r>
          </w:p>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delle conoscenze e dei riferimenti culturali</w:t>
            </w:r>
          </w:p>
        </w:tc>
        <w:tc>
          <w:tcPr>
            <w:tcW w:w="1417" w:type="dxa"/>
          </w:tcPr>
          <w:p w:rsidR="007A7180" w:rsidRPr="00F73ED2" w:rsidRDefault="007A7180" w:rsidP="007A7180">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  e</w:t>
            </w:r>
            <w:proofErr w:type="gramEnd"/>
            <w:r w:rsidRPr="00F73ED2">
              <w:rPr>
                <w:rFonts w:ascii="Cambria" w:hAnsi="Cambria"/>
                <w:sz w:val="16"/>
                <w:szCs w:val="16"/>
              </w:rPr>
              <w:t xml:space="preserve"> completa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7A7180" w:rsidRPr="00F73ED2" w:rsidRDefault="007A7180" w:rsidP="007A7180">
            <w:pPr>
              <w:widowControl w:val="0"/>
              <w:spacing w:before="40" w:line="280" w:lineRule="auto"/>
              <w:ind w:hanging="159"/>
              <w:jc w:val="center"/>
              <w:rPr>
                <w:rFonts w:ascii="Cambria" w:hAnsi="Cambria"/>
                <w:sz w:val="16"/>
                <w:szCs w:val="16"/>
              </w:rPr>
            </w:pPr>
            <w:r w:rsidRPr="00F73ED2">
              <w:rPr>
                <w:rFonts w:ascii="Cambria" w:hAnsi="Cambria"/>
                <w:sz w:val="16"/>
                <w:szCs w:val="16"/>
              </w:rPr>
              <w:t>presente</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239"/>
        </w:trPr>
        <w:tc>
          <w:tcPr>
            <w:tcW w:w="2123" w:type="dxa"/>
          </w:tcPr>
          <w:p w:rsidR="007A7180" w:rsidRPr="00F73ED2" w:rsidRDefault="007A7180" w:rsidP="007A7180">
            <w:pPr>
              <w:widowControl w:val="0"/>
              <w:rPr>
                <w:rFonts w:ascii="Cambria" w:hAnsi="Cambria"/>
                <w:sz w:val="16"/>
                <w:szCs w:val="16"/>
              </w:rPr>
            </w:pP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7A7180" w:rsidRPr="00F73ED2" w:rsidTr="007A7180">
        <w:trPr>
          <w:trHeight w:val="645"/>
        </w:trPr>
        <w:tc>
          <w:tcPr>
            <w:tcW w:w="2123" w:type="dxa"/>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7A7180" w:rsidRPr="00F73ED2" w:rsidRDefault="007A7180" w:rsidP="007A7180">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  e</w:t>
            </w:r>
            <w:proofErr w:type="gramEnd"/>
            <w:r w:rsidRPr="00F73ED2">
              <w:rPr>
                <w:rFonts w:ascii="Cambria" w:hAnsi="Cambria"/>
                <w:sz w:val="16"/>
                <w:szCs w:val="16"/>
              </w:rPr>
              <w:t xml:space="preserve"> completa</w:t>
            </w:r>
          </w:p>
        </w:tc>
        <w:tc>
          <w:tcPr>
            <w:tcW w:w="1561"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presente e corretta</w:t>
            </w:r>
          </w:p>
        </w:tc>
        <w:tc>
          <w:tcPr>
            <w:tcW w:w="1561" w:type="dxa"/>
          </w:tcPr>
          <w:p w:rsidR="007A7180" w:rsidRPr="00F73ED2" w:rsidRDefault="007A7180" w:rsidP="007A7180">
            <w:pPr>
              <w:widowControl w:val="0"/>
              <w:spacing w:before="40" w:line="183" w:lineRule="auto"/>
              <w:jc w:val="center"/>
              <w:rPr>
                <w:rFonts w:ascii="Cambria" w:hAnsi="Cambria"/>
                <w:sz w:val="16"/>
                <w:szCs w:val="16"/>
              </w:rPr>
            </w:pPr>
            <w:r w:rsidRPr="00F73ED2">
              <w:rPr>
                <w:rFonts w:ascii="Cambria" w:hAnsi="Cambria"/>
                <w:sz w:val="16"/>
                <w:szCs w:val="16"/>
              </w:rPr>
              <w:t>nel complesso presente e corretta</w:t>
            </w:r>
          </w:p>
        </w:tc>
        <w:tc>
          <w:tcPr>
            <w:tcW w:w="1561" w:type="dxa"/>
          </w:tcPr>
          <w:p w:rsidR="007A7180" w:rsidRPr="00F73ED2" w:rsidRDefault="007A7180" w:rsidP="007A7180">
            <w:pPr>
              <w:widowControl w:val="0"/>
              <w:spacing w:before="40" w:line="276" w:lineRule="auto"/>
              <w:jc w:val="center"/>
              <w:rPr>
                <w:rFonts w:ascii="Cambria" w:hAnsi="Cambria"/>
                <w:sz w:val="16"/>
                <w:szCs w:val="16"/>
              </w:rPr>
            </w:pPr>
            <w:r w:rsidRPr="00F73ED2">
              <w:rPr>
                <w:rFonts w:ascii="Cambria" w:hAnsi="Cambria"/>
                <w:sz w:val="16"/>
                <w:szCs w:val="16"/>
              </w:rPr>
              <w:t>scarsa e/o scorretta</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390"/>
        </w:trPr>
        <w:tc>
          <w:tcPr>
            <w:tcW w:w="2123" w:type="dxa"/>
          </w:tcPr>
          <w:p w:rsidR="007A7180" w:rsidRPr="00F73ED2" w:rsidRDefault="007A7180" w:rsidP="007A7180">
            <w:pPr>
              <w:widowControl w:val="0"/>
              <w:spacing w:line="203" w:lineRule="auto"/>
              <w:rPr>
                <w:rFonts w:ascii="Cambria" w:hAnsi="Cambria"/>
                <w:b/>
                <w:sz w:val="16"/>
                <w:szCs w:val="16"/>
              </w:rPr>
            </w:pPr>
            <w:r w:rsidRPr="00F73ED2">
              <w:rPr>
                <w:rFonts w:ascii="Cambria" w:hAnsi="Cambria"/>
                <w:b/>
                <w:sz w:val="16"/>
                <w:szCs w:val="16"/>
              </w:rPr>
              <w:t>PUNTEGGIO   PARTE</w:t>
            </w:r>
          </w:p>
          <w:p w:rsidR="007A7180" w:rsidRPr="00F73ED2" w:rsidRDefault="007A7180" w:rsidP="007A7180">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7A7180" w:rsidRPr="00F73ED2" w:rsidRDefault="007A7180" w:rsidP="007A7180">
            <w:pPr>
              <w:widowControl w:val="0"/>
              <w:rPr>
                <w:rFonts w:ascii="Cambria" w:hAnsi="Cambria"/>
                <w:sz w:val="16"/>
                <w:szCs w:val="16"/>
              </w:rPr>
            </w:pPr>
          </w:p>
        </w:tc>
      </w:tr>
      <w:tr w:rsidR="007A7180" w:rsidRPr="00F73ED2" w:rsidTr="007A7180">
        <w:trPr>
          <w:trHeight w:val="479"/>
        </w:trPr>
        <w:tc>
          <w:tcPr>
            <w:tcW w:w="2123" w:type="dxa"/>
            <w:shd w:val="clear" w:color="auto" w:fill="D9D9D9" w:themeFill="background1" w:themeFillShade="D9"/>
          </w:tcPr>
          <w:p w:rsidR="007A7180" w:rsidRPr="00F73ED2" w:rsidRDefault="007A7180" w:rsidP="007A7180">
            <w:pPr>
              <w:widowControl w:val="0"/>
              <w:ind w:left="479" w:right="473"/>
              <w:jc w:val="center"/>
              <w:rPr>
                <w:rFonts w:ascii="Cambria" w:hAnsi="Cambria"/>
                <w:b/>
                <w:sz w:val="16"/>
                <w:szCs w:val="16"/>
              </w:rPr>
            </w:pPr>
            <w:r w:rsidRPr="00F73ED2">
              <w:rPr>
                <w:rFonts w:ascii="Cambria" w:hAnsi="Cambria"/>
                <w:b/>
                <w:sz w:val="16"/>
                <w:szCs w:val="16"/>
              </w:rPr>
              <w:t>INDICATORI</w:t>
            </w:r>
          </w:p>
          <w:p w:rsidR="007A7180" w:rsidRPr="00F73ED2" w:rsidRDefault="007A7180" w:rsidP="007A7180">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7A7180" w:rsidRPr="00F73ED2" w:rsidRDefault="007A7180" w:rsidP="007A7180">
            <w:pPr>
              <w:widowControl w:val="0"/>
              <w:ind w:left="3107" w:right="3094"/>
              <w:jc w:val="center"/>
              <w:rPr>
                <w:rFonts w:ascii="Cambria" w:hAnsi="Cambria"/>
                <w:b/>
                <w:sz w:val="16"/>
                <w:szCs w:val="16"/>
              </w:rPr>
            </w:pPr>
            <w:r w:rsidRPr="00F73ED2">
              <w:rPr>
                <w:rFonts w:ascii="Cambria" w:hAnsi="Cambria"/>
                <w:b/>
                <w:sz w:val="16"/>
                <w:szCs w:val="16"/>
              </w:rPr>
              <w:t>DESCRITTORI</w:t>
            </w:r>
          </w:p>
          <w:p w:rsidR="007A7180" w:rsidRPr="00F73ED2" w:rsidRDefault="007A7180" w:rsidP="007A7180">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40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7A7180" w:rsidRPr="00F73ED2" w:rsidTr="007A7180">
        <w:trPr>
          <w:trHeight w:val="234"/>
        </w:trPr>
        <w:tc>
          <w:tcPr>
            <w:tcW w:w="2123" w:type="dxa"/>
            <w:vMerge w:val="restart"/>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7A7180" w:rsidRPr="00F73ED2" w:rsidRDefault="007A7180" w:rsidP="007A7180">
            <w:pPr>
              <w:widowControl w:val="0"/>
              <w:spacing w:before="40" w:after="40"/>
              <w:rPr>
                <w:rFonts w:ascii="Cambria" w:hAnsi="Cambria"/>
                <w:b/>
                <w:sz w:val="16"/>
                <w:szCs w:val="16"/>
              </w:rPr>
            </w:pPr>
            <w:r w:rsidRPr="00F73ED2">
              <w:rPr>
                <w:rFonts w:ascii="Cambria" w:hAnsi="Cambria"/>
                <w:b/>
                <w:sz w:val="16"/>
                <w:szCs w:val="16"/>
              </w:rPr>
              <w:t>suddivisione in paragrafi</w:t>
            </w:r>
          </w:p>
        </w:tc>
        <w:tc>
          <w:tcPr>
            <w:tcW w:w="7513" w:type="dxa"/>
            <w:gridSpan w:val="5"/>
            <w:shd w:val="clear" w:color="auto" w:fill="F2F2F2"/>
          </w:tcPr>
          <w:p w:rsidR="007A7180" w:rsidRPr="00F73ED2" w:rsidRDefault="007A7180" w:rsidP="007A7180">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7A7180" w:rsidRPr="00F73ED2" w:rsidTr="007A7180">
        <w:trPr>
          <w:trHeight w:val="234"/>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vAlign w:val="center"/>
          </w:tcPr>
          <w:p w:rsidR="007A7180" w:rsidRPr="00F73ED2" w:rsidRDefault="007A7180" w:rsidP="007A7180">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7A7180" w:rsidRPr="00F73ED2" w:rsidRDefault="007A7180" w:rsidP="007A7180">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7A7180" w:rsidRPr="00F73ED2" w:rsidRDefault="007A7180" w:rsidP="007A7180">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7A7180" w:rsidRPr="00F73ED2" w:rsidRDefault="007A7180" w:rsidP="007A7180">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7A7180" w:rsidRPr="00F73ED2" w:rsidRDefault="007A7180" w:rsidP="007A7180">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7A7180" w:rsidRPr="00F73ED2" w:rsidTr="007A7180">
        <w:trPr>
          <w:trHeight w:val="600"/>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239"/>
        </w:trPr>
        <w:tc>
          <w:tcPr>
            <w:tcW w:w="2123" w:type="dxa"/>
            <w:vMerge w:val="restart"/>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t>e lineare dell’esposizione</w:t>
            </w:r>
          </w:p>
        </w:tc>
        <w:tc>
          <w:tcPr>
            <w:tcW w:w="1417" w:type="dxa"/>
            <w:vAlign w:val="center"/>
          </w:tcPr>
          <w:p w:rsidR="007A7180" w:rsidRPr="00F73ED2" w:rsidRDefault="007A7180" w:rsidP="007A7180">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7A7180" w:rsidRPr="00F73ED2" w:rsidRDefault="007A7180" w:rsidP="007A7180">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7A7180" w:rsidRPr="00F73ED2" w:rsidRDefault="007A7180" w:rsidP="007A7180">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7A7180" w:rsidRPr="00F73ED2" w:rsidRDefault="007A7180" w:rsidP="007A7180">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7A7180" w:rsidRPr="00F73ED2" w:rsidRDefault="007A7180" w:rsidP="007A7180">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7A7180" w:rsidRPr="00F73ED2" w:rsidTr="007A7180">
        <w:trPr>
          <w:trHeight w:val="390"/>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234"/>
        </w:trPr>
        <w:tc>
          <w:tcPr>
            <w:tcW w:w="2123" w:type="dxa"/>
            <w:vMerge w:val="restart"/>
          </w:tcPr>
          <w:p w:rsidR="007A7180" w:rsidRPr="00F73ED2" w:rsidRDefault="007A7180" w:rsidP="007A7180">
            <w:pPr>
              <w:widowControl w:val="0"/>
              <w:spacing w:before="40" w:after="40" w:line="276" w:lineRule="auto"/>
              <w:rPr>
                <w:rFonts w:ascii="Cambria" w:hAnsi="Cambria"/>
                <w:b/>
                <w:sz w:val="16"/>
                <w:szCs w:val="16"/>
              </w:rPr>
            </w:pPr>
            <w:r w:rsidRPr="00F73ED2">
              <w:rPr>
                <w:rFonts w:ascii="Cambria" w:hAnsi="Cambria"/>
                <w:b/>
                <w:sz w:val="16"/>
                <w:szCs w:val="16"/>
              </w:rPr>
              <w:t>Correttezza e articolazione delle</w:t>
            </w:r>
          </w:p>
          <w:p w:rsidR="007A7180" w:rsidRPr="00F73ED2" w:rsidRDefault="007A7180" w:rsidP="007A7180">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7A7180" w:rsidRPr="00F73ED2" w:rsidRDefault="007A7180" w:rsidP="007A7180">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7A7180" w:rsidRPr="00F73ED2" w:rsidRDefault="007A7180" w:rsidP="007A7180">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7A7180" w:rsidRPr="00F73ED2" w:rsidRDefault="007A7180" w:rsidP="007A7180">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7A7180" w:rsidRPr="00F73ED2" w:rsidRDefault="007A7180" w:rsidP="007A7180">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7A7180" w:rsidRPr="00F73ED2" w:rsidRDefault="007A7180" w:rsidP="007A7180">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7A7180" w:rsidRPr="00F73ED2" w:rsidTr="007A7180">
        <w:trPr>
          <w:trHeight w:val="525"/>
        </w:trPr>
        <w:tc>
          <w:tcPr>
            <w:tcW w:w="2123" w:type="dxa"/>
            <w:vMerge/>
          </w:tcPr>
          <w:p w:rsidR="007A7180" w:rsidRPr="00F73ED2" w:rsidRDefault="007A7180" w:rsidP="007A7180">
            <w:pPr>
              <w:widowControl w:val="0"/>
              <w:spacing w:line="276" w:lineRule="auto"/>
              <w:rPr>
                <w:rFonts w:ascii="Cambria" w:hAnsi="Cambria"/>
                <w:b/>
                <w:sz w:val="16"/>
                <w:szCs w:val="16"/>
              </w:rPr>
            </w:pPr>
          </w:p>
        </w:tc>
        <w:tc>
          <w:tcPr>
            <w:tcW w:w="1417"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7A7180" w:rsidRPr="00F73ED2" w:rsidRDefault="007A7180" w:rsidP="007A7180">
            <w:pPr>
              <w:widowControl w:val="0"/>
              <w:spacing w:before="40" w:line="276" w:lineRule="auto"/>
              <w:ind w:hanging="187"/>
              <w:jc w:val="center"/>
              <w:rPr>
                <w:rFonts w:ascii="Cambria" w:hAnsi="Cambria"/>
                <w:sz w:val="16"/>
                <w:szCs w:val="16"/>
              </w:rPr>
            </w:pPr>
            <w:r w:rsidRPr="00F73ED2">
              <w:rPr>
                <w:rFonts w:ascii="Cambria" w:hAnsi="Cambria"/>
                <w:sz w:val="16"/>
                <w:szCs w:val="16"/>
              </w:rPr>
              <w:t>adeguata</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7A7180" w:rsidRPr="00F73ED2" w:rsidRDefault="007A7180" w:rsidP="007A7180">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7A7180" w:rsidRPr="00F73ED2" w:rsidTr="007A7180">
        <w:trPr>
          <w:trHeight w:val="475"/>
        </w:trPr>
        <w:tc>
          <w:tcPr>
            <w:tcW w:w="2123" w:type="dxa"/>
            <w:vAlign w:val="center"/>
          </w:tcPr>
          <w:p w:rsidR="007A7180" w:rsidRPr="00F73ED2" w:rsidRDefault="007A7180" w:rsidP="007A7180">
            <w:pPr>
              <w:widowControl w:val="0"/>
              <w:spacing w:line="202" w:lineRule="auto"/>
              <w:rPr>
                <w:rFonts w:ascii="Cambria" w:hAnsi="Cambria"/>
                <w:b/>
                <w:sz w:val="16"/>
                <w:szCs w:val="16"/>
              </w:rPr>
            </w:pPr>
            <w:r w:rsidRPr="00F73ED2">
              <w:rPr>
                <w:rFonts w:ascii="Cambria" w:hAnsi="Cambria"/>
                <w:b/>
                <w:sz w:val="16"/>
                <w:szCs w:val="16"/>
              </w:rPr>
              <w:t>PUNTEGGIO   PARTE</w:t>
            </w:r>
          </w:p>
          <w:p w:rsidR="007A7180" w:rsidRPr="00F73ED2" w:rsidRDefault="007A7180" w:rsidP="007A7180">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7A7180" w:rsidRPr="00F73ED2" w:rsidRDefault="007A7180" w:rsidP="007A7180">
            <w:pPr>
              <w:widowControl w:val="0"/>
              <w:rPr>
                <w:rFonts w:ascii="Cambria" w:hAnsi="Cambria"/>
                <w:sz w:val="16"/>
                <w:szCs w:val="16"/>
              </w:rPr>
            </w:pPr>
          </w:p>
        </w:tc>
      </w:tr>
      <w:tr w:rsidR="007A7180" w:rsidRPr="00F73ED2" w:rsidTr="007A7180">
        <w:trPr>
          <w:trHeight w:val="474"/>
        </w:trPr>
        <w:tc>
          <w:tcPr>
            <w:tcW w:w="2123" w:type="dxa"/>
            <w:vAlign w:val="center"/>
          </w:tcPr>
          <w:p w:rsidR="007A7180" w:rsidRPr="00F73ED2" w:rsidRDefault="007A7180" w:rsidP="007A7180">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7A7180" w:rsidRPr="00F73ED2" w:rsidRDefault="007A7180" w:rsidP="007A7180">
            <w:pPr>
              <w:widowControl w:val="0"/>
              <w:rPr>
                <w:rFonts w:ascii="Cambria" w:hAnsi="Cambria"/>
                <w:sz w:val="16"/>
                <w:szCs w:val="16"/>
              </w:rPr>
            </w:pPr>
          </w:p>
        </w:tc>
      </w:tr>
    </w:tbl>
    <w:p w:rsidR="007A7180" w:rsidRPr="00F73ED2" w:rsidRDefault="007A7180" w:rsidP="007A7180">
      <w:pPr>
        <w:widowControl w:val="0"/>
        <w:spacing w:line="276" w:lineRule="auto"/>
        <w:ind w:left="113"/>
        <w:rPr>
          <w:rFonts w:ascii="Cambria" w:eastAsia="Arial" w:hAnsi="Cambria" w:cs="Arial"/>
          <w:sz w:val="22"/>
          <w:szCs w:val="22"/>
        </w:rPr>
      </w:pPr>
      <w:r w:rsidRPr="00F73ED2">
        <w:rPr>
          <w:rFonts w:ascii="Cambria" w:hAnsi="Cambria"/>
          <w:b/>
          <w:sz w:val="16"/>
          <w:szCs w:val="16"/>
        </w:rPr>
        <w:t>NB. Il punteggio specifico in centesimi, derivante dalla somma della parte generale e della parte specifica, va riportato a 20 con opportuna proporzione (divisione per 5 + arrotondamento).</w:t>
      </w:r>
    </w:p>
    <w:p w:rsidR="007A7180" w:rsidRPr="00F73ED2" w:rsidRDefault="007A7180" w:rsidP="007A7180">
      <w:pPr>
        <w:spacing w:after="60"/>
        <w:rPr>
          <w:rFonts w:ascii="Cambria" w:hAnsi="Cambria"/>
          <w:b/>
          <w:sz w:val="18"/>
          <w:szCs w:val="18"/>
          <w:lang w:eastAsia="en-US"/>
        </w:rPr>
      </w:pPr>
    </w:p>
    <w:p w:rsidR="00544FBC" w:rsidRDefault="00544FBC" w:rsidP="00EB23F3">
      <w:pPr>
        <w:rPr>
          <w:rFonts w:asciiTheme="majorHAnsi" w:hAnsiTheme="majorHAnsi"/>
          <w:b/>
        </w:rPr>
      </w:pPr>
    </w:p>
    <w:p w:rsidR="00EB23F3" w:rsidRPr="00E62982" w:rsidRDefault="00EB23F3" w:rsidP="00EB23F3">
      <w:pPr>
        <w:rPr>
          <w:rFonts w:asciiTheme="majorHAnsi" w:hAnsiTheme="majorHAnsi"/>
          <w:b/>
        </w:rPr>
      </w:pPr>
      <w:r w:rsidRPr="00E62982">
        <w:rPr>
          <w:rFonts w:asciiTheme="majorHAnsi" w:hAnsiTheme="majorHAnsi"/>
          <w:b/>
        </w:rPr>
        <w:t xml:space="preserve">RISULTATI DELLA SIMULAZIONE DELLA </w:t>
      </w:r>
      <w:proofErr w:type="gramStart"/>
      <w:r w:rsidRPr="00E62982">
        <w:rPr>
          <w:rFonts w:asciiTheme="majorHAnsi" w:hAnsiTheme="majorHAnsi"/>
          <w:b/>
        </w:rPr>
        <w:t>PRIMA  PROVA</w:t>
      </w:r>
      <w:bookmarkEnd w:id="83"/>
      <w:proofErr w:type="gramEnd"/>
    </w:p>
    <w:p w:rsidR="00EB23F3" w:rsidRDefault="00EB23F3" w:rsidP="00EB23F3">
      <w:pPr>
        <w:spacing w:after="200"/>
        <w:rPr>
          <w:rFonts w:ascii="Cambria" w:hAnsi="Cambria"/>
          <w:b/>
          <w:sz w:val="28"/>
          <w:szCs w:val="28"/>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7180" w:rsidRPr="00544FBC" w:rsidTr="007A7180">
        <w:trPr>
          <w:cantSplit/>
          <w:trHeight w:val="454"/>
        </w:trPr>
        <w:tc>
          <w:tcPr>
            <w:tcW w:w="2499" w:type="pct"/>
            <w:tcBorders>
              <w:top w:val="nil"/>
              <w:left w:val="nil"/>
              <w:bottom w:val="double" w:sz="4" w:space="0" w:color="auto"/>
              <w:right w:val="double" w:sz="4" w:space="0" w:color="auto"/>
            </w:tcBorders>
            <w:vAlign w:val="center"/>
          </w:tcPr>
          <w:p w:rsidR="007A7180" w:rsidRPr="004B402B" w:rsidRDefault="007A7180" w:rsidP="007A7180">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544FBC">
            <w:pPr>
              <w:rPr>
                <w:rFonts w:ascii="Cambria" w:hAnsi="Cambria"/>
                <w:b/>
                <w:bCs/>
                <w:caps/>
              </w:rPr>
            </w:pPr>
            <w:r w:rsidRPr="00544FBC">
              <w:rPr>
                <w:rFonts w:ascii="Cambria" w:hAnsi="Cambria"/>
                <w:i/>
              </w:rPr>
              <w:t xml:space="preserve">Data </w:t>
            </w:r>
          </w:p>
        </w:tc>
      </w:tr>
      <w:tr w:rsidR="007A7180" w:rsidRPr="00544FBC" w:rsidTr="007A7180">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jc w:val="center"/>
              <w:rPr>
                <w:rFonts w:ascii="Cambria" w:hAnsi="Cambria"/>
                <w:b/>
                <w:bCs/>
                <w:caps/>
              </w:rPr>
            </w:pPr>
            <w:r w:rsidRPr="00544FBC">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rPr>
                <w:rFonts w:ascii="Cambria" w:hAnsi="Cambria"/>
                <w:b/>
                <w:bCs/>
                <w:caps/>
              </w:rPr>
            </w:pPr>
            <w:r w:rsidRPr="00544FBC">
              <w:rPr>
                <w:rFonts w:ascii="Cambria" w:hAnsi="Cambria"/>
                <w:b/>
                <w:bCs/>
              </w:rPr>
              <w:t xml:space="preserve">sostenuta da   alunni su  </w:t>
            </w: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4B402B"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4B402B" w:rsidRDefault="007A7180" w:rsidP="007A7180">
            <w:pPr>
              <w:jc w:val="center"/>
              <w:rPr>
                <w:rFonts w:ascii="Cambria" w:hAnsi="Cambria"/>
              </w:rPr>
            </w:pPr>
            <w:r w:rsidRPr="00544FBC">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4B402B" w:rsidRDefault="007A7180" w:rsidP="007A7180">
            <w:pPr>
              <w:jc w:val="center"/>
              <w:rPr>
                <w:rFonts w:ascii="Cambria" w:hAnsi="Cambria"/>
                <w:b/>
              </w:rPr>
            </w:pPr>
          </w:p>
        </w:tc>
      </w:tr>
    </w:tbl>
    <w:p w:rsidR="007A7180" w:rsidRPr="00E62982" w:rsidRDefault="007A7180" w:rsidP="00EB23F3">
      <w:pPr>
        <w:spacing w:after="200"/>
        <w:rPr>
          <w:rFonts w:ascii="Cambria" w:hAnsi="Cambria"/>
          <w:b/>
          <w:sz w:val="28"/>
          <w:szCs w:val="28"/>
        </w:rPr>
      </w:pPr>
    </w:p>
    <w:p w:rsidR="00EB23F3" w:rsidRPr="00E62982" w:rsidRDefault="00EB23F3" w:rsidP="00EB23F3">
      <w:pPr>
        <w:spacing w:after="200"/>
        <w:rPr>
          <w:rFonts w:ascii="Cambria" w:hAnsi="Cambria"/>
          <w:b/>
          <w:sz w:val="28"/>
          <w:szCs w:val="28"/>
        </w:rPr>
      </w:pPr>
    </w:p>
    <w:p w:rsidR="00AD59ED" w:rsidRPr="00E62982" w:rsidRDefault="00AD59ED" w:rsidP="00EB23F3">
      <w:pPr>
        <w:spacing w:after="200"/>
        <w:rPr>
          <w:rFonts w:ascii="Cambria" w:hAnsi="Cambria"/>
          <w:b/>
          <w:sz w:val="28"/>
          <w:szCs w:val="28"/>
        </w:rPr>
      </w:pPr>
    </w:p>
    <w:p w:rsidR="007A7180" w:rsidRDefault="007A7180"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Default="00544FBC" w:rsidP="00EB23F3">
      <w:pPr>
        <w:spacing w:after="200"/>
        <w:rPr>
          <w:rFonts w:ascii="Cambria" w:hAnsi="Cambria"/>
          <w:b/>
          <w:sz w:val="28"/>
          <w:szCs w:val="28"/>
        </w:rPr>
      </w:pPr>
    </w:p>
    <w:p w:rsidR="00544FBC" w:rsidRPr="00E62982" w:rsidRDefault="00544FBC" w:rsidP="00EB23F3">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EB23F3" w:rsidRPr="00E62982" w:rsidTr="00EB23F3">
        <w:trPr>
          <w:cantSplit/>
          <w:trHeight w:val="454"/>
        </w:trPr>
        <w:tc>
          <w:tcPr>
            <w:tcW w:w="1249" w:type="pct"/>
            <w:tcBorders>
              <w:top w:val="nil"/>
              <w:left w:val="nil"/>
              <w:bottom w:val="double" w:sz="4" w:space="0" w:color="auto"/>
              <w:right w:val="double" w:sz="4" w:space="0" w:color="auto"/>
            </w:tcBorders>
            <w:vAlign w:val="center"/>
          </w:tcPr>
          <w:p w:rsidR="00EB23F3" w:rsidRPr="00E62982" w:rsidRDefault="00EB23F3" w:rsidP="00EB23F3">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C</w:t>
            </w:r>
          </w:p>
        </w:tc>
      </w:tr>
      <w:tr w:rsidR="00EB23F3" w:rsidRPr="00E62982" w:rsidTr="00EB23F3">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rPr>
                <w:b/>
                <w:bCs/>
                <w:caps/>
              </w:rPr>
            </w:pPr>
            <w:r w:rsidRPr="00E62982">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caps/>
              </w:rPr>
            </w:pPr>
            <w:r w:rsidRPr="00E62982">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rPr>
            </w:pPr>
            <w:r w:rsidRPr="00E62982">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rPr>
            </w:pPr>
            <w:r w:rsidRPr="00E62982">
              <w:rPr>
                <w:b/>
                <w:bCs/>
              </w:rPr>
              <w:t xml:space="preserve">scelta da    alunni </w:t>
            </w:r>
          </w:p>
        </w:tc>
      </w:tr>
    </w:tbl>
    <w:p w:rsidR="00EB23F3" w:rsidRDefault="00EB23F3" w:rsidP="00EB23F3">
      <w:pPr>
        <w:tabs>
          <w:tab w:val="left" w:pos="360"/>
        </w:tabs>
        <w:spacing w:before="120"/>
        <w:rPr>
          <w:rFonts w:asciiTheme="majorHAnsi" w:hAnsiTheme="majorHAnsi"/>
          <w:b/>
        </w:rPr>
      </w:pPr>
    </w:p>
    <w:p w:rsidR="00544FBC" w:rsidRPr="00E62982" w:rsidRDefault="00544FBC" w:rsidP="00EB23F3">
      <w:pPr>
        <w:tabs>
          <w:tab w:val="left" w:pos="360"/>
        </w:tabs>
        <w:spacing w:before="120"/>
        <w:rPr>
          <w:rFonts w:asciiTheme="majorHAnsi" w:hAnsiTheme="majorHAnsi"/>
          <w:b/>
        </w:rPr>
      </w:pPr>
    </w:p>
    <w:p w:rsidR="00EB23F3" w:rsidRPr="00E62982" w:rsidRDefault="00EB23F3" w:rsidP="00EB23F3">
      <w:pPr>
        <w:tabs>
          <w:tab w:val="left" w:pos="360"/>
        </w:tabs>
        <w:spacing w:before="120"/>
        <w:rPr>
          <w:rFonts w:ascii="Cambria" w:eastAsia="SimSun" w:hAnsi="Cambria"/>
          <w:b/>
          <w:bCs/>
          <w:iCs/>
          <w:spacing w:val="-2"/>
        </w:rPr>
      </w:pPr>
      <w:r w:rsidRPr="00E62982">
        <w:rPr>
          <w:rFonts w:asciiTheme="majorHAnsi" w:hAnsiTheme="majorHAnsi"/>
          <w:b/>
        </w:rPr>
        <w:t xml:space="preserve">SIMULAZIONE DELLA </w:t>
      </w:r>
      <w:proofErr w:type="gramStart"/>
      <w:r w:rsidRPr="00E62982">
        <w:rPr>
          <w:rFonts w:asciiTheme="majorHAnsi" w:hAnsiTheme="majorHAnsi"/>
          <w:b/>
        </w:rPr>
        <w:t>SECONDA  PROVA</w:t>
      </w:r>
      <w:proofErr w:type="gramEnd"/>
    </w:p>
    <w:p w:rsidR="00EB23F3" w:rsidRPr="00E62982" w:rsidRDefault="00EB23F3" w:rsidP="00EB23F3">
      <w:pPr>
        <w:rPr>
          <w:rFonts w:asciiTheme="majorHAnsi" w:hAnsiTheme="majorHAnsi"/>
          <w:b/>
        </w:rPr>
      </w:pPr>
    </w:p>
    <w:p w:rsidR="00EB23F3" w:rsidRPr="00E62982" w:rsidRDefault="00EB23F3" w:rsidP="00EB23F3">
      <w:pPr>
        <w:tabs>
          <w:tab w:val="left" w:pos="360"/>
        </w:tabs>
        <w:spacing w:before="120"/>
        <w:rPr>
          <w:rFonts w:ascii="Cambria" w:eastAsia="SimSun" w:hAnsi="Cambria"/>
          <w:b/>
          <w:bCs/>
          <w:iCs/>
          <w:spacing w:val="-2"/>
        </w:rPr>
      </w:pPr>
      <w:r w:rsidRPr="00E62982">
        <w:rPr>
          <w:rFonts w:ascii="Cambria" w:eastAsia="SimSun" w:hAnsi="Cambria"/>
          <w:b/>
          <w:bCs/>
          <w:iCs/>
          <w:spacing w:val="-2"/>
        </w:rPr>
        <w:t xml:space="preserve">Griglia di valutazione per l’attribuzione dei punteggi utilizzata durante le correzioni </w:t>
      </w:r>
    </w:p>
    <w:p w:rsidR="00EB23F3" w:rsidRPr="00E62982" w:rsidRDefault="00EB23F3" w:rsidP="00EB23F3">
      <w:pPr>
        <w:tabs>
          <w:tab w:val="left" w:pos="360"/>
        </w:tabs>
        <w:spacing w:before="120"/>
        <w:ind w:left="357"/>
        <w:jc w:val="center"/>
        <w:rPr>
          <w:rFonts w:ascii="Cambria" w:hAnsi="Cambria"/>
          <w:b/>
          <w:bCs/>
          <w:iCs/>
          <w:spacing w:val="-2"/>
        </w:rPr>
      </w:pPr>
    </w:p>
    <w:tbl>
      <w:tblPr>
        <w:tblW w:w="5000" w:type="pct"/>
        <w:jc w:val="center"/>
        <w:tblCellMar>
          <w:left w:w="70" w:type="dxa"/>
          <w:right w:w="70" w:type="dxa"/>
        </w:tblCellMar>
        <w:tblLook w:val="0000" w:firstRow="0" w:lastRow="0" w:firstColumn="0" w:lastColumn="0" w:noHBand="0" w:noVBand="0"/>
      </w:tblPr>
      <w:tblGrid>
        <w:gridCol w:w="555"/>
        <w:gridCol w:w="3246"/>
        <w:gridCol w:w="1371"/>
        <w:gridCol w:w="3136"/>
        <w:gridCol w:w="1469"/>
      </w:tblGrid>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N.</w:t>
            </w:r>
          </w:p>
        </w:tc>
        <w:tc>
          <w:tcPr>
            <w:tcW w:w="166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Indicatori</w:t>
            </w:r>
          </w:p>
        </w:tc>
        <w:tc>
          <w:tcPr>
            <w:tcW w:w="701"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Punteggio</w:t>
            </w:r>
          </w:p>
        </w:tc>
        <w:tc>
          <w:tcPr>
            <w:tcW w:w="1604"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Livelli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Punti assegnati</w:t>
            </w:r>
          </w:p>
        </w:tc>
      </w:tr>
      <w:tr w:rsidR="00AF74D8" w:rsidRPr="00B44613" w:rsidTr="00AF74D8">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1</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sz w:val="22"/>
                <w:szCs w:val="22"/>
              </w:rPr>
              <w:t>Correttezza dell’iter progettuale</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eastAsia="SimSun" w:hAnsiTheme="majorHAnsi" w:cs="Arial"/>
                <w:sz w:val="22"/>
                <w:szCs w:val="22"/>
              </w:rPr>
            </w:pPr>
            <w:r w:rsidRPr="00B44613">
              <w:rPr>
                <w:rFonts w:asciiTheme="majorHAnsi" w:hAnsiTheme="majorHAnsi"/>
                <w:sz w:val="22"/>
                <w:szCs w:val="22"/>
              </w:rPr>
              <w:t>1 - 6</w:t>
            </w:r>
          </w:p>
        </w:tc>
        <w:tc>
          <w:tcPr>
            <w:tcW w:w="160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ind w:left="170"/>
              <w:jc w:val="center"/>
              <w:rPr>
                <w:rFonts w:asciiTheme="majorHAnsi" w:eastAsia="SimSun" w:hAnsiTheme="majorHAnsi" w:cs="Arial"/>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Scarsa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2 -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Discreta</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4 - Buona</w:t>
            </w:r>
          </w:p>
          <w:p w:rsidR="00AF74D8" w:rsidRPr="00B44613" w:rsidRDefault="00AF74D8" w:rsidP="00AF74D8">
            <w:pPr>
              <w:widowControl w:val="0"/>
              <w:ind w:left="170"/>
              <w:rPr>
                <w:rFonts w:asciiTheme="majorHAnsi" w:hAnsiTheme="majorHAnsi"/>
                <w:sz w:val="22"/>
                <w:szCs w:val="22"/>
              </w:rPr>
            </w:pPr>
            <w:r w:rsidRPr="00B44613">
              <w:rPr>
                <w:rFonts w:asciiTheme="majorHAnsi" w:hAnsiTheme="majorHAnsi"/>
                <w:sz w:val="22"/>
                <w:szCs w:val="22"/>
              </w:rPr>
              <w:t xml:space="preserve">5 – Ottima  </w:t>
            </w:r>
          </w:p>
          <w:p w:rsidR="00AF74D8" w:rsidRPr="00B44613" w:rsidRDefault="00AF74D8" w:rsidP="00AF74D8">
            <w:pPr>
              <w:widowControl w:val="0"/>
              <w:ind w:left="170"/>
              <w:rPr>
                <w:rFonts w:asciiTheme="majorHAnsi" w:eastAsia="SimSun" w:hAnsiTheme="majorHAnsi" w:cs="Arial"/>
                <w:sz w:val="22"/>
                <w:szCs w:val="22"/>
              </w:rPr>
            </w:pPr>
            <w:proofErr w:type="gramStart"/>
            <w:r w:rsidRPr="00B44613">
              <w:rPr>
                <w:rFonts w:asciiTheme="majorHAnsi" w:hAnsiTheme="majorHAnsi"/>
                <w:sz w:val="22"/>
                <w:szCs w:val="22"/>
              </w:rPr>
              <w:t>6  -</w:t>
            </w:r>
            <w:proofErr w:type="gramEnd"/>
            <w:r w:rsidRPr="00B44613">
              <w:rPr>
                <w:rFonts w:asciiTheme="majorHAnsi" w:hAnsiTheme="majorHAnsi"/>
                <w:sz w:val="22"/>
                <w:szCs w:val="22"/>
              </w:rPr>
              <w:t>Completa ed approfondita</w:t>
            </w:r>
          </w:p>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2</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Pertinenza e coerenza con la traccia</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0 - 4</w:t>
            </w:r>
          </w:p>
        </w:tc>
        <w:tc>
          <w:tcPr>
            <w:tcW w:w="1604" w:type="pct"/>
            <w:vMerge w:val="restart"/>
            <w:tcBorders>
              <w:top w:val="single" w:sz="8" w:space="0" w:color="auto"/>
              <w:left w:val="single" w:sz="8" w:space="0" w:color="auto"/>
              <w:right w:val="single" w:sz="8" w:space="0" w:color="auto"/>
            </w:tcBorders>
            <w:noWrap/>
            <w:vAlign w:val="center"/>
          </w:tcPr>
          <w:p w:rsidR="00AF74D8" w:rsidRPr="00B44613" w:rsidRDefault="00AF74D8" w:rsidP="00AF74D8">
            <w:pPr>
              <w:ind w:left="170"/>
              <w:rPr>
                <w:rFonts w:asciiTheme="majorHAnsi" w:eastAsia="SimSun" w:hAnsiTheme="majorHAnsi" w:cs="Arial"/>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0 - Inadeguata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2 - Efficace</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Discreta</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4 - Ottima</w:t>
            </w:r>
          </w:p>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1298"/>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3</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Padronanza degli strumenti, delle tecniche e dei materiali</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0 - 4</w:t>
            </w:r>
          </w:p>
          <w:p w:rsidR="00AF74D8" w:rsidRPr="00B44613" w:rsidRDefault="00AF74D8" w:rsidP="00AF74D8">
            <w:pPr>
              <w:jc w:val="center"/>
              <w:rPr>
                <w:rFonts w:asciiTheme="majorHAnsi" w:eastAsia="SimSun" w:hAnsiTheme="majorHAnsi" w:cs="Arial"/>
                <w:sz w:val="22"/>
                <w:szCs w:val="22"/>
              </w:rPr>
            </w:pPr>
          </w:p>
        </w:tc>
        <w:tc>
          <w:tcPr>
            <w:tcW w:w="1604" w:type="pct"/>
            <w:vMerge/>
            <w:tcBorders>
              <w:left w:val="single" w:sz="8" w:space="0" w:color="auto"/>
              <w:bottom w:val="single" w:sz="8" w:space="0" w:color="auto"/>
              <w:right w:val="single" w:sz="8" w:space="0" w:color="auto"/>
            </w:tcBorders>
            <w:noWrap/>
            <w:vAlign w:val="center"/>
          </w:tcPr>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4</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Autonomia e originalità della proposta progettuale e degli elaborati</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0 - 3</w:t>
            </w:r>
          </w:p>
        </w:tc>
        <w:tc>
          <w:tcPr>
            <w:tcW w:w="1604" w:type="pct"/>
            <w:vMerge w:val="restart"/>
            <w:tcBorders>
              <w:top w:val="single" w:sz="8" w:space="0" w:color="auto"/>
              <w:left w:val="single" w:sz="8" w:space="0" w:color="auto"/>
              <w:right w:val="single" w:sz="8" w:space="0" w:color="auto"/>
            </w:tcBorders>
            <w:noWrap/>
            <w:vAlign w:val="center"/>
          </w:tcPr>
          <w:p w:rsidR="00AF74D8" w:rsidRPr="00B44613" w:rsidRDefault="00AF74D8" w:rsidP="00AF74D8">
            <w:pPr>
              <w:ind w:left="170"/>
              <w:rPr>
                <w:rFonts w:asciiTheme="majorHAnsi" w:hAnsiTheme="majorHAnsi"/>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0 - Inadeguata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2 - Efficace</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Ottima</w:t>
            </w:r>
          </w:p>
          <w:p w:rsidR="00AF74D8" w:rsidRPr="00B44613" w:rsidRDefault="00AF74D8" w:rsidP="00AF74D8">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5</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hAnsiTheme="majorHAnsi" w:cs="Calibri"/>
                <w:color w:val="000000"/>
                <w:sz w:val="22"/>
                <w:szCs w:val="22"/>
              </w:rPr>
            </w:pPr>
            <w:r w:rsidRPr="00B44613">
              <w:rPr>
                <w:rFonts w:asciiTheme="majorHAnsi" w:hAnsiTheme="majorHAnsi" w:cs="Calibri"/>
                <w:color w:val="000000"/>
                <w:sz w:val="22"/>
                <w:szCs w:val="22"/>
              </w:rPr>
              <w:t>Incisività espressiva</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0 - 3</w:t>
            </w:r>
          </w:p>
        </w:tc>
        <w:tc>
          <w:tcPr>
            <w:tcW w:w="1604" w:type="pct"/>
            <w:vMerge/>
            <w:tcBorders>
              <w:left w:val="single" w:sz="8" w:space="0" w:color="auto"/>
              <w:bottom w:val="single" w:sz="8" w:space="0" w:color="auto"/>
              <w:right w:val="single" w:sz="8" w:space="0" w:color="auto"/>
            </w:tcBorders>
            <w:noWrap/>
            <w:vAlign w:val="center"/>
          </w:tcPr>
          <w:p w:rsidR="00AF74D8" w:rsidRPr="00B44613" w:rsidRDefault="00AF74D8" w:rsidP="00AF74D8">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bl>
    <w:p w:rsidR="000A5B95" w:rsidRPr="00E62982" w:rsidRDefault="000A5B95" w:rsidP="00EB23F3">
      <w:pPr>
        <w:rPr>
          <w:rFonts w:asciiTheme="majorHAnsi" w:hAnsiTheme="majorHAnsi"/>
          <w:b/>
        </w:rPr>
      </w:pPr>
    </w:p>
    <w:p w:rsidR="00B44613" w:rsidRPr="00E62982" w:rsidRDefault="00B44613" w:rsidP="00EB23F3">
      <w:pPr>
        <w:rPr>
          <w:rFonts w:asciiTheme="majorHAnsi" w:hAnsiTheme="majorHAnsi"/>
          <w:b/>
        </w:rPr>
      </w:pPr>
    </w:p>
    <w:p w:rsidR="00EB23F3" w:rsidRPr="00E62982" w:rsidRDefault="00EB23F3" w:rsidP="00EB23F3">
      <w:pPr>
        <w:rPr>
          <w:rFonts w:asciiTheme="majorHAnsi" w:hAnsiTheme="majorHAnsi"/>
          <w:b/>
        </w:rPr>
      </w:pPr>
      <w:r w:rsidRPr="00E62982">
        <w:rPr>
          <w:rFonts w:asciiTheme="majorHAnsi" w:hAnsiTheme="majorHAnsi"/>
          <w:b/>
        </w:rPr>
        <w:t>RISULTATI DELLA SIMULAZIONE DELLA SECONDA PROVA</w:t>
      </w:r>
    </w:p>
    <w:p w:rsidR="00EB23F3" w:rsidRPr="00E62982" w:rsidRDefault="00EB23F3" w:rsidP="00EB23F3">
      <w:pPr>
        <w:tabs>
          <w:tab w:val="left" w:pos="360"/>
        </w:tabs>
        <w:spacing w:before="120"/>
        <w:ind w:left="357"/>
        <w:jc w:val="center"/>
        <w:rPr>
          <w:rFonts w:ascii="Cambria" w:hAnsi="Cambria"/>
          <w:b/>
          <w:bCs/>
          <w:iCs/>
          <w:spacing w:val="-2"/>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7180" w:rsidRPr="00544FBC" w:rsidTr="007A7180">
        <w:trPr>
          <w:cantSplit/>
          <w:trHeight w:val="454"/>
        </w:trPr>
        <w:tc>
          <w:tcPr>
            <w:tcW w:w="2499" w:type="pct"/>
            <w:tcBorders>
              <w:top w:val="nil"/>
              <w:left w:val="nil"/>
              <w:bottom w:val="double" w:sz="4" w:space="0" w:color="auto"/>
              <w:right w:val="double" w:sz="4" w:space="0" w:color="auto"/>
            </w:tcBorders>
            <w:vAlign w:val="center"/>
          </w:tcPr>
          <w:p w:rsidR="007A7180" w:rsidRPr="009573B3" w:rsidRDefault="007A7180" w:rsidP="007A7180">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544FBC">
            <w:pPr>
              <w:rPr>
                <w:rFonts w:ascii="Cambria" w:hAnsi="Cambria"/>
                <w:b/>
                <w:bCs/>
                <w:caps/>
              </w:rPr>
            </w:pPr>
            <w:r w:rsidRPr="00544FBC">
              <w:rPr>
                <w:rFonts w:ascii="Cambria" w:hAnsi="Cambria"/>
                <w:i/>
              </w:rPr>
              <w:t xml:space="preserve">Data </w:t>
            </w:r>
          </w:p>
        </w:tc>
      </w:tr>
      <w:tr w:rsidR="007A7180" w:rsidRPr="00544FBC" w:rsidTr="007A7180">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jc w:val="center"/>
              <w:rPr>
                <w:rFonts w:ascii="Cambria" w:hAnsi="Cambria"/>
                <w:b/>
                <w:bCs/>
                <w:caps/>
              </w:rPr>
            </w:pPr>
            <w:r w:rsidRPr="00544FBC">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rPr>
                <w:rFonts w:ascii="Cambria" w:hAnsi="Cambria"/>
                <w:b/>
                <w:bCs/>
                <w:caps/>
              </w:rPr>
            </w:pPr>
            <w:r w:rsidRPr="00544FBC">
              <w:rPr>
                <w:rFonts w:ascii="Cambria" w:hAnsi="Cambria"/>
                <w:b/>
                <w:bCs/>
              </w:rPr>
              <w:t xml:space="preserve">sostenuta da   alunni su  </w:t>
            </w: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lastRenderedPageBreak/>
              <w:t>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9573B3"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9573B3" w:rsidRDefault="007A7180" w:rsidP="007A7180">
            <w:pPr>
              <w:jc w:val="center"/>
              <w:rPr>
                <w:rFonts w:ascii="Cambria" w:hAnsi="Cambria"/>
              </w:rPr>
            </w:pPr>
            <w:r w:rsidRPr="00544FBC">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9573B3" w:rsidRDefault="007A7180" w:rsidP="007A7180">
            <w:pPr>
              <w:jc w:val="center"/>
              <w:rPr>
                <w:rFonts w:ascii="Cambria" w:hAnsi="Cambria"/>
                <w:b/>
              </w:rPr>
            </w:pPr>
          </w:p>
        </w:tc>
      </w:tr>
    </w:tbl>
    <w:p w:rsidR="00EB23F3" w:rsidRPr="00E62982" w:rsidRDefault="00EB23F3" w:rsidP="00EB23F3">
      <w:pPr>
        <w:tabs>
          <w:tab w:val="left" w:pos="360"/>
        </w:tabs>
        <w:spacing w:before="120"/>
        <w:ind w:left="357"/>
        <w:jc w:val="center"/>
        <w:rPr>
          <w:rFonts w:ascii="Cambria" w:hAnsi="Cambria" w:cs="Arial"/>
        </w:rPr>
      </w:pPr>
    </w:p>
    <w:p w:rsidR="00EB23F3" w:rsidRPr="00E62982" w:rsidRDefault="00EB23F3" w:rsidP="00EB23F3"/>
    <w:p w:rsidR="00EB23F3" w:rsidRDefault="00EB23F3" w:rsidP="00EB23F3"/>
    <w:p w:rsidR="00EB23F3" w:rsidRDefault="00EB23F3" w:rsidP="00EB23F3"/>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DB75F2" w:rsidRPr="00A945C5" w:rsidRDefault="00DB75F2" w:rsidP="00457073">
      <w:pPr>
        <w:autoSpaceDE w:val="0"/>
        <w:autoSpaceDN w:val="0"/>
        <w:adjustRightInd w:val="0"/>
        <w:rPr>
          <w:rFonts w:ascii="Cambria" w:eastAsia="Calibri" w:hAnsi="Cambria" w:cs="Garamond"/>
          <w:lang w:eastAsia="en-US"/>
        </w:rPr>
      </w:pPr>
    </w:p>
    <w:p w:rsidR="00162F33" w:rsidRPr="00A945C5" w:rsidRDefault="00162F33" w:rsidP="00162F33">
      <w:pPr>
        <w:pStyle w:val="Titolo1"/>
        <w:shd w:val="clear" w:color="auto" w:fill="F2F2F2"/>
      </w:pPr>
      <w:bookmarkStart w:id="85" w:name="_Toc413091928"/>
      <w:bookmarkStart w:id="86" w:name="_Toc482215839"/>
      <w:bookmarkStart w:id="87" w:name="_Toc131092095"/>
      <w:bookmarkStart w:id="88" w:name="_Toc413091929"/>
      <w:bookmarkStart w:id="89" w:name="_Toc482215840"/>
      <w:bookmarkEnd w:id="73"/>
      <w:r w:rsidRPr="00A945C5">
        <w:lastRenderedPageBreak/>
        <w:t>PARTE QUARTA</w:t>
      </w:r>
      <w:bookmarkEnd w:id="85"/>
      <w:bookmarkEnd w:id="86"/>
      <w:bookmarkEnd w:id="87"/>
    </w:p>
    <w:p w:rsidR="00162F33" w:rsidRPr="00A945C5" w:rsidRDefault="00162F33" w:rsidP="0091651B">
      <w:pPr>
        <w:pStyle w:val="Sottotitolo"/>
      </w:pPr>
    </w:p>
    <w:p w:rsidR="00E048CD" w:rsidRPr="00A945C5" w:rsidRDefault="00E048CD" w:rsidP="0091651B">
      <w:pPr>
        <w:pStyle w:val="Sottotitolo"/>
      </w:pPr>
      <w:bookmarkStart w:id="90" w:name="_Toc131092096"/>
      <w:r w:rsidRPr="00A945C5">
        <w:t>PROGRAMMAZIONE INDIVIDUALE DELLE SINGOLE DISCIPLINE</w:t>
      </w:r>
      <w:bookmarkEnd w:id="88"/>
      <w:bookmarkEnd w:id="89"/>
      <w:bookmarkEnd w:id="90"/>
    </w:p>
    <w:p w:rsidR="00372414" w:rsidRPr="00A945C5" w:rsidRDefault="00372414" w:rsidP="00372414"/>
    <w:p w:rsidR="00372414" w:rsidRPr="00A945C5" w:rsidRDefault="00372414" w:rsidP="00372414"/>
    <w:p w:rsidR="00372414" w:rsidRPr="00A945C5" w:rsidRDefault="00372414" w:rsidP="00372414"/>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DISCIPLINE PROGETTUALI ARCHITETTURA ED AMBIENTE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FILOSOFIA</w:t>
      </w:r>
      <w:r w:rsidRPr="00A945C5" w:rsidDel="00D65149">
        <w:rPr>
          <w:rFonts w:ascii="Cambria" w:hAnsi="Cambria"/>
          <w:sz w:val="28"/>
          <w:szCs w:val="28"/>
        </w:rPr>
        <w:t xml:space="preserve"> </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FISICA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LABORATORIO DI ARCHITETTURA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LINGUA E LETTERATURA ITALIANA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LINGUA STRANIERA </w:t>
      </w:r>
      <w:proofErr w:type="gramStart"/>
      <w:r w:rsidRPr="00A945C5">
        <w:rPr>
          <w:rFonts w:ascii="Cambria" w:hAnsi="Cambria"/>
          <w:sz w:val="28"/>
          <w:szCs w:val="28"/>
        </w:rPr>
        <w:t>-  INGLESE</w:t>
      </w:r>
      <w:proofErr w:type="gramEnd"/>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MATEMATICA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RELIGIONE CATTOLICA O ATTIVITÀ ALTERNATIVE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SCIENZE MOTORIE E SPORTIVE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STORIA </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STORIA DELL'ARTE </w:t>
      </w:r>
    </w:p>
    <w:p w:rsidR="00DB75F2" w:rsidRPr="00A945C5" w:rsidRDefault="00DB75F2">
      <w:pPr>
        <w:rPr>
          <w:rFonts w:ascii="Cambria" w:hAnsi="Cambria"/>
          <w:b/>
          <w:sz w:val="22"/>
          <w:szCs w:val="22"/>
        </w:rPr>
      </w:pPr>
      <w:r w:rsidRPr="00A945C5">
        <w:rPr>
          <w:rFonts w:ascii="Cambria" w:hAnsi="Cambria"/>
          <w:b/>
          <w:sz w:val="22"/>
          <w:szCs w:val="22"/>
        </w:rPr>
        <w:br w:type="page"/>
      </w:r>
    </w:p>
    <w:p w:rsidR="00E048CD" w:rsidRPr="00A945C5" w:rsidRDefault="00E048CD" w:rsidP="00E75D6E">
      <w:pPr>
        <w:tabs>
          <w:tab w:val="left" w:leader="dot" w:pos="7938"/>
        </w:tabs>
        <w:spacing w:line="480" w:lineRule="auto"/>
        <w:ind w:left="720"/>
        <w:rPr>
          <w:rFonts w:ascii="Cambria" w:hAnsi="Cambria"/>
          <w:b/>
          <w:sz w:val="22"/>
          <w:szCs w:val="22"/>
        </w:rPr>
      </w:pPr>
    </w:p>
    <w:p w:rsidR="00E048CD" w:rsidRPr="00A945C5"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A945C5"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A945C5" w:rsidRDefault="004A0B84" w:rsidP="004A0B84">
            <w:pPr>
              <w:rPr>
                <w:rFonts w:ascii="Cambria" w:hAnsi="Cambria"/>
                <w:b/>
                <w:sz w:val="23"/>
              </w:rPr>
            </w:pPr>
            <w:r w:rsidRPr="00A945C5">
              <w:rPr>
                <w:rFonts w:ascii="Cambria" w:hAnsi="Cambria"/>
                <w:b/>
                <w:sz w:val="19"/>
              </w:rPr>
              <w:br w:type="page"/>
            </w:r>
          </w:p>
          <w:p w:rsidR="004A0B84" w:rsidRPr="00A945C5" w:rsidRDefault="004A0B84" w:rsidP="004A0B84">
            <w:pPr>
              <w:jc w:val="center"/>
              <w:rPr>
                <w:rFonts w:ascii="Cambria" w:hAnsi="Cambria"/>
                <w:b/>
                <w:sz w:val="32"/>
              </w:rPr>
            </w:pPr>
            <w:r w:rsidRPr="00A945C5">
              <w:rPr>
                <w:rFonts w:ascii="Cambria" w:hAnsi="Cambria"/>
                <w:b/>
                <w:sz w:val="32"/>
              </w:rPr>
              <w:t>SCHEDA PER SINGOLA MATERIA</w:t>
            </w:r>
          </w:p>
          <w:p w:rsidR="004A0B84" w:rsidRPr="00A945C5" w:rsidRDefault="004A0B84" w:rsidP="004A0B84">
            <w:pPr>
              <w:jc w:val="center"/>
              <w:rPr>
                <w:rFonts w:ascii="Cambria" w:hAnsi="Cambria"/>
                <w:b/>
                <w:sz w:val="23"/>
              </w:rPr>
            </w:pPr>
          </w:p>
        </w:tc>
      </w:tr>
      <w:tr w:rsidR="004A0B84" w:rsidRPr="00A945C5"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A945C5" w:rsidRDefault="004A0B84" w:rsidP="004A0B84">
            <w:pPr>
              <w:rPr>
                <w:rFonts w:ascii="Cambria" w:hAnsi="Cambria"/>
              </w:rPr>
            </w:pPr>
          </w:p>
          <w:p w:rsidR="004A0B84" w:rsidRPr="00A945C5" w:rsidRDefault="004A0B84" w:rsidP="004A0B84">
            <w:pPr>
              <w:rPr>
                <w:rFonts w:ascii="Cambria" w:hAnsi="Cambria"/>
                <w:b/>
              </w:rPr>
            </w:pPr>
            <w:r w:rsidRPr="00A945C5">
              <w:rPr>
                <w:rFonts w:ascii="Cambria" w:hAnsi="Cambria"/>
                <w:sz w:val="27"/>
              </w:rPr>
              <w:t>MATERIA</w:t>
            </w:r>
            <w:r w:rsidRPr="00A945C5">
              <w:rPr>
                <w:rFonts w:ascii="Cambria" w:hAnsi="Cambria"/>
                <w:sz w:val="28"/>
              </w:rPr>
              <w:t xml:space="preserve">:  </w:t>
            </w:r>
          </w:p>
          <w:p w:rsidR="004A0B84" w:rsidRPr="00A945C5" w:rsidRDefault="004A0B84" w:rsidP="004A0B84">
            <w:pPr>
              <w:rPr>
                <w:rFonts w:ascii="Cambria" w:hAnsi="Cambria"/>
                <w:sz w:val="20"/>
                <w:szCs w:val="20"/>
              </w:rPr>
            </w:pPr>
          </w:p>
        </w:tc>
      </w:tr>
      <w:tr w:rsidR="004A0B84" w:rsidRPr="00A945C5"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A945C5" w:rsidRDefault="004A0B84" w:rsidP="004A0B84">
            <w:pPr>
              <w:rPr>
                <w:rFonts w:ascii="Cambria" w:hAnsi="Cambria"/>
                <w:b/>
              </w:rPr>
            </w:pPr>
          </w:p>
          <w:p w:rsidR="004A0B84" w:rsidRPr="00A945C5" w:rsidRDefault="004A0B84" w:rsidP="004A0B84">
            <w:pPr>
              <w:rPr>
                <w:rFonts w:ascii="Cambria" w:hAnsi="Cambria"/>
              </w:rPr>
            </w:pPr>
            <w:r w:rsidRPr="00A945C5">
              <w:rPr>
                <w:rFonts w:ascii="Cambria" w:hAnsi="Cambria"/>
                <w:b/>
              </w:rPr>
              <w:t>NUMERO DI ORE ANNUALI PREVISTE</w:t>
            </w:r>
          </w:p>
          <w:p w:rsidR="004A0B84" w:rsidRPr="00A945C5"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A945C5" w:rsidRDefault="004A0B84" w:rsidP="00E43EA1">
            <w:pPr>
              <w:rPr>
                <w:rFonts w:ascii="Cambria" w:hAnsi="Cambria"/>
                <w:sz w:val="23"/>
              </w:rPr>
            </w:pPr>
            <w:r w:rsidRPr="00A945C5">
              <w:rPr>
                <w:rFonts w:ascii="Cambria" w:hAnsi="Cambria"/>
                <w:sz w:val="23"/>
              </w:rPr>
              <w:t xml:space="preserve">TOT.  </w:t>
            </w:r>
            <w:r w:rsidR="00D75191" w:rsidRPr="00A945C5">
              <w:rPr>
                <w:rFonts w:ascii="Cambria" w:hAnsi="Cambria"/>
                <w:sz w:val="23"/>
              </w:rPr>
              <w:t xml:space="preserve">  </w:t>
            </w:r>
            <w:r w:rsidRPr="00A945C5">
              <w:rPr>
                <w:rFonts w:ascii="Cambria" w:hAnsi="Cambria"/>
                <w:b/>
                <w:sz w:val="23"/>
              </w:rPr>
              <w:fldChar w:fldCharType="begin"/>
            </w:r>
            <w:r w:rsidRPr="00A945C5">
              <w:rPr>
                <w:rFonts w:ascii="Cambria" w:hAnsi="Cambria"/>
                <w:b/>
                <w:sz w:val="23"/>
              </w:rPr>
              <w:instrText xml:space="preserve"> QUOTE </w:instrText>
            </w:r>
            <w:r w:rsidR="00374404">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3.45pt" equationxml="&lt;">
                  <v:imagedata r:id="rId12" o:title="" chromakey="white"/>
                </v:shape>
              </w:pict>
            </w:r>
            <w:r w:rsidRPr="00A945C5">
              <w:rPr>
                <w:rFonts w:ascii="Cambria" w:hAnsi="Cambria"/>
                <w:b/>
                <w:sz w:val="23"/>
              </w:rPr>
              <w:instrText xml:space="preserve"> </w:instrText>
            </w:r>
            <w:r w:rsidRPr="00A945C5">
              <w:rPr>
                <w:rFonts w:ascii="Cambria" w:hAnsi="Cambria"/>
                <w:b/>
                <w:sz w:val="23"/>
              </w:rPr>
              <w:fldChar w:fldCharType="separate"/>
            </w:r>
            <w:r w:rsidR="00374404">
              <w:rPr>
                <w:position w:val="-6"/>
              </w:rPr>
              <w:pict>
                <v:shape id="_x0000_i1026" type="#_x0000_t75" style="width:8.6pt;height:13.45pt" equationxml="&lt;">
                  <v:imagedata r:id="rId12" o:title="" chromakey="white"/>
                </v:shape>
              </w:pict>
            </w:r>
            <w:r w:rsidRPr="00A945C5">
              <w:rPr>
                <w:rFonts w:ascii="Cambria" w:hAnsi="Cambria"/>
                <w:b/>
                <w:sz w:val="23"/>
              </w:rPr>
              <w:fldChar w:fldCharType="end"/>
            </w:r>
            <w:r w:rsidRPr="00A945C5">
              <w:rPr>
                <w:rFonts w:ascii="Cambria" w:hAnsi="Cambria"/>
                <w:b/>
                <w:sz w:val="23"/>
              </w:rPr>
              <w:t>33</w:t>
            </w:r>
          </w:p>
        </w:tc>
      </w:tr>
      <w:tr w:rsidR="004A0B84" w:rsidRPr="00A945C5"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A945C5" w:rsidRDefault="004A0B84" w:rsidP="004A0B84">
            <w:pPr>
              <w:rPr>
                <w:rFonts w:ascii="Cambria" w:hAnsi="Cambria"/>
                <w:b/>
                <w:sz w:val="10"/>
              </w:rPr>
            </w:pPr>
          </w:p>
          <w:p w:rsidR="004A0B84" w:rsidRPr="00544FBC" w:rsidRDefault="004A0B84" w:rsidP="004A0B84">
            <w:pPr>
              <w:rPr>
                <w:rFonts w:ascii="Cambria" w:hAnsi="Cambria"/>
                <w:b/>
              </w:rPr>
            </w:pPr>
            <w:r w:rsidRPr="00544FBC">
              <w:rPr>
                <w:rFonts w:ascii="Cambria" w:hAnsi="Cambria"/>
                <w:b/>
              </w:rPr>
              <w:t>STRATEGIE DI RECUPERO ADOTTATE</w:t>
            </w:r>
          </w:p>
          <w:p w:rsidR="004A0B84" w:rsidRPr="00544FBC"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Interventi individualizzati</w:t>
            </w:r>
          </w:p>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 xml:space="preserve">Recupero </w:t>
            </w:r>
            <w:r w:rsidRPr="00544FBC">
              <w:rPr>
                <w:rFonts w:ascii="Cambria" w:hAnsi="Cambria"/>
                <w:i/>
              </w:rPr>
              <w:t>in itinere</w:t>
            </w:r>
          </w:p>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 xml:space="preserve">Sportello </w:t>
            </w:r>
            <w:r w:rsidRPr="00544FBC">
              <w:rPr>
                <w:rFonts w:ascii="Cambria" w:hAnsi="Cambria"/>
                <w:i/>
              </w:rPr>
              <w:t>help</w:t>
            </w:r>
          </w:p>
          <w:p w:rsidR="005332F3" w:rsidRPr="00544FBC" w:rsidRDefault="005332F3" w:rsidP="005332F3">
            <w:pPr>
              <w:pStyle w:val="Paragrafoelenco"/>
              <w:numPr>
                <w:ilvl w:val="0"/>
                <w:numId w:val="13"/>
              </w:numPr>
              <w:ind w:left="357" w:hanging="357"/>
              <w:rPr>
                <w:rFonts w:ascii="Cambria" w:hAnsi="Cambria"/>
              </w:rPr>
            </w:pPr>
            <w:r w:rsidRPr="00544FBC">
              <w:rPr>
                <w:rFonts w:ascii="Cambria" w:hAnsi="Cambria"/>
              </w:rPr>
              <w:t>Corsi di rinforzo/recupero</w:t>
            </w:r>
          </w:p>
          <w:p w:rsidR="009F7990" w:rsidRPr="00544FBC" w:rsidRDefault="004A0B84" w:rsidP="00372414">
            <w:pPr>
              <w:pStyle w:val="Paragrafoelenco"/>
              <w:numPr>
                <w:ilvl w:val="0"/>
                <w:numId w:val="13"/>
              </w:numPr>
              <w:ind w:left="357" w:hanging="357"/>
              <w:rPr>
                <w:rFonts w:ascii="Cambria" w:hAnsi="Cambria"/>
              </w:rPr>
            </w:pPr>
            <w:r w:rsidRPr="00544FBC">
              <w:rPr>
                <w:rFonts w:ascii="Cambria" w:hAnsi="Cambria"/>
              </w:rPr>
              <w:t>Pausa didattica</w:t>
            </w:r>
          </w:p>
        </w:tc>
      </w:tr>
      <w:tr w:rsidR="004A0B84" w:rsidRPr="00A945C5"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rPr>
                <w:rFonts w:ascii="Cambria" w:hAnsi="Cambria"/>
                <w:b/>
                <w:sz w:val="8"/>
              </w:rPr>
            </w:pPr>
          </w:p>
          <w:p w:rsidR="004A0B84" w:rsidRPr="00A945C5" w:rsidRDefault="004A0B84" w:rsidP="004A0B84">
            <w:pPr>
              <w:rPr>
                <w:rFonts w:ascii="Cambria" w:hAnsi="Cambria"/>
                <w:b/>
              </w:rPr>
            </w:pPr>
            <w:r w:rsidRPr="00A945C5">
              <w:rPr>
                <w:rFonts w:ascii="Cambria" w:hAnsi="Cambria"/>
                <w:b/>
              </w:rPr>
              <w:t xml:space="preserve">LIBRO DI TESTO ADOTTATO </w:t>
            </w:r>
          </w:p>
          <w:p w:rsidR="004A0B84" w:rsidRPr="00A945C5" w:rsidRDefault="004A0B84" w:rsidP="004A0B84">
            <w:pPr>
              <w:spacing w:before="120"/>
              <w:jc w:val="both"/>
              <w:rPr>
                <w:b/>
              </w:rPr>
            </w:pPr>
            <w:r w:rsidRPr="00A945C5">
              <w:rPr>
                <w:rFonts w:ascii="Cambria" w:hAnsi="Cambria"/>
                <w:b/>
              </w:rPr>
              <w:t xml:space="preserve"> </w:t>
            </w:r>
          </w:p>
          <w:p w:rsidR="004A0B84" w:rsidRPr="00A945C5" w:rsidRDefault="004A0B84" w:rsidP="004A0B84">
            <w:pPr>
              <w:rPr>
                <w:rFonts w:ascii="Cambria" w:hAnsi="Cambria"/>
                <w:b/>
                <w:sz w:val="8"/>
                <w:szCs w:val="8"/>
              </w:rPr>
            </w:pPr>
            <w:r w:rsidRPr="00A945C5">
              <w:rPr>
                <w:rFonts w:ascii="Cambria" w:hAnsi="Cambria"/>
                <w:b/>
              </w:rPr>
              <w:t xml:space="preserve">  </w:t>
            </w:r>
          </w:p>
          <w:p w:rsidR="004A0B84" w:rsidRPr="00A945C5" w:rsidRDefault="004A0B84" w:rsidP="004A0B84">
            <w:pPr>
              <w:rPr>
                <w:rFonts w:ascii="Cambria" w:hAnsi="Cambria"/>
                <w:sz w:val="8"/>
              </w:rPr>
            </w:pPr>
          </w:p>
        </w:tc>
      </w:tr>
    </w:tbl>
    <w:p w:rsidR="004A0B84" w:rsidRPr="00A945C5"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A945C5" w:rsidRDefault="004A0B84" w:rsidP="00E43EA1">
            <w:pPr>
              <w:widowControl w:val="0"/>
              <w:suppressAutoHyphens/>
              <w:spacing w:line="360" w:lineRule="auto"/>
              <w:ind w:left="357"/>
              <w:contextualSpacing/>
              <w:jc w:val="both"/>
              <w:rPr>
                <w:sz w:val="20"/>
              </w:rPr>
            </w:pPr>
          </w:p>
        </w:tc>
      </w:tr>
    </w:tbl>
    <w:p w:rsidR="004A0B84" w:rsidRPr="00A945C5"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ind w:left="357" w:hanging="357"/>
              <w:rPr>
                <w:rFonts w:ascii="Cambria" w:hAnsi="Cambria"/>
                <w:sz w:val="8"/>
              </w:rPr>
            </w:pPr>
          </w:p>
        </w:tc>
      </w:tr>
    </w:tbl>
    <w:p w:rsidR="004A0B84" w:rsidRPr="00A945C5"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autoSpaceDE w:val="0"/>
              <w:autoSpaceDN w:val="0"/>
              <w:adjustRightInd w:val="0"/>
              <w:ind w:left="57"/>
              <w:jc w:val="both"/>
              <w:rPr>
                <w:rFonts w:ascii="Cambria" w:hAnsi="Cambria"/>
                <w:sz w:val="8"/>
              </w:rPr>
            </w:pPr>
          </w:p>
        </w:tc>
      </w:tr>
    </w:tbl>
    <w:p w:rsidR="004A0B84" w:rsidRPr="00A945C5" w:rsidRDefault="004A0B84" w:rsidP="004A0B84">
      <w:r w:rsidRPr="00A945C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A945C5" w:rsidRDefault="004A0B84" w:rsidP="004A0B84">
            <w:pPr>
              <w:rPr>
                <w:rFonts w:ascii="Cambria" w:hAnsi="Cambria"/>
                <w:b/>
                <w:sz w:val="21"/>
                <w:szCs w:val="21"/>
              </w:rPr>
            </w:pPr>
            <w:r w:rsidRPr="00A945C5">
              <w:rPr>
                <w:rFonts w:ascii="Cambria" w:hAnsi="Cambria"/>
                <w:b/>
                <w:sz w:val="21"/>
                <w:szCs w:val="21"/>
              </w:rPr>
              <w:t>METODI</w:t>
            </w:r>
          </w:p>
          <w:p w:rsidR="004A0B84" w:rsidRPr="00A945C5" w:rsidRDefault="004A0B84" w:rsidP="00F74FFA">
            <w:pPr>
              <w:rPr>
                <w:rFonts w:ascii="Cambria" w:hAnsi="Cambria"/>
                <w:b/>
                <w:strike/>
              </w:rPr>
            </w:pPr>
            <w:r w:rsidRPr="00A945C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A945C5" w:rsidRDefault="004A0B84" w:rsidP="004A0B84">
            <w:pPr>
              <w:contextualSpacing/>
              <w:rPr>
                <w:rFonts w:ascii="Cambria" w:hAnsi="Cambria"/>
              </w:rPr>
            </w:pPr>
          </w:p>
        </w:tc>
      </w:tr>
    </w:tbl>
    <w:p w:rsidR="004A0B84" w:rsidRPr="00A945C5"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A945C5" w:rsidRDefault="004A0B84" w:rsidP="004A0B84">
            <w:pPr>
              <w:rPr>
                <w:rFonts w:ascii="Cambria" w:hAnsi="Cambria"/>
                <w:b/>
                <w:sz w:val="21"/>
                <w:szCs w:val="21"/>
              </w:rPr>
            </w:pPr>
            <w:r w:rsidRPr="00A945C5">
              <w:rPr>
                <w:rFonts w:ascii="Cambria" w:hAnsi="Cambria"/>
                <w:b/>
                <w:sz w:val="21"/>
                <w:szCs w:val="21"/>
              </w:rPr>
              <w:t>VERIFICHE E</w:t>
            </w:r>
          </w:p>
          <w:p w:rsidR="004A0B84" w:rsidRPr="004A0B84" w:rsidRDefault="004A0B84" w:rsidP="004A0B84">
            <w:pPr>
              <w:rPr>
                <w:rFonts w:ascii="Cambria" w:hAnsi="Cambria"/>
                <w:b/>
                <w:sz w:val="8"/>
                <w:szCs w:val="8"/>
              </w:rPr>
            </w:pPr>
            <w:r w:rsidRPr="00A945C5">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3"/>
      <w:footerReference w:type="default" r:id="rId14"/>
      <w:headerReference w:type="first" r:id="rId15"/>
      <w:footerReference w:type="first" r:id="rId16"/>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1D" w:rsidRDefault="0049361D">
      <w:r>
        <w:separator/>
      </w:r>
    </w:p>
  </w:endnote>
  <w:endnote w:type="continuationSeparator" w:id="0">
    <w:p w:rsidR="0049361D" w:rsidRDefault="0049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ans_Serif_PS">
    <w:charset w:val="80"/>
    <w:family w:val="roman"/>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80" w:rsidRDefault="007A718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6B327D">
      <w:rPr>
        <w:noProof/>
        <w:color w:val="000000"/>
      </w:rPr>
      <w:t>23</w:t>
    </w:r>
    <w:r>
      <w:rPr>
        <w:color w:val="000000"/>
      </w:rPr>
      <w:fldChar w:fldCharType="end"/>
    </w:r>
  </w:p>
  <w:p w:rsidR="007A7180" w:rsidRDefault="007A718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80" w:rsidRDefault="007A7180" w:rsidP="00564785">
    <w:pPr>
      <w:pStyle w:val="Pidipagina"/>
      <w:jc w:val="center"/>
    </w:pPr>
    <w:r>
      <w:fldChar w:fldCharType="begin"/>
    </w:r>
    <w:r>
      <w:instrText>PAGE   \* MERGEFORMAT</w:instrText>
    </w:r>
    <w:r>
      <w:fldChar w:fldCharType="separate"/>
    </w:r>
    <w:r w:rsidR="006B327D">
      <w:rPr>
        <w:noProof/>
      </w:rPr>
      <w:t>31</w:t>
    </w:r>
    <w:r>
      <w:fldChar w:fldCharType="end"/>
    </w:r>
  </w:p>
  <w:p w:rsidR="007A7180" w:rsidRPr="001B1BF1" w:rsidRDefault="007A7180"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7A7180" w:rsidRPr="00EA06F1" w:rsidTr="002B3A18">
      <w:tc>
        <w:tcPr>
          <w:tcW w:w="1204" w:type="dxa"/>
        </w:tcPr>
        <w:p w:rsidR="007A7180" w:rsidRPr="00EA06F1" w:rsidRDefault="007A7180" w:rsidP="002B3A18">
          <w:pPr>
            <w:jc w:val="center"/>
            <w:rPr>
              <w:rFonts w:ascii="Calibri" w:hAnsi="Calibri"/>
              <w:sz w:val="40"/>
              <w:szCs w:val="40"/>
            </w:rPr>
          </w:pPr>
          <w:r>
            <w:rPr>
              <w:rFonts w:ascii="Garamond" w:hAnsi="Garamond" w:cs="Garamond"/>
              <w:noProof/>
              <w:sz w:val="20"/>
              <w:szCs w:val="20"/>
            </w:rPr>
            <w:drawing>
              <wp:inline distT="0" distB="0" distL="0" distR="0" wp14:anchorId="57102424" wp14:editId="214763EE">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7A7180" w:rsidRPr="00EA06F1" w:rsidRDefault="007A7180"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w:t>
          </w:r>
          <w:proofErr w:type="gramStart"/>
          <w:r w:rsidRPr="00EA06F1">
            <w:rPr>
              <w:rFonts w:ascii="Garamond" w:hAnsi="Garamond" w:cs="Garamond"/>
              <w:sz w:val="16"/>
              <w:szCs w:val="16"/>
            </w:rPr>
            <w:t>STATALE  PER</w:t>
          </w:r>
          <w:proofErr w:type="gramEnd"/>
          <w:r w:rsidRPr="00EA06F1">
            <w:rPr>
              <w:rFonts w:ascii="Garamond" w:hAnsi="Garamond" w:cs="Garamond"/>
              <w:sz w:val="16"/>
              <w:szCs w:val="16"/>
            </w:rPr>
            <w:t xml:space="preserve"> GEOMETRI </w:t>
          </w:r>
        </w:p>
        <w:p w:rsidR="007A7180" w:rsidRPr="00EA06F1" w:rsidRDefault="007A7180"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7A7180" w:rsidRPr="00EA06F1" w:rsidRDefault="007A7180" w:rsidP="002B3A18">
          <w:pPr>
            <w:jc w:val="center"/>
            <w:rPr>
              <w:rFonts w:ascii="Calibri" w:hAnsi="Calibri"/>
              <w:sz w:val="40"/>
              <w:szCs w:val="40"/>
            </w:rPr>
          </w:pPr>
        </w:p>
      </w:tc>
      <w:tc>
        <w:tcPr>
          <w:tcW w:w="425" w:type="dxa"/>
        </w:tcPr>
        <w:p w:rsidR="007A7180" w:rsidRPr="00EA06F1" w:rsidRDefault="007A7180" w:rsidP="002B3A18">
          <w:pPr>
            <w:jc w:val="center"/>
            <w:rPr>
              <w:rFonts w:ascii="Calibri" w:hAnsi="Calibri"/>
              <w:sz w:val="40"/>
              <w:szCs w:val="40"/>
            </w:rPr>
          </w:pPr>
        </w:p>
      </w:tc>
      <w:tc>
        <w:tcPr>
          <w:tcW w:w="2892" w:type="dxa"/>
        </w:tcPr>
        <w:p w:rsidR="007A7180" w:rsidRPr="00EA06F1" w:rsidRDefault="007A7180"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7A7180" w:rsidRPr="00EA06F1" w:rsidRDefault="007A7180"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7A7180" w:rsidRPr="00EA06F1" w:rsidRDefault="007A7180" w:rsidP="002B3A18">
          <w:pPr>
            <w:jc w:val="center"/>
            <w:rPr>
              <w:rFonts w:ascii="Calibri" w:hAnsi="Calibri"/>
              <w:sz w:val="40"/>
              <w:szCs w:val="40"/>
            </w:rPr>
          </w:pPr>
        </w:p>
      </w:tc>
      <w:tc>
        <w:tcPr>
          <w:tcW w:w="1608" w:type="dxa"/>
        </w:tcPr>
        <w:p w:rsidR="007A7180" w:rsidRPr="00EA06F1" w:rsidRDefault="007A7180" w:rsidP="002B3A18">
          <w:pPr>
            <w:jc w:val="center"/>
            <w:rPr>
              <w:rFonts w:ascii="Calibri" w:hAnsi="Calibri"/>
              <w:sz w:val="40"/>
              <w:szCs w:val="40"/>
            </w:rPr>
          </w:pPr>
          <w:r>
            <w:rPr>
              <w:noProof/>
            </w:rPr>
            <w:drawing>
              <wp:inline distT="0" distB="0" distL="0" distR="0" wp14:anchorId="4AD155B0" wp14:editId="5BD10B91">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7A7180" w:rsidRPr="00696245" w:rsidRDefault="007A7180" w:rsidP="00734CB8">
    <w:pPr>
      <w:jc w:val="center"/>
      <w:rPr>
        <w:rFonts w:ascii="Calibri" w:hAnsi="Calibri"/>
        <w:sz w:val="4"/>
        <w:szCs w:val="4"/>
      </w:rPr>
    </w:pPr>
  </w:p>
  <w:p w:rsidR="007A7180" w:rsidRPr="002D3D58" w:rsidRDefault="007A7180"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1D" w:rsidRDefault="0049361D">
      <w:r>
        <w:separator/>
      </w:r>
    </w:p>
  </w:footnote>
  <w:footnote w:type="continuationSeparator" w:id="0">
    <w:p w:rsidR="0049361D" w:rsidRDefault="0049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80" w:rsidRPr="004A6C54" w:rsidRDefault="007A7180" w:rsidP="00EB23F3">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7A7180" w:rsidRPr="00EA06F1" w:rsidTr="00EB23F3">
      <w:trPr>
        <w:cantSplit/>
        <w:trHeight w:val="181"/>
        <w:jc w:val="center"/>
      </w:trPr>
      <w:tc>
        <w:tcPr>
          <w:tcW w:w="1848" w:type="dxa"/>
          <w:tcBorders>
            <w:top w:val="single" w:sz="4" w:space="0" w:color="auto"/>
            <w:left w:val="single" w:sz="4" w:space="0" w:color="auto"/>
            <w:bottom w:val="single" w:sz="4" w:space="0" w:color="auto"/>
          </w:tcBorders>
          <w:vAlign w:val="center"/>
        </w:tcPr>
        <w:p w:rsidR="007A7180" w:rsidRPr="00EA06F1" w:rsidRDefault="007A7180" w:rsidP="00AD59ED">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7A7180" w:rsidRPr="00EA06F1" w:rsidRDefault="007A7180" w:rsidP="00EB23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7A7180" w:rsidRPr="00EA06F1" w:rsidRDefault="007A7180" w:rsidP="00EB23F3">
          <w:pPr>
            <w:pStyle w:val="Pidipagina"/>
            <w:tabs>
              <w:tab w:val="clear" w:pos="4819"/>
              <w:tab w:val="clear" w:pos="9638"/>
            </w:tabs>
            <w:jc w:val="center"/>
            <w:rPr>
              <w:rFonts w:ascii="Century Gothic" w:hAnsi="Century Gothic"/>
              <w:b/>
              <w:sz w:val="20"/>
              <w:szCs w:val="20"/>
            </w:rPr>
          </w:pPr>
        </w:p>
      </w:tc>
    </w:tr>
  </w:tbl>
  <w:p w:rsidR="007A7180" w:rsidRPr="00763265" w:rsidRDefault="007A7180" w:rsidP="00763265">
    <w:pPr>
      <w:pStyle w:val="Intestazion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8"/>
    </w:tblGrid>
    <w:tr w:rsidR="007A7180" w:rsidRPr="00EA06F1" w:rsidTr="00EB23F3">
      <w:trPr>
        <w:trHeight w:val="312"/>
        <w:jc w:val="center"/>
      </w:trPr>
      <w:tc>
        <w:tcPr>
          <w:tcW w:w="5000" w:type="pct"/>
          <w:gridSpan w:val="3"/>
          <w:vAlign w:val="center"/>
        </w:tcPr>
        <w:p w:rsidR="007A7180" w:rsidRPr="00EA06F1" w:rsidRDefault="007A7180" w:rsidP="00EB23F3">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7A7180" w:rsidRPr="00EA06F1" w:rsidTr="00EB23F3">
      <w:trPr>
        <w:trHeight w:val="1075"/>
        <w:jc w:val="center"/>
      </w:trPr>
      <w:tc>
        <w:tcPr>
          <w:tcW w:w="560" w:type="pct"/>
          <w:vAlign w:val="center"/>
        </w:tcPr>
        <w:p w:rsidR="007A7180" w:rsidRPr="00EA06F1" w:rsidRDefault="007A7180" w:rsidP="00EB23F3">
          <w:pPr>
            <w:snapToGrid w:val="0"/>
            <w:jc w:val="center"/>
            <w:rPr>
              <w:rFonts w:ascii="Garamond" w:hAnsi="Garamond" w:cs="Garamond"/>
            </w:rPr>
          </w:pPr>
          <w:r>
            <w:rPr>
              <w:noProof/>
            </w:rPr>
            <w:drawing>
              <wp:anchor distT="0" distB="0" distL="114300" distR="114300" simplePos="0" relativeHeight="251661312" behindDoc="0" locked="0" layoutInCell="1" allowOverlap="1" wp14:anchorId="1F009B47" wp14:editId="7551A956">
                <wp:simplePos x="0" y="0"/>
                <wp:positionH relativeFrom="column">
                  <wp:posOffset>19685</wp:posOffset>
                </wp:positionH>
                <wp:positionV relativeFrom="paragraph">
                  <wp:posOffset>-6985</wp:posOffset>
                </wp:positionV>
                <wp:extent cx="516890" cy="572770"/>
                <wp:effectExtent l="0" t="0" r="0" b="0"/>
                <wp:wrapNone/>
                <wp:docPr id="7" name="Immagine 7"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7A7180" w:rsidRPr="00EA06F1" w:rsidRDefault="007A7180" w:rsidP="00EB23F3">
          <w:pPr>
            <w:snapToGrid w:val="0"/>
            <w:jc w:val="center"/>
            <w:rPr>
              <w:rFonts w:ascii="Garamond" w:hAnsi="Garamond" w:cs="Garamond"/>
              <w:sz w:val="23"/>
              <w:szCs w:val="23"/>
            </w:rPr>
          </w:pPr>
          <w:r>
            <w:rPr>
              <w:noProof/>
            </w:rPr>
            <w:drawing>
              <wp:anchor distT="0" distB="0" distL="114300" distR="114300" simplePos="0" relativeHeight="251660288" behindDoc="0" locked="0" layoutInCell="1" allowOverlap="1" wp14:anchorId="58DA516F" wp14:editId="4A72FFA4">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7A7180" w:rsidRPr="00EA06F1" w:rsidRDefault="007A7180" w:rsidP="00EB23F3">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7A7180" w:rsidRPr="00EA06F1" w:rsidRDefault="007A7180" w:rsidP="00EB23F3">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7A7180" w:rsidRPr="00EA06F1" w:rsidRDefault="007A7180" w:rsidP="00EB23F3">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7A7180" w:rsidRPr="00EA06F1" w:rsidRDefault="007A7180" w:rsidP="00EB23F3">
          <w:pPr>
            <w:snapToGrid w:val="0"/>
            <w:jc w:val="center"/>
            <w:rPr>
              <w:rFonts w:ascii="Garamond" w:hAnsi="Garamond" w:cs="Garamond"/>
              <w:b/>
              <w:bCs/>
              <w:sz w:val="28"/>
              <w:szCs w:val="28"/>
            </w:rPr>
          </w:pPr>
        </w:p>
      </w:tc>
    </w:tr>
  </w:tbl>
  <w:p w:rsidR="007A7180" w:rsidRPr="004A6C54" w:rsidRDefault="007A7180" w:rsidP="00EB23F3">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7A7180" w:rsidRPr="00EA06F1" w:rsidTr="00EB23F3">
      <w:trPr>
        <w:cantSplit/>
        <w:trHeight w:val="181"/>
        <w:jc w:val="center"/>
      </w:trPr>
      <w:tc>
        <w:tcPr>
          <w:tcW w:w="1848" w:type="dxa"/>
          <w:tcBorders>
            <w:top w:val="single" w:sz="4" w:space="0" w:color="auto"/>
            <w:left w:val="single" w:sz="4" w:space="0" w:color="auto"/>
            <w:bottom w:val="single" w:sz="4" w:space="0" w:color="auto"/>
          </w:tcBorders>
          <w:vAlign w:val="center"/>
        </w:tcPr>
        <w:p w:rsidR="007A7180" w:rsidRPr="00EA06F1" w:rsidRDefault="007A7180" w:rsidP="00AD59ED">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7A7180" w:rsidRPr="00EA06F1" w:rsidRDefault="007A7180" w:rsidP="00EB23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7A7180" w:rsidRPr="00EA06F1" w:rsidRDefault="007A7180" w:rsidP="00EB23F3">
          <w:pPr>
            <w:pStyle w:val="Pidipagina"/>
            <w:tabs>
              <w:tab w:val="clear" w:pos="4819"/>
              <w:tab w:val="clear" w:pos="9638"/>
            </w:tabs>
            <w:jc w:val="center"/>
            <w:rPr>
              <w:rFonts w:ascii="Century Gothic" w:hAnsi="Century Gothic"/>
              <w:b/>
              <w:sz w:val="20"/>
              <w:szCs w:val="20"/>
            </w:rPr>
          </w:pPr>
        </w:p>
      </w:tc>
    </w:tr>
  </w:tbl>
  <w:p w:rsidR="007A7180" w:rsidRDefault="007A71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80" w:rsidRPr="007071D3" w:rsidRDefault="007A7180"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7A7180"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7A7180" w:rsidRPr="00EA06F1" w:rsidRDefault="007A7180"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3022" w:type="pct"/>
          <w:tcBorders>
            <w:top w:val="single" w:sz="4" w:space="0" w:color="auto"/>
            <w:left w:val="single" w:sz="4" w:space="0" w:color="auto"/>
            <w:bottom w:val="single" w:sz="4" w:space="0" w:color="auto"/>
          </w:tcBorders>
          <w:shd w:val="clear" w:color="auto" w:fill="D9D9D9"/>
        </w:tcPr>
        <w:p w:rsidR="007A7180" w:rsidRPr="00EA06F1" w:rsidRDefault="007A7180"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7A7180" w:rsidRPr="00EA06F1" w:rsidRDefault="007A7180" w:rsidP="00C031F3">
          <w:pPr>
            <w:pStyle w:val="Pidipagina"/>
            <w:tabs>
              <w:tab w:val="clear" w:pos="4819"/>
              <w:tab w:val="clear" w:pos="9638"/>
            </w:tabs>
            <w:jc w:val="center"/>
            <w:rPr>
              <w:rFonts w:ascii="Century Gothic" w:hAnsi="Century Gothic"/>
              <w:b/>
              <w:sz w:val="20"/>
              <w:szCs w:val="20"/>
            </w:rPr>
          </w:pPr>
        </w:p>
      </w:tc>
    </w:tr>
  </w:tbl>
  <w:p w:rsidR="007A7180" w:rsidRDefault="007A7180"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7A7180" w:rsidRPr="00EA06F1" w:rsidTr="00A80090">
      <w:trPr>
        <w:trHeight w:val="312"/>
        <w:jc w:val="center"/>
      </w:trPr>
      <w:tc>
        <w:tcPr>
          <w:tcW w:w="5000" w:type="pct"/>
          <w:gridSpan w:val="3"/>
          <w:vAlign w:val="center"/>
        </w:tcPr>
        <w:p w:rsidR="007A7180" w:rsidRPr="00EA06F1" w:rsidRDefault="007A7180"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7A7180" w:rsidRPr="00EA06F1" w:rsidTr="00A80090">
      <w:trPr>
        <w:trHeight w:val="1075"/>
        <w:jc w:val="center"/>
      </w:trPr>
      <w:tc>
        <w:tcPr>
          <w:tcW w:w="560" w:type="pct"/>
          <w:vAlign w:val="center"/>
        </w:tcPr>
        <w:p w:rsidR="007A7180" w:rsidRPr="00EA06F1" w:rsidRDefault="007A7180"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7792CEFA" wp14:editId="561B4587">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7A7180" w:rsidRPr="00EA06F1" w:rsidRDefault="007A7180"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6F473DDB" wp14:editId="1B1CF764">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7A7180" w:rsidRPr="00EA06F1" w:rsidRDefault="007A7180"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7A7180" w:rsidRPr="00EA06F1" w:rsidRDefault="007A7180"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7A7180" w:rsidRPr="00EA06F1" w:rsidRDefault="007A7180"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7A7180" w:rsidRPr="00EA06F1" w:rsidRDefault="007A7180" w:rsidP="00A80090">
          <w:pPr>
            <w:snapToGrid w:val="0"/>
            <w:jc w:val="center"/>
            <w:rPr>
              <w:rFonts w:ascii="Garamond" w:hAnsi="Garamond" w:cs="Garamond"/>
              <w:b/>
              <w:bCs/>
              <w:sz w:val="28"/>
              <w:szCs w:val="28"/>
            </w:rPr>
          </w:pPr>
        </w:p>
      </w:tc>
    </w:tr>
  </w:tbl>
  <w:p w:rsidR="007A7180" w:rsidRPr="004A6C54" w:rsidRDefault="007A7180"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7A7180"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7A7180" w:rsidRPr="00EA06F1" w:rsidRDefault="007A7180" w:rsidP="00676C8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7A7180" w:rsidRPr="00EA06F1" w:rsidRDefault="007A7180"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7A7180" w:rsidRPr="00EA06F1" w:rsidRDefault="007A7180" w:rsidP="00A80090">
          <w:pPr>
            <w:pStyle w:val="Pidipagina"/>
            <w:tabs>
              <w:tab w:val="clear" w:pos="4819"/>
              <w:tab w:val="clear" w:pos="9638"/>
            </w:tabs>
            <w:jc w:val="center"/>
            <w:rPr>
              <w:rFonts w:ascii="Century Gothic" w:hAnsi="Century Gothic"/>
              <w:b/>
              <w:sz w:val="20"/>
              <w:szCs w:val="20"/>
            </w:rPr>
          </w:pPr>
        </w:p>
      </w:tc>
    </w:tr>
  </w:tbl>
  <w:p w:rsidR="007A7180" w:rsidRPr="00D52E5B" w:rsidRDefault="007A7180"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4294F"/>
    <w:multiLevelType w:val="hybridMultilevel"/>
    <w:tmpl w:val="913626E2"/>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D3266C"/>
    <w:multiLevelType w:val="hybridMultilevel"/>
    <w:tmpl w:val="6CFC9B4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3"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67B93"/>
    <w:multiLevelType w:val="hybridMultilevel"/>
    <w:tmpl w:val="4B9E5D0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7"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0"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2"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3" w15:restartNumberingAfterBreak="0">
    <w:nsid w:val="61FB2051"/>
    <w:multiLevelType w:val="hybridMultilevel"/>
    <w:tmpl w:val="C35E5F76"/>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6"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0"/>
  </w:num>
  <w:num w:numId="4">
    <w:abstractNumId w:val="16"/>
  </w:num>
  <w:num w:numId="5">
    <w:abstractNumId w:val="36"/>
  </w:num>
  <w:num w:numId="6">
    <w:abstractNumId w:val="35"/>
  </w:num>
  <w:num w:numId="7">
    <w:abstractNumId w:val="29"/>
  </w:num>
  <w:num w:numId="8">
    <w:abstractNumId w:val="18"/>
  </w:num>
  <w:num w:numId="9">
    <w:abstractNumId w:val="20"/>
  </w:num>
  <w:num w:numId="10">
    <w:abstractNumId w:val="41"/>
  </w:num>
  <w:num w:numId="11">
    <w:abstractNumId w:val="25"/>
  </w:num>
  <w:num w:numId="12">
    <w:abstractNumId w:val="27"/>
  </w:num>
  <w:num w:numId="13">
    <w:abstractNumId w:val="26"/>
  </w:num>
  <w:num w:numId="14">
    <w:abstractNumId w:val="34"/>
  </w:num>
  <w:num w:numId="15">
    <w:abstractNumId w:val="38"/>
  </w:num>
  <w:num w:numId="16">
    <w:abstractNumId w:val="32"/>
  </w:num>
  <w:num w:numId="17">
    <w:abstractNumId w:val="17"/>
  </w:num>
  <w:num w:numId="18">
    <w:abstractNumId w:val="24"/>
  </w:num>
  <w:num w:numId="19">
    <w:abstractNumId w:val="33"/>
  </w:num>
  <w:num w:numId="20">
    <w:abstractNumId w:val="23"/>
  </w:num>
  <w:num w:numId="21">
    <w:abstractNumId w:val="31"/>
  </w:num>
  <w:num w:numId="22">
    <w:abstractNumId w:val="15"/>
  </w:num>
  <w:num w:numId="23">
    <w:abstractNumId w:val="19"/>
  </w:num>
  <w:num w:numId="24">
    <w:abstractNumId w:val="21"/>
  </w:num>
  <w:num w:numId="25">
    <w:abstractNumId w:val="39"/>
  </w:num>
  <w:num w:numId="26">
    <w:abstractNumId w:val="22"/>
  </w:num>
  <w:num w:numId="27">
    <w:abstractNumId w:val="40"/>
  </w:num>
  <w:num w:numId="2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1040"/>
    <w:rsid w:val="0000598C"/>
    <w:rsid w:val="00006752"/>
    <w:rsid w:val="00006B0E"/>
    <w:rsid w:val="0001062A"/>
    <w:rsid w:val="00010CAE"/>
    <w:rsid w:val="00010FCD"/>
    <w:rsid w:val="00011B76"/>
    <w:rsid w:val="00012D20"/>
    <w:rsid w:val="00013F3F"/>
    <w:rsid w:val="00020AB8"/>
    <w:rsid w:val="00021AB4"/>
    <w:rsid w:val="000220B7"/>
    <w:rsid w:val="00022C67"/>
    <w:rsid w:val="000268B6"/>
    <w:rsid w:val="00026BF8"/>
    <w:rsid w:val="00026D0D"/>
    <w:rsid w:val="00027111"/>
    <w:rsid w:val="00032E5D"/>
    <w:rsid w:val="00033418"/>
    <w:rsid w:val="000340CE"/>
    <w:rsid w:val="0003550E"/>
    <w:rsid w:val="0003619F"/>
    <w:rsid w:val="000367FF"/>
    <w:rsid w:val="00037625"/>
    <w:rsid w:val="00040C7A"/>
    <w:rsid w:val="00043899"/>
    <w:rsid w:val="00045900"/>
    <w:rsid w:val="00046E86"/>
    <w:rsid w:val="00050A6E"/>
    <w:rsid w:val="00051BB3"/>
    <w:rsid w:val="00052EEB"/>
    <w:rsid w:val="0005339A"/>
    <w:rsid w:val="00056740"/>
    <w:rsid w:val="00057489"/>
    <w:rsid w:val="000622A0"/>
    <w:rsid w:val="00062DE2"/>
    <w:rsid w:val="00065606"/>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BE8"/>
    <w:rsid w:val="0009214E"/>
    <w:rsid w:val="00094CD8"/>
    <w:rsid w:val="000959C8"/>
    <w:rsid w:val="000A343C"/>
    <w:rsid w:val="000A4B41"/>
    <w:rsid w:val="000A5B95"/>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4ACE"/>
    <w:rsid w:val="000C580E"/>
    <w:rsid w:val="000C5906"/>
    <w:rsid w:val="000D096E"/>
    <w:rsid w:val="000D3369"/>
    <w:rsid w:val="000D3B34"/>
    <w:rsid w:val="000D3BF3"/>
    <w:rsid w:val="000D64DD"/>
    <w:rsid w:val="000D6D8B"/>
    <w:rsid w:val="000E3381"/>
    <w:rsid w:val="000E5960"/>
    <w:rsid w:val="000E5A29"/>
    <w:rsid w:val="000E5A83"/>
    <w:rsid w:val="000E60F8"/>
    <w:rsid w:val="000F08BE"/>
    <w:rsid w:val="000F0CF6"/>
    <w:rsid w:val="000F16BC"/>
    <w:rsid w:val="000F4921"/>
    <w:rsid w:val="000F4EDF"/>
    <w:rsid w:val="00101D4E"/>
    <w:rsid w:val="0010211B"/>
    <w:rsid w:val="001039DF"/>
    <w:rsid w:val="00104FB9"/>
    <w:rsid w:val="00105A7C"/>
    <w:rsid w:val="00105F29"/>
    <w:rsid w:val="001076AA"/>
    <w:rsid w:val="00107C95"/>
    <w:rsid w:val="00111600"/>
    <w:rsid w:val="00112612"/>
    <w:rsid w:val="00112628"/>
    <w:rsid w:val="00114882"/>
    <w:rsid w:val="00115A3D"/>
    <w:rsid w:val="00115D69"/>
    <w:rsid w:val="00116E6E"/>
    <w:rsid w:val="001175D4"/>
    <w:rsid w:val="00117B19"/>
    <w:rsid w:val="00120A13"/>
    <w:rsid w:val="00121A1F"/>
    <w:rsid w:val="00121A2F"/>
    <w:rsid w:val="001240BB"/>
    <w:rsid w:val="00124E93"/>
    <w:rsid w:val="001251F3"/>
    <w:rsid w:val="0012529A"/>
    <w:rsid w:val="00125593"/>
    <w:rsid w:val="001255A8"/>
    <w:rsid w:val="00125A0D"/>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7D52"/>
    <w:rsid w:val="0015015E"/>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5D39"/>
    <w:rsid w:val="001877C3"/>
    <w:rsid w:val="0019078F"/>
    <w:rsid w:val="00191188"/>
    <w:rsid w:val="00191C13"/>
    <w:rsid w:val="00192FF0"/>
    <w:rsid w:val="00197153"/>
    <w:rsid w:val="001A0724"/>
    <w:rsid w:val="001A0951"/>
    <w:rsid w:val="001A1876"/>
    <w:rsid w:val="001A1C9D"/>
    <w:rsid w:val="001A231F"/>
    <w:rsid w:val="001A3C7B"/>
    <w:rsid w:val="001A3D13"/>
    <w:rsid w:val="001A5A52"/>
    <w:rsid w:val="001A5F57"/>
    <w:rsid w:val="001A6C79"/>
    <w:rsid w:val="001A6F8D"/>
    <w:rsid w:val="001A7435"/>
    <w:rsid w:val="001A7909"/>
    <w:rsid w:val="001A7C86"/>
    <w:rsid w:val="001B196C"/>
    <w:rsid w:val="001B1BF1"/>
    <w:rsid w:val="001B2287"/>
    <w:rsid w:val="001B2477"/>
    <w:rsid w:val="001B3065"/>
    <w:rsid w:val="001B7CD0"/>
    <w:rsid w:val="001C030A"/>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0BD"/>
    <w:rsid w:val="001D7B6F"/>
    <w:rsid w:val="001E2C8D"/>
    <w:rsid w:val="001E2DAE"/>
    <w:rsid w:val="001E2EEE"/>
    <w:rsid w:val="001E3197"/>
    <w:rsid w:val="001E4092"/>
    <w:rsid w:val="001E56E8"/>
    <w:rsid w:val="001E578E"/>
    <w:rsid w:val="001E6863"/>
    <w:rsid w:val="001E6C58"/>
    <w:rsid w:val="001E7332"/>
    <w:rsid w:val="001F0DEF"/>
    <w:rsid w:val="001F2500"/>
    <w:rsid w:val="001F27C3"/>
    <w:rsid w:val="001F604E"/>
    <w:rsid w:val="0020087B"/>
    <w:rsid w:val="00200943"/>
    <w:rsid w:val="00204182"/>
    <w:rsid w:val="00204648"/>
    <w:rsid w:val="002046F9"/>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3965"/>
    <w:rsid w:val="00236AF5"/>
    <w:rsid w:val="00243168"/>
    <w:rsid w:val="00243F06"/>
    <w:rsid w:val="002500DE"/>
    <w:rsid w:val="00250148"/>
    <w:rsid w:val="00252ED6"/>
    <w:rsid w:val="00253B0D"/>
    <w:rsid w:val="00253CAA"/>
    <w:rsid w:val="002540A5"/>
    <w:rsid w:val="00257A65"/>
    <w:rsid w:val="00260203"/>
    <w:rsid w:val="002602B2"/>
    <w:rsid w:val="00260DBE"/>
    <w:rsid w:val="00261E5A"/>
    <w:rsid w:val="00262212"/>
    <w:rsid w:val="002629AE"/>
    <w:rsid w:val="00263C52"/>
    <w:rsid w:val="00263C65"/>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84E7D"/>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3EEA"/>
    <w:rsid w:val="002C5C12"/>
    <w:rsid w:val="002C6B5E"/>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62C"/>
    <w:rsid w:val="002F4094"/>
    <w:rsid w:val="002F4761"/>
    <w:rsid w:val="002F5C7A"/>
    <w:rsid w:val="0030155E"/>
    <w:rsid w:val="00301B94"/>
    <w:rsid w:val="0030532D"/>
    <w:rsid w:val="00310CFE"/>
    <w:rsid w:val="003113BB"/>
    <w:rsid w:val="0031589B"/>
    <w:rsid w:val="0031596C"/>
    <w:rsid w:val="00315B2F"/>
    <w:rsid w:val="00321A24"/>
    <w:rsid w:val="00323FAD"/>
    <w:rsid w:val="00324B87"/>
    <w:rsid w:val="00324D3F"/>
    <w:rsid w:val="0032533D"/>
    <w:rsid w:val="0032734E"/>
    <w:rsid w:val="003279E9"/>
    <w:rsid w:val="00327BAF"/>
    <w:rsid w:val="00331F3A"/>
    <w:rsid w:val="00335643"/>
    <w:rsid w:val="00335B07"/>
    <w:rsid w:val="00336CED"/>
    <w:rsid w:val="003378F6"/>
    <w:rsid w:val="00337FCD"/>
    <w:rsid w:val="003413BD"/>
    <w:rsid w:val="00341B8F"/>
    <w:rsid w:val="0034335B"/>
    <w:rsid w:val="003435F8"/>
    <w:rsid w:val="00345E45"/>
    <w:rsid w:val="00355DB4"/>
    <w:rsid w:val="00356DF8"/>
    <w:rsid w:val="0035753F"/>
    <w:rsid w:val="00357793"/>
    <w:rsid w:val="00361600"/>
    <w:rsid w:val="00361633"/>
    <w:rsid w:val="00361C31"/>
    <w:rsid w:val="003622DC"/>
    <w:rsid w:val="003643A1"/>
    <w:rsid w:val="0037211B"/>
    <w:rsid w:val="00372414"/>
    <w:rsid w:val="00372C44"/>
    <w:rsid w:val="00372EA4"/>
    <w:rsid w:val="003732A7"/>
    <w:rsid w:val="00374404"/>
    <w:rsid w:val="0037514B"/>
    <w:rsid w:val="00375C63"/>
    <w:rsid w:val="00375D1E"/>
    <w:rsid w:val="003762B2"/>
    <w:rsid w:val="00376501"/>
    <w:rsid w:val="00376614"/>
    <w:rsid w:val="0037690D"/>
    <w:rsid w:val="00380BA5"/>
    <w:rsid w:val="003819E7"/>
    <w:rsid w:val="0038267C"/>
    <w:rsid w:val="00383537"/>
    <w:rsid w:val="00383A04"/>
    <w:rsid w:val="0038420E"/>
    <w:rsid w:val="00384779"/>
    <w:rsid w:val="003855E9"/>
    <w:rsid w:val="003856A9"/>
    <w:rsid w:val="00387041"/>
    <w:rsid w:val="00387201"/>
    <w:rsid w:val="0038727F"/>
    <w:rsid w:val="003900C6"/>
    <w:rsid w:val="00390878"/>
    <w:rsid w:val="003920CD"/>
    <w:rsid w:val="00396C77"/>
    <w:rsid w:val="00396ED5"/>
    <w:rsid w:val="00396FB3"/>
    <w:rsid w:val="003A304C"/>
    <w:rsid w:val="003A322E"/>
    <w:rsid w:val="003A3FBA"/>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D1B93"/>
    <w:rsid w:val="003D2631"/>
    <w:rsid w:val="003D4732"/>
    <w:rsid w:val="003D4748"/>
    <w:rsid w:val="003D7D19"/>
    <w:rsid w:val="003E015A"/>
    <w:rsid w:val="003E1530"/>
    <w:rsid w:val="003E1B64"/>
    <w:rsid w:val="003E2A36"/>
    <w:rsid w:val="003E396B"/>
    <w:rsid w:val="003E673C"/>
    <w:rsid w:val="003E7264"/>
    <w:rsid w:val="003E7C88"/>
    <w:rsid w:val="003F17B4"/>
    <w:rsid w:val="003F1F6C"/>
    <w:rsid w:val="003F6928"/>
    <w:rsid w:val="003F70F5"/>
    <w:rsid w:val="004003FE"/>
    <w:rsid w:val="00400BCB"/>
    <w:rsid w:val="0040333A"/>
    <w:rsid w:val="00403CBF"/>
    <w:rsid w:val="00406445"/>
    <w:rsid w:val="004077B1"/>
    <w:rsid w:val="00407996"/>
    <w:rsid w:val="00411B4D"/>
    <w:rsid w:val="004142BB"/>
    <w:rsid w:val="00415EE1"/>
    <w:rsid w:val="004168C6"/>
    <w:rsid w:val="00416EAD"/>
    <w:rsid w:val="00421178"/>
    <w:rsid w:val="00422A79"/>
    <w:rsid w:val="00422E3E"/>
    <w:rsid w:val="00424BCD"/>
    <w:rsid w:val="0042550B"/>
    <w:rsid w:val="004273D9"/>
    <w:rsid w:val="00427FEC"/>
    <w:rsid w:val="004306D3"/>
    <w:rsid w:val="00430FEB"/>
    <w:rsid w:val="004320A0"/>
    <w:rsid w:val="00432A91"/>
    <w:rsid w:val="00432F12"/>
    <w:rsid w:val="00433580"/>
    <w:rsid w:val="00435938"/>
    <w:rsid w:val="00436CED"/>
    <w:rsid w:val="00441023"/>
    <w:rsid w:val="00441F29"/>
    <w:rsid w:val="0044251F"/>
    <w:rsid w:val="00442F6D"/>
    <w:rsid w:val="0044346F"/>
    <w:rsid w:val="004445BD"/>
    <w:rsid w:val="0044562F"/>
    <w:rsid w:val="00446C46"/>
    <w:rsid w:val="004479CB"/>
    <w:rsid w:val="00450C6B"/>
    <w:rsid w:val="004540C1"/>
    <w:rsid w:val="00454380"/>
    <w:rsid w:val="00457073"/>
    <w:rsid w:val="0046124E"/>
    <w:rsid w:val="00461BD4"/>
    <w:rsid w:val="00462765"/>
    <w:rsid w:val="00463BC1"/>
    <w:rsid w:val="00463C3A"/>
    <w:rsid w:val="00465496"/>
    <w:rsid w:val="004674B8"/>
    <w:rsid w:val="00467578"/>
    <w:rsid w:val="0046798C"/>
    <w:rsid w:val="004710F4"/>
    <w:rsid w:val="00471A86"/>
    <w:rsid w:val="00471E43"/>
    <w:rsid w:val="00472843"/>
    <w:rsid w:val="00477CEA"/>
    <w:rsid w:val="00480807"/>
    <w:rsid w:val="00480D77"/>
    <w:rsid w:val="0048298C"/>
    <w:rsid w:val="00483663"/>
    <w:rsid w:val="00485D16"/>
    <w:rsid w:val="00487401"/>
    <w:rsid w:val="00487F52"/>
    <w:rsid w:val="00490824"/>
    <w:rsid w:val="0049264D"/>
    <w:rsid w:val="00493048"/>
    <w:rsid w:val="0049361D"/>
    <w:rsid w:val="00494F95"/>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5F69"/>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DB2"/>
    <w:rsid w:val="004F091A"/>
    <w:rsid w:val="004F143F"/>
    <w:rsid w:val="004F4C53"/>
    <w:rsid w:val="004F6940"/>
    <w:rsid w:val="004F6A86"/>
    <w:rsid w:val="004F71B4"/>
    <w:rsid w:val="004F794C"/>
    <w:rsid w:val="00500536"/>
    <w:rsid w:val="00501358"/>
    <w:rsid w:val="00502B24"/>
    <w:rsid w:val="005033AA"/>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2F3"/>
    <w:rsid w:val="00533F44"/>
    <w:rsid w:val="005348CF"/>
    <w:rsid w:val="00535345"/>
    <w:rsid w:val="005357C6"/>
    <w:rsid w:val="00536909"/>
    <w:rsid w:val="0053711B"/>
    <w:rsid w:val="005419C0"/>
    <w:rsid w:val="00541DC0"/>
    <w:rsid w:val="00541FE1"/>
    <w:rsid w:val="00542CD8"/>
    <w:rsid w:val="005448D3"/>
    <w:rsid w:val="00544AFC"/>
    <w:rsid w:val="00544FBC"/>
    <w:rsid w:val="00545EBA"/>
    <w:rsid w:val="00546E4E"/>
    <w:rsid w:val="00547322"/>
    <w:rsid w:val="00547884"/>
    <w:rsid w:val="0055072C"/>
    <w:rsid w:val="00555459"/>
    <w:rsid w:val="005559B8"/>
    <w:rsid w:val="005559BA"/>
    <w:rsid w:val="005606FE"/>
    <w:rsid w:val="00561E2D"/>
    <w:rsid w:val="00564785"/>
    <w:rsid w:val="00564E25"/>
    <w:rsid w:val="005650CA"/>
    <w:rsid w:val="00567C7B"/>
    <w:rsid w:val="00567CA8"/>
    <w:rsid w:val="005708EC"/>
    <w:rsid w:val="0057261B"/>
    <w:rsid w:val="00573DD2"/>
    <w:rsid w:val="00575766"/>
    <w:rsid w:val="00580836"/>
    <w:rsid w:val="0058136C"/>
    <w:rsid w:val="00587069"/>
    <w:rsid w:val="0059159D"/>
    <w:rsid w:val="005927B8"/>
    <w:rsid w:val="00593590"/>
    <w:rsid w:val="005961D0"/>
    <w:rsid w:val="005A3477"/>
    <w:rsid w:val="005A3935"/>
    <w:rsid w:val="005A510C"/>
    <w:rsid w:val="005B1397"/>
    <w:rsid w:val="005B4358"/>
    <w:rsid w:val="005B4806"/>
    <w:rsid w:val="005B65FB"/>
    <w:rsid w:val="005B7401"/>
    <w:rsid w:val="005C0DB3"/>
    <w:rsid w:val="005C1068"/>
    <w:rsid w:val="005C19EF"/>
    <w:rsid w:val="005C3EC9"/>
    <w:rsid w:val="005C4E0E"/>
    <w:rsid w:val="005C579D"/>
    <w:rsid w:val="005C5EA3"/>
    <w:rsid w:val="005D1159"/>
    <w:rsid w:val="005D250E"/>
    <w:rsid w:val="005D3953"/>
    <w:rsid w:val="005E33E3"/>
    <w:rsid w:val="005E3F7B"/>
    <w:rsid w:val="005E3FE2"/>
    <w:rsid w:val="005E6F92"/>
    <w:rsid w:val="005E7B71"/>
    <w:rsid w:val="005F092B"/>
    <w:rsid w:val="005F14DD"/>
    <w:rsid w:val="005F17FC"/>
    <w:rsid w:val="005F2F53"/>
    <w:rsid w:val="005F71AE"/>
    <w:rsid w:val="00601651"/>
    <w:rsid w:val="00601E81"/>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207EC"/>
    <w:rsid w:val="00620C4A"/>
    <w:rsid w:val="00621CDE"/>
    <w:rsid w:val="00621DFE"/>
    <w:rsid w:val="00624691"/>
    <w:rsid w:val="00624969"/>
    <w:rsid w:val="006250BF"/>
    <w:rsid w:val="00626EBF"/>
    <w:rsid w:val="0062748E"/>
    <w:rsid w:val="006277FF"/>
    <w:rsid w:val="00627F77"/>
    <w:rsid w:val="00631391"/>
    <w:rsid w:val="00632F10"/>
    <w:rsid w:val="0063378C"/>
    <w:rsid w:val="00633C0F"/>
    <w:rsid w:val="00634D98"/>
    <w:rsid w:val="00634ED4"/>
    <w:rsid w:val="00635550"/>
    <w:rsid w:val="00635DD3"/>
    <w:rsid w:val="0064000B"/>
    <w:rsid w:val="006404D3"/>
    <w:rsid w:val="006425FE"/>
    <w:rsid w:val="00642E68"/>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6753"/>
    <w:rsid w:val="00670AC2"/>
    <w:rsid w:val="00671323"/>
    <w:rsid w:val="0067262E"/>
    <w:rsid w:val="00673CCE"/>
    <w:rsid w:val="00674874"/>
    <w:rsid w:val="00676720"/>
    <w:rsid w:val="00676C84"/>
    <w:rsid w:val="00676FEC"/>
    <w:rsid w:val="00680EA0"/>
    <w:rsid w:val="00681913"/>
    <w:rsid w:val="00681E5F"/>
    <w:rsid w:val="006823C8"/>
    <w:rsid w:val="00682E7C"/>
    <w:rsid w:val="00683235"/>
    <w:rsid w:val="0068372C"/>
    <w:rsid w:val="00683F15"/>
    <w:rsid w:val="00684E8A"/>
    <w:rsid w:val="00687208"/>
    <w:rsid w:val="006876E2"/>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327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0C34"/>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21056"/>
    <w:rsid w:val="0072764B"/>
    <w:rsid w:val="00727C89"/>
    <w:rsid w:val="00731DD4"/>
    <w:rsid w:val="0073257D"/>
    <w:rsid w:val="00734CB8"/>
    <w:rsid w:val="0073588A"/>
    <w:rsid w:val="007361DB"/>
    <w:rsid w:val="0073638D"/>
    <w:rsid w:val="00737D8B"/>
    <w:rsid w:val="0074097D"/>
    <w:rsid w:val="00741742"/>
    <w:rsid w:val="00741ACB"/>
    <w:rsid w:val="00742C5C"/>
    <w:rsid w:val="007447B6"/>
    <w:rsid w:val="00751A66"/>
    <w:rsid w:val="00751A6C"/>
    <w:rsid w:val="00751D09"/>
    <w:rsid w:val="007536EE"/>
    <w:rsid w:val="00753E7D"/>
    <w:rsid w:val="007545F2"/>
    <w:rsid w:val="00755DEE"/>
    <w:rsid w:val="00756B00"/>
    <w:rsid w:val="00756D16"/>
    <w:rsid w:val="00757D99"/>
    <w:rsid w:val="0076278B"/>
    <w:rsid w:val="00762C27"/>
    <w:rsid w:val="00763265"/>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139D"/>
    <w:rsid w:val="00782149"/>
    <w:rsid w:val="0078277A"/>
    <w:rsid w:val="0078630F"/>
    <w:rsid w:val="007871A1"/>
    <w:rsid w:val="0078787C"/>
    <w:rsid w:val="0079008B"/>
    <w:rsid w:val="00792585"/>
    <w:rsid w:val="00793714"/>
    <w:rsid w:val="007938E3"/>
    <w:rsid w:val="00794C71"/>
    <w:rsid w:val="007954C5"/>
    <w:rsid w:val="00795C61"/>
    <w:rsid w:val="00797921"/>
    <w:rsid w:val="007A069C"/>
    <w:rsid w:val="007A10FD"/>
    <w:rsid w:val="007A1461"/>
    <w:rsid w:val="007A19E6"/>
    <w:rsid w:val="007A4BE3"/>
    <w:rsid w:val="007A4E81"/>
    <w:rsid w:val="007A4E9F"/>
    <w:rsid w:val="007A5E55"/>
    <w:rsid w:val="007A6068"/>
    <w:rsid w:val="007A7180"/>
    <w:rsid w:val="007A7395"/>
    <w:rsid w:val="007B4BCF"/>
    <w:rsid w:val="007B56F8"/>
    <w:rsid w:val="007B61D9"/>
    <w:rsid w:val="007B6C50"/>
    <w:rsid w:val="007B6CB5"/>
    <w:rsid w:val="007C190E"/>
    <w:rsid w:val="007C3DC5"/>
    <w:rsid w:val="007C46B7"/>
    <w:rsid w:val="007C6343"/>
    <w:rsid w:val="007C6469"/>
    <w:rsid w:val="007C69AE"/>
    <w:rsid w:val="007D0E62"/>
    <w:rsid w:val="007D1CFA"/>
    <w:rsid w:val="007D21E8"/>
    <w:rsid w:val="007D4061"/>
    <w:rsid w:val="007D6B1B"/>
    <w:rsid w:val="007D6CB2"/>
    <w:rsid w:val="007D7BC0"/>
    <w:rsid w:val="007E05B2"/>
    <w:rsid w:val="007E2A87"/>
    <w:rsid w:val="007E364B"/>
    <w:rsid w:val="007E3959"/>
    <w:rsid w:val="007E57AA"/>
    <w:rsid w:val="007E6941"/>
    <w:rsid w:val="007E69D9"/>
    <w:rsid w:val="007F1363"/>
    <w:rsid w:val="007F38DC"/>
    <w:rsid w:val="007F3C66"/>
    <w:rsid w:val="007F4F47"/>
    <w:rsid w:val="007F7CB4"/>
    <w:rsid w:val="007F7D3A"/>
    <w:rsid w:val="007F7E14"/>
    <w:rsid w:val="008003B5"/>
    <w:rsid w:val="00801CB6"/>
    <w:rsid w:val="00802396"/>
    <w:rsid w:val="008026BD"/>
    <w:rsid w:val="008026CE"/>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0E7A"/>
    <w:rsid w:val="00834791"/>
    <w:rsid w:val="00835532"/>
    <w:rsid w:val="00840582"/>
    <w:rsid w:val="00840633"/>
    <w:rsid w:val="00841926"/>
    <w:rsid w:val="0084345D"/>
    <w:rsid w:val="00846758"/>
    <w:rsid w:val="00850030"/>
    <w:rsid w:val="00852587"/>
    <w:rsid w:val="008559AE"/>
    <w:rsid w:val="00857676"/>
    <w:rsid w:val="00860202"/>
    <w:rsid w:val="0086041E"/>
    <w:rsid w:val="00860909"/>
    <w:rsid w:val="00861E4C"/>
    <w:rsid w:val="00862E2B"/>
    <w:rsid w:val="008636C8"/>
    <w:rsid w:val="00863970"/>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232"/>
    <w:rsid w:val="008A2A5E"/>
    <w:rsid w:val="008A34B2"/>
    <w:rsid w:val="008A37EB"/>
    <w:rsid w:val="008A46C2"/>
    <w:rsid w:val="008A5046"/>
    <w:rsid w:val="008B5665"/>
    <w:rsid w:val="008C0B00"/>
    <w:rsid w:val="008C11B1"/>
    <w:rsid w:val="008C1DFF"/>
    <w:rsid w:val="008C1EBE"/>
    <w:rsid w:val="008C5627"/>
    <w:rsid w:val="008C76C8"/>
    <w:rsid w:val="008C7B24"/>
    <w:rsid w:val="008D1B63"/>
    <w:rsid w:val="008D1B7C"/>
    <w:rsid w:val="008D30BD"/>
    <w:rsid w:val="008D44D4"/>
    <w:rsid w:val="008D4E5B"/>
    <w:rsid w:val="008D5066"/>
    <w:rsid w:val="008D5F5A"/>
    <w:rsid w:val="008E0549"/>
    <w:rsid w:val="008E098A"/>
    <w:rsid w:val="008E2639"/>
    <w:rsid w:val="008E42D4"/>
    <w:rsid w:val="008E432E"/>
    <w:rsid w:val="008E6F8A"/>
    <w:rsid w:val="008E7190"/>
    <w:rsid w:val="008E763D"/>
    <w:rsid w:val="008F1118"/>
    <w:rsid w:val="008F5871"/>
    <w:rsid w:val="00901140"/>
    <w:rsid w:val="00901D6D"/>
    <w:rsid w:val="00903468"/>
    <w:rsid w:val="00903693"/>
    <w:rsid w:val="00906EE6"/>
    <w:rsid w:val="009074C5"/>
    <w:rsid w:val="00910A17"/>
    <w:rsid w:val="00911C9F"/>
    <w:rsid w:val="0091264A"/>
    <w:rsid w:val="00915C5C"/>
    <w:rsid w:val="0091651B"/>
    <w:rsid w:val="00916812"/>
    <w:rsid w:val="00917BF0"/>
    <w:rsid w:val="009230E4"/>
    <w:rsid w:val="00923517"/>
    <w:rsid w:val="009241EE"/>
    <w:rsid w:val="0092578D"/>
    <w:rsid w:val="009263E0"/>
    <w:rsid w:val="009302C3"/>
    <w:rsid w:val="009307AF"/>
    <w:rsid w:val="00932ACC"/>
    <w:rsid w:val="0093338C"/>
    <w:rsid w:val="009339EA"/>
    <w:rsid w:val="00934555"/>
    <w:rsid w:val="00935081"/>
    <w:rsid w:val="00937AA0"/>
    <w:rsid w:val="00941832"/>
    <w:rsid w:val="0094316E"/>
    <w:rsid w:val="009445C6"/>
    <w:rsid w:val="00945E37"/>
    <w:rsid w:val="00945E62"/>
    <w:rsid w:val="00945E76"/>
    <w:rsid w:val="00947A9D"/>
    <w:rsid w:val="009522D6"/>
    <w:rsid w:val="00953EE3"/>
    <w:rsid w:val="009549C4"/>
    <w:rsid w:val="00957C4D"/>
    <w:rsid w:val="009601D2"/>
    <w:rsid w:val="009617DC"/>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905CA"/>
    <w:rsid w:val="00990D6A"/>
    <w:rsid w:val="00991960"/>
    <w:rsid w:val="00992B2E"/>
    <w:rsid w:val="00994000"/>
    <w:rsid w:val="009A0267"/>
    <w:rsid w:val="009A0F68"/>
    <w:rsid w:val="009A1857"/>
    <w:rsid w:val="009A1C48"/>
    <w:rsid w:val="009A2D83"/>
    <w:rsid w:val="009A3577"/>
    <w:rsid w:val="009A511A"/>
    <w:rsid w:val="009A5A9F"/>
    <w:rsid w:val="009B0FA0"/>
    <w:rsid w:val="009B4B9A"/>
    <w:rsid w:val="009B5479"/>
    <w:rsid w:val="009B6559"/>
    <w:rsid w:val="009C0B52"/>
    <w:rsid w:val="009C10E5"/>
    <w:rsid w:val="009C2892"/>
    <w:rsid w:val="009C2AEF"/>
    <w:rsid w:val="009C2F2D"/>
    <w:rsid w:val="009C3C8F"/>
    <w:rsid w:val="009C6F6B"/>
    <w:rsid w:val="009D2F92"/>
    <w:rsid w:val="009D3188"/>
    <w:rsid w:val="009D36C7"/>
    <w:rsid w:val="009D41EB"/>
    <w:rsid w:val="009D4D1D"/>
    <w:rsid w:val="009D759A"/>
    <w:rsid w:val="009E0B6D"/>
    <w:rsid w:val="009E276C"/>
    <w:rsid w:val="009E3838"/>
    <w:rsid w:val="009E5222"/>
    <w:rsid w:val="009E6664"/>
    <w:rsid w:val="009E76A0"/>
    <w:rsid w:val="009F2572"/>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3CDF"/>
    <w:rsid w:val="00A20821"/>
    <w:rsid w:val="00A21214"/>
    <w:rsid w:val="00A213B8"/>
    <w:rsid w:val="00A24F30"/>
    <w:rsid w:val="00A33A95"/>
    <w:rsid w:val="00A33C8C"/>
    <w:rsid w:val="00A34E20"/>
    <w:rsid w:val="00A3500E"/>
    <w:rsid w:val="00A35EF3"/>
    <w:rsid w:val="00A362B0"/>
    <w:rsid w:val="00A3632F"/>
    <w:rsid w:val="00A365D5"/>
    <w:rsid w:val="00A36ADC"/>
    <w:rsid w:val="00A4061E"/>
    <w:rsid w:val="00A42821"/>
    <w:rsid w:val="00A4321F"/>
    <w:rsid w:val="00A4387F"/>
    <w:rsid w:val="00A44ECD"/>
    <w:rsid w:val="00A461EA"/>
    <w:rsid w:val="00A472E0"/>
    <w:rsid w:val="00A47ED6"/>
    <w:rsid w:val="00A5038E"/>
    <w:rsid w:val="00A572BF"/>
    <w:rsid w:val="00A57B0E"/>
    <w:rsid w:val="00A57B8B"/>
    <w:rsid w:val="00A60911"/>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56C"/>
    <w:rsid w:val="00A80ABA"/>
    <w:rsid w:val="00A825BE"/>
    <w:rsid w:val="00A82BEB"/>
    <w:rsid w:val="00A838AE"/>
    <w:rsid w:val="00A8610E"/>
    <w:rsid w:val="00A863E3"/>
    <w:rsid w:val="00A8690D"/>
    <w:rsid w:val="00A87EF1"/>
    <w:rsid w:val="00A90989"/>
    <w:rsid w:val="00A912DC"/>
    <w:rsid w:val="00A9181F"/>
    <w:rsid w:val="00A91F59"/>
    <w:rsid w:val="00A926BF"/>
    <w:rsid w:val="00A93B10"/>
    <w:rsid w:val="00A9440F"/>
    <w:rsid w:val="00A945C5"/>
    <w:rsid w:val="00A94EFC"/>
    <w:rsid w:val="00A96828"/>
    <w:rsid w:val="00A96EC0"/>
    <w:rsid w:val="00A97E7A"/>
    <w:rsid w:val="00AA1920"/>
    <w:rsid w:val="00AA2180"/>
    <w:rsid w:val="00AA2962"/>
    <w:rsid w:val="00AA364F"/>
    <w:rsid w:val="00AA55B8"/>
    <w:rsid w:val="00AA5D19"/>
    <w:rsid w:val="00AA63F8"/>
    <w:rsid w:val="00AA73C3"/>
    <w:rsid w:val="00AB11D6"/>
    <w:rsid w:val="00AB12FE"/>
    <w:rsid w:val="00AB216B"/>
    <w:rsid w:val="00AB2C80"/>
    <w:rsid w:val="00AB2CC6"/>
    <w:rsid w:val="00AB319E"/>
    <w:rsid w:val="00AC101C"/>
    <w:rsid w:val="00AC1333"/>
    <w:rsid w:val="00AC1B53"/>
    <w:rsid w:val="00AC3EEA"/>
    <w:rsid w:val="00AD06B4"/>
    <w:rsid w:val="00AD0776"/>
    <w:rsid w:val="00AD3D6A"/>
    <w:rsid w:val="00AD480C"/>
    <w:rsid w:val="00AD59ED"/>
    <w:rsid w:val="00AD6590"/>
    <w:rsid w:val="00AD6966"/>
    <w:rsid w:val="00AE2A13"/>
    <w:rsid w:val="00AE432E"/>
    <w:rsid w:val="00AE543F"/>
    <w:rsid w:val="00AE564C"/>
    <w:rsid w:val="00AE7E4B"/>
    <w:rsid w:val="00AF006D"/>
    <w:rsid w:val="00AF094C"/>
    <w:rsid w:val="00AF1714"/>
    <w:rsid w:val="00AF580F"/>
    <w:rsid w:val="00AF6708"/>
    <w:rsid w:val="00AF74D8"/>
    <w:rsid w:val="00B04676"/>
    <w:rsid w:val="00B05173"/>
    <w:rsid w:val="00B05374"/>
    <w:rsid w:val="00B074BD"/>
    <w:rsid w:val="00B07968"/>
    <w:rsid w:val="00B10225"/>
    <w:rsid w:val="00B10AA8"/>
    <w:rsid w:val="00B145EC"/>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4613"/>
    <w:rsid w:val="00B457C4"/>
    <w:rsid w:val="00B45C25"/>
    <w:rsid w:val="00B47BA9"/>
    <w:rsid w:val="00B505AC"/>
    <w:rsid w:val="00B5172B"/>
    <w:rsid w:val="00B51EA0"/>
    <w:rsid w:val="00B530B9"/>
    <w:rsid w:val="00B532F2"/>
    <w:rsid w:val="00B53E5A"/>
    <w:rsid w:val="00B54760"/>
    <w:rsid w:val="00B54877"/>
    <w:rsid w:val="00B55E17"/>
    <w:rsid w:val="00B56641"/>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EDC"/>
    <w:rsid w:val="00B94BF8"/>
    <w:rsid w:val="00B95101"/>
    <w:rsid w:val="00B953AD"/>
    <w:rsid w:val="00B953F0"/>
    <w:rsid w:val="00B95BFB"/>
    <w:rsid w:val="00B95DC3"/>
    <w:rsid w:val="00B95FEA"/>
    <w:rsid w:val="00B96668"/>
    <w:rsid w:val="00BA0C25"/>
    <w:rsid w:val="00BA0CD7"/>
    <w:rsid w:val="00BA3F19"/>
    <w:rsid w:val="00BA501A"/>
    <w:rsid w:val="00BB200C"/>
    <w:rsid w:val="00BB3D5E"/>
    <w:rsid w:val="00BB4144"/>
    <w:rsid w:val="00BB4C98"/>
    <w:rsid w:val="00BB55EF"/>
    <w:rsid w:val="00BB7134"/>
    <w:rsid w:val="00BB7197"/>
    <w:rsid w:val="00BC219B"/>
    <w:rsid w:val="00BC2286"/>
    <w:rsid w:val="00BC23EB"/>
    <w:rsid w:val="00BC2688"/>
    <w:rsid w:val="00BC42F9"/>
    <w:rsid w:val="00BC43B8"/>
    <w:rsid w:val="00BC65CD"/>
    <w:rsid w:val="00BC6E2A"/>
    <w:rsid w:val="00BD0781"/>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D73"/>
    <w:rsid w:val="00C03DA5"/>
    <w:rsid w:val="00C04A5A"/>
    <w:rsid w:val="00C06A56"/>
    <w:rsid w:val="00C12CDF"/>
    <w:rsid w:val="00C12D76"/>
    <w:rsid w:val="00C15353"/>
    <w:rsid w:val="00C16131"/>
    <w:rsid w:val="00C163DE"/>
    <w:rsid w:val="00C163E5"/>
    <w:rsid w:val="00C2019C"/>
    <w:rsid w:val="00C205D0"/>
    <w:rsid w:val="00C2164E"/>
    <w:rsid w:val="00C25846"/>
    <w:rsid w:val="00C2635A"/>
    <w:rsid w:val="00C263D8"/>
    <w:rsid w:val="00C26DDE"/>
    <w:rsid w:val="00C2721B"/>
    <w:rsid w:val="00C324C1"/>
    <w:rsid w:val="00C327A9"/>
    <w:rsid w:val="00C347C1"/>
    <w:rsid w:val="00C34D80"/>
    <w:rsid w:val="00C35662"/>
    <w:rsid w:val="00C36528"/>
    <w:rsid w:val="00C37583"/>
    <w:rsid w:val="00C37B53"/>
    <w:rsid w:val="00C406AC"/>
    <w:rsid w:val="00C40D78"/>
    <w:rsid w:val="00C41BDC"/>
    <w:rsid w:val="00C42222"/>
    <w:rsid w:val="00C44ADE"/>
    <w:rsid w:val="00C50488"/>
    <w:rsid w:val="00C5231A"/>
    <w:rsid w:val="00C540F0"/>
    <w:rsid w:val="00C54246"/>
    <w:rsid w:val="00C542A0"/>
    <w:rsid w:val="00C54927"/>
    <w:rsid w:val="00C54D0A"/>
    <w:rsid w:val="00C56BA8"/>
    <w:rsid w:val="00C57256"/>
    <w:rsid w:val="00C57BDB"/>
    <w:rsid w:val="00C6255B"/>
    <w:rsid w:val="00C62708"/>
    <w:rsid w:val="00C632E1"/>
    <w:rsid w:val="00C643EA"/>
    <w:rsid w:val="00C65B09"/>
    <w:rsid w:val="00C66012"/>
    <w:rsid w:val="00C7022A"/>
    <w:rsid w:val="00C7074F"/>
    <w:rsid w:val="00C70CBB"/>
    <w:rsid w:val="00C70F08"/>
    <w:rsid w:val="00C72039"/>
    <w:rsid w:val="00C7232D"/>
    <w:rsid w:val="00C72C2E"/>
    <w:rsid w:val="00C734B4"/>
    <w:rsid w:val="00C75ACB"/>
    <w:rsid w:val="00C76095"/>
    <w:rsid w:val="00C76B6F"/>
    <w:rsid w:val="00C76C17"/>
    <w:rsid w:val="00C77A73"/>
    <w:rsid w:val="00C826AF"/>
    <w:rsid w:val="00C85BDA"/>
    <w:rsid w:val="00C877E3"/>
    <w:rsid w:val="00C91F54"/>
    <w:rsid w:val="00C92201"/>
    <w:rsid w:val="00C93E6F"/>
    <w:rsid w:val="00C9471B"/>
    <w:rsid w:val="00C95DBB"/>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6963"/>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0A12"/>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B11"/>
    <w:rsid w:val="00D162D2"/>
    <w:rsid w:val="00D16EFE"/>
    <w:rsid w:val="00D175C4"/>
    <w:rsid w:val="00D21A09"/>
    <w:rsid w:val="00D235BC"/>
    <w:rsid w:val="00D2522A"/>
    <w:rsid w:val="00D26070"/>
    <w:rsid w:val="00D303B0"/>
    <w:rsid w:val="00D30712"/>
    <w:rsid w:val="00D32CF5"/>
    <w:rsid w:val="00D32F75"/>
    <w:rsid w:val="00D35571"/>
    <w:rsid w:val="00D35B3B"/>
    <w:rsid w:val="00D36A21"/>
    <w:rsid w:val="00D36DC1"/>
    <w:rsid w:val="00D42A76"/>
    <w:rsid w:val="00D4398F"/>
    <w:rsid w:val="00D4571B"/>
    <w:rsid w:val="00D45F31"/>
    <w:rsid w:val="00D464C4"/>
    <w:rsid w:val="00D4662D"/>
    <w:rsid w:val="00D51072"/>
    <w:rsid w:val="00D51985"/>
    <w:rsid w:val="00D5223E"/>
    <w:rsid w:val="00D52E5B"/>
    <w:rsid w:val="00D532E1"/>
    <w:rsid w:val="00D53528"/>
    <w:rsid w:val="00D5353D"/>
    <w:rsid w:val="00D5477F"/>
    <w:rsid w:val="00D54F64"/>
    <w:rsid w:val="00D60D33"/>
    <w:rsid w:val="00D6204F"/>
    <w:rsid w:val="00D62668"/>
    <w:rsid w:val="00D62C8C"/>
    <w:rsid w:val="00D642B2"/>
    <w:rsid w:val="00D645AA"/>
    <w:rsid w:val="00D6503D"/>
    <w:rsid w:val="00D67A2E"/>
    <w:rsid w:val="00D7409C"/>
    <w:rsid w:val="00D75191"/>
    <w:rsid w:val="00D7523C"/>
    <w:rsid w:val="00D76261"/>
    <w:rsid w:val="00D76B84"/>
    <w:rsid w:val="00D76E56"/>
    <w:rsid w:val="00D771EF"/>
    <w:rsid w:val="00D775EC"/>
    <w:rsid w:val="00D8058E"/>
    <w:rsid w:val="00D80A65"/>
    <w:rsid w:val="00D840AB"/>
    <w:rsid w:val="00D8609E"/>
    <w:rsid w:val="00D92AAD"/>
    <w:rsid w:val="00D93427"/>
    <w:rsid w:val="00D94D41"/>
    <w:rsid w:val="00D95B29"/>
    <w:rsid w:val="00D978B0"/>
    <w:rsid w:val="00D97BFA"/>
    <w:rsid w:val="00DA11F2"/>
    <w:rsid w:val="00DA2383"/>
    <w:rsid w:val="00DA2D9D"/>
    <w:rsid w:val="00DA31DB"/>
    <w:rsid w:val="00DA3354"/>
    <w:rsid w:val="00DA55AE"/>
    <w:rsid w:val="00DA5A6B"/>
    <w:rsid w:val="00DA6B13"/>
    <w:rsid w:val="00DA768C"/>
    <w:rsid w:val="00DA7DB5"/>
    <w:rsid w:val="00DB03BB"/>
    <w:rsid w:val="00DB15F9"/>
    <w:rsid w:val="00DB223D"/>
    <w:rsid w:val="00DB2305"/>
    <w:rsid w:val="00DB482F"/>
    <w:rsid w:val="00DB4AED"/>
    <w:rsid w:val="00DB5C1D"/>
    <w:rsid w:val="00DB7597"/>
    <w:rsid w:val="00DB75F2"/>
    <w:rsid w:val="00DC0130"/>
    <w:rsid w:val="00DC1255"/>
    <w:rsid w:val="00DC14E1"/>
    <w:rsid w:val="00DC40CD"/>
    <w:rsid w:val="00DC481B"/>
    <w:rsid w:val="00DC5113"/>
    <w:rsid w:val="00DC6130"/>
    <w:rsid w:val="00DC75D8"/>
    <w:rsid w:val="00DC79DD"/>
    <w:rsid w:val="00DD5BB2"/>
    <w:rsid w:val="00DE0F1A"/>
    <w:rsid w:val="00DE11D8"/>
    <w:rsid w:val="00DE2515"/>
    <w:rsid w:val="00DE4300"/>
    <w:rsid w:val="00DE7B5D"/>
    <w:rsid w:val="00DF01BD"/>
    <w:rsid w:val="00DF053B"/>
    <w:rsid w:val="00DF0B5B"/>
    <w:rsid w:val="00DF0CEB"/>
    <w:rsid w:val="00DF2540"/>
    <w:rsid w:val="00DF2E2E"/>
    <w:rsid w:val="00DF5B27"/>
    <w:rsid w:val="00DF5F13"/>
    <w:rsid w:val="00DF69F5"/>
    <w:rsid w:val="00E022C6"/>
    <w:rsid w:val="00E0467F"/>
    <w:rsid w:val="00E04710"/>
    <w:rsid w:val="00E048CD"/>
    <w:rsid w:val="00E05F1B"/>
    <w:rsid w:val="00E065DA"/>
    <w:rsid w:val="00E06933"/>
    <w:rsid w:val="00E07DE2"/>
    <w:rsid w:val="00E10590"/>
    <w:rsid w:val="00E10A0C"/>
    <w:rsid w:val="00E11E62"/>
    <w:rsid w:val="00E12C1C"/>
    <w:rsid w:val="00E12D31"/>
    <w:rsid w:val="00E1320E"/>
    <w:rsid w:val="00E14905"/>
    <w:rsid w:val="00E166B9"/>
    <w:rsid w:val="00E16CA1"/>
    <w:rsid w:val="00E178A6"/>
    <w:rsid w:val="00E17D5E"/>
    <w:rsid w:val="00E2024B"/>
    <w:rsid w:val="00E20F4F"/>
    <w:rsid w:val="00E218A4"/>
    <w:rsid w:val="00E2526B"/>
    <w:rsid w:val="00E25ADE"/>
    <w:rsid w:val="00E276CB"/>
    <w:rsid w:val="00E27AC9"/>
    <w:rsid w:val="00E305DC"/>
    <w:rsid w:val="00E31029"/>
    <w:rsid w:val="00E338AF"/>
    <w:rsid w:val="00E36978"/>
    <w:rsid w:val="00E37126"/>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2982"/>
    <w:rsid w:val="00E63721"/>
    <w:rsid w:val="00E64027"/>
    <w:rsid w:val="00E6527B"/>
    <w:rsid w:val="00E70250"/>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A06F1"/>
    <w:rsid w:val="00EA1B3F"/>
    <w:rsid w:val="00EA31D4"/>
    <w:rsid w:val="00EA6597"/>
    <w:rsid w:val="00EB0713"/>
    <w:rsid w:val="00EB1EDC"/>
    <w:rsid w:val="00EB23F3"/>
    <w:rsid w:val="00EB45B8"/>
    <w:rsid w:val="00EB4DEC"/>
    <w:rsid w:val="00EB515B"/>
    <w:rsid w:val="00EB6420"/>
    <w:rsid w:val="00EB766C"/>
    <w:rsid w:val="00EC0D0C"/>
    <w:rsid w:val="00EC47AE"/>
    <w:rsid w:val="00EC6C0E"/>
    <w:rsid w:val="00ED0649"/>
    <w:rsid w:val="00ED0EE1"/>
    <w:rsid w:val="00ED2952"/>
    <w:rsid w:val="00ED4D6A"/>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15EA"/>
    <w:rsid w:val="00F228E5"/>
    <w:rsid w:val="00F234DF"/>
    <w:rsid w:val="00F2525A"/>
    <w:rsid w:val="00F309C5"/>
    <w:rsid w:val="00F312A5"/>
    <w:rsid w:val="00F31622"/>
    <w:rsid w:val="00F36F02"/>
    <w:rsid w:val="00F37299"/>
    <w:rsid w:val="00F42BAC"/>
    <w:rsid w:val="00F42DD4"/>
    <w:rsid w:val="00F43EB3"/>
    <w:rsid w:val="00F444AF"/>
    <w:rsid w:val="00F4562B"/>
    <w:rsid w:val="00F4629B"/>
    <w:rsid w:val="00F47EFA"/>
    <w:rsid w:val="00F5166A"/>
    <w:rsid w:val="00F53AEA"/>
    <w:rsid w:val="00F562D2"/>
    <w:rsid w:val="00F5635E"/>
    <w:rsid w:val="00F56FF6"/>
    <w:rsid w:val="00F57C8E"/>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77047"/>
    <w:rsid w:val="00F77E5A"/>
    <w:rsid w:val="00F83870"/>
    <w:rsid w:val="00F85F80"/>
    <w:rsid w:val="00F918DB"/>
    <w:rsid w:val="00F9202D"/>
    <w:rsid w:val="00F93023"/>
    <w:rsid w:val="00F9438C"/>
    <w:rsid w:val="00F95254"/>
    <w:rsid w:val="00F95B21"/>
    <w:rsid w:val="00FA26A3"/>
    <w:rsid w:val="00FA26C8"/>
    <w:rsid w:val="00FA3CAD"/>
    <w:rsid w:val="00FA4704"/>
    <w:rsid w:val="00FA497D"/>
    <w:rsid w:val="00FB0C13"/>
    <w:rsid w:val="00FB10A1"/>
    <w:rsid w:val="00FB27F0"/>
    <w:rsid w:val="00FB3325"/>
    <w:rsid w:val="00FB3D4B"/>
    <w:rsid w:val="00FB4CFC"/>
    <w:rsid w:val="00FB4FE3"/>
    <w:rsid w:val="00FB5068"/>
    <w:rsid w:val="00FB5194"/>
    <w:rsid w:val="00FB6B4E"/>
    <w:rsid w:val="00FB7CFA"/>
    <w:rsid w:val="00FC10A8"/>
    <w:rsid w:val="00FC2D06"/>
    <w:rsid w:val="00FC41A1"/>
    <w:rsid w:val="00FC72EB"/>
    <w:rsid w:val="00FD10AA"/>
    <w:rsid w:val="00FD1120"/>
    <w:rsid w:val="00FD20CE"/>
    <w:rsid w:val="00FD21C5"/>
    <w:rsid w:val="00FD3E24"/>
    <w:rsid w:val="00FD5163"/>
    <w:rsid w:val="00FD6AD8"/>
    <w:rsid w:val="00FE0010"/>
    <w:rsid w:val="00FE231D"/>
    <w:rsid w:val="00FE2C35"/>
    <w:rsid w:val="00FE2FE6"/>
    <w:rsid w:val="00FE3E06"/>
    <w:rsid w:val="00FE56D3"/>
    <w:rsid w:val="00FE5963"/>
    <w:rsid w:val="00FE6DE7"/>
    <w:rsid w:val="00FF1BA4"/>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1B56C"/>
  <w15:docId w15:val="{2A7D41A9-7C65-480C-8827-18434D11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01D4E"/>
    <w:pPr>
      <w:tabs>
        <w:tab w:val="right" w:leader="dot" w:pos="9627"/>
      </w:tabs>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DB4AED"/>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EB23F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B566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B566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39D"/>
    <w:rPr>
      <w:rFonts w:ascii="Arial" w:eastAsia="Arial Unicode MS" w:hAnsi="Arial"/>
      <w:b/>
      <w:sz w:val="24"/>
    </w:rPr>
  </w:style>
  <w:style w:type="character" w:customStyle="1" w:styleId="Titolo7Carattere">
    <w:name w:val="Titolo 7 Carattere"/>
    <w:basedOn w:val="Carpredefinitoparagrafo"/>
    <w:link w:val="Titolo7"/>
    <w:uiPriority w:val="99"/>
    <w:rsid w:val="0078139D"/>
    <w:rPr>
      <w:b/>
      <w:sz w:val="24"/>
    </w:rPr>
  </w:style>
  <w:style w:type="character" w:customStyle="1" w:styleId="Titolo8Carattere">
    <w:name w:val="Titolo 8 Carattere"/>
    <w:basedOn w:val="Carpredefinitoparagrafo"/>
    <w:link w:val="Titolo8"/>
    <w:uiPriority w:val="99"/>
    <w:rsid w:val="0078139D"/>
    <w:rPr>
      <w:b/>
      <w:i/>
      <w:sz w:val="24"/>
      <w:shd w:val="pct20" w:color="auto" w:fill="auto"/>
    </w:rPr>
  </w:style>
  <w:style w:type="paragraph" w:styleId="Sommario4">
    <w:name w:val="toc 4"/>
    <w:basedOn w:val="Normale"/>
    <w:next w:val="Normale"/>
    <w:autoRedefine/>
    <w:uiPriority w:val="39"/>
    <w:semiHidden/>
    <w:unhideWhenUsed/>
    <w:rsid w:val="0078139D"/>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8139D"/>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8139D"/>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8139D"/>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8139D"/>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8139D"/>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8139D"/>
    <w:rPr>
      <w:sz w:val="24"/>
      <w:szCs w:val="24"/>
    </w:rPr>
  </w:style>
  <w:style w:type="character" w:customStyle="1" w:styleId="SoggettocommentoCarattere">
    <w:name w:val="Soggetto commento Carattere"/>
    <w:basedOn w:val="TestocommentoCarattere"/>
    <w:link w:val="Soggettocommento"/>
    <w:uiPriority w:val="99"/>
    <w:semiHidden/>
    <w:rsid w:val="0078139D"/>
    <w:rPr>
      <w:b/>
      <w:bCs/>
    </w:rPr>
  </w:style>
  <w:style w:type="character" w:customStyle="1" w:styleId="TestofumettoCarattere">
    <w:name w:val="Testo fumetto Carattere"/>
    <w:basedOn w:val="Carpredefinitoparagrafo"/>
    <w:link w:val="Testofumetto"/>
    <w:uiPriority w:val="99"/>
    <w:semiHidden/>
    <w:rsid w:val="0078139D"/>
    <w:rPr>
      <w:rFonts w:ascii="Tahoma" w:hAnsi="Tahoma" w:cs="Tahoma"/>
      <w:sz w:val="16"/>
      <w:szCs w:val="16"/>
    </w:rPr>
  </w:style>
  <w:style w:type="table" w:customStyle="1" w:styleId="TableNormal2">
    <w:name w:val="Table Normal2"/>
    <w:uiPriority w:val="2"/>
    <w:semiHidden/>
    <w:qFormat/>
    <w:rsid w:val="0078139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8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30194072">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690911574">
      <w:bodyDiv w:val="1"/>
      <w:marLeft w:val="0"/>
      <w:marRight w:val="0"/>
      <w:marTop w:val="0"/>
      <w:marBottom w:val="0"/>
      <w:divBdr>
        <w:top w:val="none" w:sz="0" w:space="0" w:color="auto"/>
        <w:left w:val="none" w:sz="0" w:space="0" w:color="auto"/>
        <w:bottom w:val="none" w:sz="0" w:space="0" w:color="auto"/>
        <w:right w:val="none" w:sz="0" w:space="0" w:color="auto"/>
      </w:divBdr>
    </w:div>
    <w:div w:id="738408951">
      <w:bodyDiv w:val="1"/>
      <w:marLeft w:val="0"/>
      <w:marRight w:val="0"/>
      <w:marTop w:val="0"/>
      <w:marBottom w:val="0"/>
      <w:divBdr>
        <w:top w:val="none" w:sz="0" w:space="0" w:color="auto"/>
        <w:left w:val="none" w:sz="0" w:space="0" w:color="auto"/>
        <w:bottom w:val="none" w:sz="0" w:space="0" w:color="auto"/>
        <w:right w:val="none" w:sz="0" w:space="0" w:color="auto"/>
      </w:divBdr>
    </w:div>
    <w:div w:id="752707236">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5523090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22564433">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E3F3-4A2C-4782-A8FB-2B924459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8627</Words>
  <Characters>49174</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57686</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VICE PRESIDE</cp:lastModifiedBy>
  <cp:revision>74</cp:revision>
  <cp:lastPrinted>2023-03-22T10:41:00Z</cp:lastPrinted>
  <dcterms:created xsi:type="dcterms:W3CDTF">2021-03-29T13:09:00Z</dcterms:created>
  <dcterms:modified xsi:type="dcterms:W3CDTF">2023-03-31T05:51:00Z</dcterms:modified>
</cp:coreProperties>
</file>